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B10D1" w14:textId="77777777" w:rsidR="0051590D" w:rsidRDefault="0051590D"/>
    <w:tbl>
      <w:tblPr>
        <w:tblW w:w="10490" w:type="dxa"/>
        <w:tblInd w:w="-743" w:type="dxa"/>
        <w:tblCellMar>
          <w:left w:w="10" w:type="dxa"/>
          <w:right w:w="10" w:type="dxa"/>
        </w:tblCellMar>
        <w:tblLook w:val="04A0" w:firstRow="1" w:lastRow="0" w:firstColumn="1" w:lastColumn="0" w:noHBand="0" w:noVBand="1"/>
      </w:tblPr>
      <w:tblGrid>
        <w:gridCol w:w="10490"/>
      </w:tblGrid>
      <w:tr w:rsidR="00D143E8" w:rsidRPr="00FB2F8F" w14:paraId="7B917CA1" w14:textId="77777777" w:rsidTr="00FB2F8F">
        <w:trPr>
          <w:trHeight w:val="215"/>
        </w:trPr>
        <w:tc>
          <w:tcPr>
            <w:tcW w:w="10490" w:type="dxa"/>
            <w:tcMar>
              <w:top w:w="0" w:type="dxa"/>
              <w:left w:w="108" w:type="dxa"/>
              <w:bottom w:w="0" w:type="dxa"/>
              <w:right w:w="108" w:type="dxa"/>
            </w:tcMar>
            <w:vAlign w:val="center"/>
            <w:hideMark/>
          </w:tcPr>
          <w:p w14:paraId="5ACFA56C" w14:textId="172E17A9" w:rsidR="00D143E8" w:rsidRPr="00FB2F8F" w:rsidRDefault="00D143E8" w:rsidP="00F71BFB">
            <w:pPr>
              <w:jc w:val="center"/>
              <w:rPr>
                <w:rFonts w:ascii="Century Gothic" w:hAnsi="Century Gothic" w:cs="Arial"/>
                <w:b/>
                <w:sz w:val="20"/>
                <w:szCs w:val="20"/>
                <w:u w:val="single"/>
              </w:rPr>
            </w:pPr>
            <w:bookmarkStart w:id="0" w:name="_Hlk71540808"/>
            <w:r w:rsidRPr="00FB2F8F">
              <w:rPr>
                <w:rFonts w:ascii="Century Gothic" w:hAnsi="Century Gothic" w:cs="Arial"/>
                <w:b/>
                <w:sz w:val="20"/>
                <w:szCs w:val="20"/>
                <w:u w:val="single"/>
              </w:rPr>
              <w:t>AVISO DE LICITAÇÃO</w:t>
            </w:r>
          </w:p>
          <w:p w14:paraId="18D2763D" w14:textId="77777777" w:rsidR="006B5DB1" w:rsidRDefault="00B313A0" w:rsidP="00B313A0">
            <w:pPr>
              <w:pStyle w:val="NormalWeb"/>
              <w:spacing w:before="0" w:beforeAutospacing="0" w:after="0" w:afterAutospacing="0"/>
              <w:jc w:val="center"/>
              <w:rPr>
                <w:rFonts w:ascii="Century Gothic" w:hAnsi="Century Gothic" w:cs="Calibri"/>
                <w:b/>
                <w:sz w:val="20"/>
                <w:szCs w:val="20"/>
              </w:rPr>
            </w:pPr>
            <w:r>
              <w:rPr>
                <w:rFonts w:ascii="Century Gothic" w:hAnsi="Century Gothic" w:cs="Calibri"/>
                <w:b/>
                <w:sz w:val="20"/>
                <w:szCs w:val="20"/>
              </w:rPr>
              <w:t>“</w:t>
            </w:r>
            <w:r w:rsidRPr="002B44FC">
              <w:rPr>
                <w:rFonts w:ascii="Century Gothic" w:hAnsi="Century Gothic" w:cs="Calibri"/>
                <w:b/>
                <w:sz w:val="20"/>
                <w:szCs w:val="20"/>
              </w:rPr>
              <w:t xml:space="preserve">LICITAÇÃO </w:t>
            </w:r>
            <w:r w:rsidRPr="002B44FC">
              <w:rPr>
                <w:rFonts w:ascii="Century Gothic" w:hAnsi="Century Gothic" w:cs="Arial"/>
                <w:b/>
                <w:sz w:val="20"/>
                <w:szCs w:val="20"/>
              </w:rPr>
              <w:t>EXCLUSIVA PARA MICROEMPRESAS - ME E EMPRESAS DE PEQUENO PORTE – EPP</w:t>
            </w:r>
            <w:r w:rsidRPr="002B44FC">
              <w:rPr>
                <w:rFonts w:ascii="Century Gothic" w:hAnsi="Century Gothic" w:cs="Calibri"/>
                <w:b/>
                <w:sz w:val="20"/>
                <w:szCs w:val="20"/>
              </w:rPr>
              <w:t>, COM</w:t>
            </w:r>
            <w:r>
              <w:rPr>
                <w:rFonts w:ascii="Century Gothic" w:hAnsi="Century Gothic" w:cs="Calibri"/>
                <w:b/>
                <w:sz w:val="20"/>
                <w:szCs w:val="20"/>
              </w:rPr>
              <w:t xml:space="preserve"> EXCLUSIVIDADE</w:t>
            </w:r>
            <w:r w:rsidRPr="002B44FC">
              <w:rPr>
                <w:rFonts w:ascii="Century Gothic" w:hAnsi="Century Gothic" w:cs="Calibri"/>
                <w:b/>
                <w:sz w:val="20"/>
                <w:szCs w:val="20"/>
              </w:rPr>
              <w:t xml:space="preserve"> DE CONTRATAÇÃO DE MICROEMPRESAS E EMPRESAS DE PEQUENO PORTE </w:t>
            </w:r>
            <w:r w:rsidRPr="00B313A0">
              <w:rPr>
                <w:rFonts w:ascii="Century Gothic" w:hAnsi="Century Gothic" w:cs="Calibri"/>
                <w:b/>
                <w:sz w:val="20"/>
                <w:szCs w:val="20"/>
              </w:rPr>
              <w:t>SEDIADAS NO ÂMBITO LOCAL (LIMITE GEOGRÁFICO DO MUNICÍPIO DE LOBATO)</w:t>
            </w:r>
            <w:r w:rsidRPr="002B44FC">
              <w:rPr>
                <w:rFonts w:ascii="Century Gothic" w:hAnsi="Century Gothic" w:cs="Calibri"/>
                <w:b/>
                <w:sz w:val="20"/>
                <w:szCs w:val="20"/>
              </w:rPr>
              <w:t xml:space="preserve">, CONFORME </w:t>
            </w:r>
            <w:r w:rsidRPr="002B44FC">
              <w:rPr>
                <w:rFonts w:ascii="Century Gothic" w:hAnsi="Century Gothic" w:cs="Calibri"/>
                <w:b/>
                <w:bCs/>
                <w:sz w:val="20"/>
                <w:szCs w:val="20"/>
              </w:rPr>
              <w:t>DECRETO MUNICIPAL N°. 155/2022, DE 08 DE SETEMBRO DE</w:t>
            </w:r>
            <w:r>
              <w:rPr>
                <w:rFonts w:ascii="Century Gothic" w:hAnsi="Century Gothic" w:cs="Calibri"/>
                <w:b/>
                <w:bCs/>
                <w:sz w:val="20"/>
                <w:szCs w:val="20"/>
              </w:rPr>
              <w:t xml:space="preserve"> 2022 (ARTIGO 2º, § 1º, INCISO I</w:t>
            </w:r>
            <w:r w:rsidRPr="002B44FC">
              <w:rPr>
                <w:rFonts w:ascii="Century Gothic" w:hAnsi="Century Gothic" w:cs="Calibri"/>
                <w:b/>
                <w:sz w:val="20"/>
                <w:szCs w:val="20"/>
              </w:rPr>
              <w:t>)</w:t>
            </w:r>
            <w:proofErr w:type="gramStart"/>
            <w:r>
              <w:rPr>
                <w:rFonts w:ascii="Century Gothic" w:hAnsi="Century Gothic" w:cs="Calibri"/>
                <w:b/>
                <w:sz w:val="20"/>
                <w:szCs w:val="20"/>
              </w:rPr>
              <w:t>”</w:t>
            </w:r>
            <w:proofErr w:type="gramEnd"/>
          </w:p>
          <w:p w14:paraId="6B0A0C94" w14:textId="753B7809" w:rsidR="00EC75EE" w:rsidRPr="00B313A0" w:rsidRDefault="00EC75EE" w:rsidP="00B313A0">
            <w:pPr>
              <w:pStyle w:val="NormalWeb"/>
              <w:spacing w:before="0" w:beforeAutospacing="0" w:after="0" w:afterAutospacing="0"/>
              <w:jc w:val="center"/>
              <w:rPr>
                <w:rFonts w:ascii="Century Gothic" w:hAnsi="Century Gothic" w:cs="Calibri"/>
                <w:b/>
                <w:sz w:val="20"/>
                <w:szCs w:val="20"/>
              </w:rPr>
            </w:pPr>
          </w:p>
        </w:tc>
      </w:tr>
      <w:tr w:rsidR="00D143E8" w:rsidRPr="00FB2F8F" w14:paraId="6E70331C" w14:textId="77777777" w:rsidTr="00FB2F8F">
        <w:trPr>
          <w:trHeight w:val="806"/>
        </w:trPr>
        <w:tc>
          <w:tcPr>
            <w:tcW w:w="10490" w:type="dxa"/>
            <w:tcBorders>
              <w:bottom w:val="single" w:sz="4" w:space="0" w:color="auto"/>
            </w:tcBorders>
            <w:tcMar>
              <w:top w:w="0" w:type="dxa"/>
              <w:left w:w="108" w:type="dxa"/>
              <w:bottom w:w="0" w:type="dxa"/>
              <w:right w:w="108" w:type="dxa"/>
            </w:tcMar>
            <w:vAlign w:val="center"/>
            <w:hideMark/>
          </w:tcPr>
          <w:p w14:paraId="690B37FF" w14:textId="5D0EBFD3" w:rsidR="00FB2F8F" w:rsidRPr="00EC75EE" w:rsidRDefault="00D143E8" w:rsidP="00EC75EE">
            <w:pPr>
              <w:widowControl w:val="0"/>
              <w:suppressAutoHyphens/>
              <w:jc w:val="both"/>
              <w:rPr>
                <w:rFonts w:ascii="Century Gothic" w:hAnsi="Century Gothic" w:cs="Calibri"/>
                <w:b/>
                <w:sz w:val="20"/>
              </w:rPr>
            </w:pPr>
            <w:r w:rsidRPr="00FB2F8F">
              <w:rPr>
                <w:rFonts w:ascii="Century Gothic" w:hAnsi="Century Gothic" w:cs="Arial"/>
                <w:b/>
                <w:sz w:val="20"/>
                <w:szCs w:val="20"/>
              </w:rPr>
              <w:t xml:space="preserve">Objeto: </w:t>
            </w:r>
            <w:r w:rsidR="00EC75EE" w:rsidRPr="00A958DB">
              <w:rPr>
                <w:rFonts w:ascii="Century Gothic" w:hAnsi="Century Gothic" w:cs="Calibri"/>
                <w:b/>
                <w:sz w:val="20"/>
                <w:szCs w:val="20"/>
              </w:rPr>
              <w:t>REGISTRO DE PREÇO PARA CONTRATAÇÃO DE EMPRESA ESPECIALIZADA EM PRESTAÇÃO DE SERVIÇOS DE MÃO DE OBRA MECÂNICA, POR HORA, EM VEÍCULOS, IMPLEMENTOS E EQUIPAMENTOS PERTENCENTES AO MUNICÍPIO DE LOBATO/PR</w:t>
            </w:r>
            <w:r w:rsidR="00EC75EE" w:rsidRPr="00DC4C28">
              <w:rPr>
                <w:rFonts w:ascii="Century Gothic" w:hAnsi="Century Gothic" w:cs="Calibri"/>
                <w:bCs/>
                <w:sz w:val="20"/>
              </w:rPr>
              <w:t>.</w:t>
            </w:r>
            <w:bookmarkStart w:id="1" w:name="_GoBack"/>
            <w:bookmarkEnd w:id="1"/>
          </w:p>
        </w:tc>
      </w:tr>
      <w:tr w:rsidR="00D143E8" w:rsidRPr="00FB2F8F" w14:paraId="15CD71E7" w14:textId="77777777" w:rsidTr="0027692E">
        <w:trPr>
          <w:trHeight w:val="246"/>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5B494" w14:textId="375B2B3D" w:rsidR="00D143E8" w:rsidRPr="00041A36" w:rsidRDefault="00D143E8" w:rsidP="00041A36">
            <w:pPr>
              <w:spacing w:after="0"/>
              <w:rPr>
                <w:rFonts w:ascii="Century Gothic" w:hAnsi="Century Gothic" w:cs="Arial"/>
                <w:sz w:val="20"/>
                <w:szCs w:val="20"/>
                <w:lang w:val="it-IT"/>
              </w:rPr>
            </w:pPr>
            <w:r w:rsidRPr="00FB2F8F">
              <w:rPr>
                <w:rFonts w:ascii="Century Gothic" w:hAnsi="Century Gothic" w:cs="Arial"/>
                <w:b/>
                <w:sz w:val="20"/>
                <w:szCs w:val="20"/>
              </w:rPr>
              <w:t xml:space="preserve">Departamento Solicitante: </w:t>
            </w:r>
            <w:r w:rsidR="00311580">
              <w:rPr>
                <w:rFonts w:ascii="Century Gothic" w:hAnsi="Century Gothic" w:cs="Calibri"/>
                <w:bCs/>
                <w:sz w:val="20"/>
                <w:szCs w:val="20"/>
              </w:rPr>
              <w:t xml:space="preserve">Secretaria Municipal de </w:t>
            </w:r>
            <w:r w:rsidR="00041A36" w:rsidRPr="00041A36">
              <w:rPr>
                <w:rFonts w:ascii="Century Gothic" w:hAnsi="Century Gothic" w:cs="Calibri"/>
                <w:bCs/>
                <w:sz w:val="20"/>
                <w:szCs w:val="20"/>
              </w:rPr>
              <w:t>Obras, Viação e Serviços Públicos</w:t>
            </w:r>
            <w:r w:rsidR="001B4CFD">
              <w:rPr>
                <w:rFonts w:ascii="Century Gothic" w:hAnsi="Century Gothic" w:cs="Calibri"/>
                <w:bCs/>
                <w:sz w:val="20"/>
                <w:szCs w:val="20"/>
              </w:rPr>
              <w:t>.</w:t>
            </w:r>
          </w:p>
        </w:tc>
      </w:tr>
      <w:tr w:rsidR="00D143E8" w:rsidRPr="00FB2F8F" w14:paraId="1B4F3764" w14:textId="77777777" w:rsidTr="0027692E">
        <w:trPr>
          <w:trHeight w:val="10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7601F" w14:textId="119F03E7" w:rsidR="00D143E8" w:rsidRPr="00FB2F8F" w:rsidRDefault="00D143E8" w:rsidP="00DC173A">
            <w:pPr>
              <w:spacing w:after="0"/>
              <w:rPr>
                <w:rFonts w:ascii="Century Gothic" w:hAnsi="Century Gothic" w:cs="Arial"/>
                <w:sz w:val="20"/>
                <w:szCs w:val="20"/>
              </w:rPr>
            </w:pPr>
            <w:r w:rsidRPr="00FB2F8F">
              <w:rPr>
                <w:rFonts w:ascii="Century Gothic" w:hAnsi="Century Gothic" w:cs="Arial"/>
                <w:b/>
                <w:sz w:val="20"/>
                <w:szCs w:val="20"/>
              </w:rPr>
              <w:t>Processo Adm</w:t>
            </w:r>
            <w:proofErr w:type="gramStart"/>
            <w:r w:rsidRPr="00FB2F8F">
              <w:rPr>
                <w:rFonts w:ascii="Century Gothic" w:hAnsi="Century Gothic" w:cs="Arial"/>
                <w:b/>
                <w:sz w:val="20"/>
                <w:szCs w:val="20"/>
              </w:rPr>
              <w:t>.:</w:t>
            </w:r>
            <w:proofErr w:type="gramEnd"/>
            <w:r w:rsidRPr="00FB2F8F">
              <w:rPr>
                <w:rFonts w:ascii="Century Gothic" w:hAnsi="Century Gothic" w:cs="Arial"/>
                <w:b/>
                <w:sz w:val="20"/>
                <w:szCs w:val="20"/>
              </w:rPr>
              <w:t xml:space="preserve"> </w:t>
            </w:r>
            <w:r w:rsidR="00DC173A">
              <w:rPr>
                <w:rFonts w:ascii="Century Gothic" w:hAnsi="Century Gothic" w:cs="Arial"/>
                <w:bCs/>
                <w:sz w:val="20"/>
                <w:szCs w:val="20"/>
              </w:rPr>
              <w:t>80</w:t>
            </w:r>
            <w:r w:rsidRPr="00FB2F8F">
              <w:rPr>
                <w:rFonts w:ascii="Century Gothic" w:hAnsi="Century Gothic" w:cs="Arial"/>
                <w:b/>
                <w:sz w:val="20"/>
                <w:szCs w:val="20"/>
              </w:rPr>
              <w:t>/</w:t>
            </w:r>
            <w:r w:rsidRPr="00FB2F8F">
              <w:rPr>
                <w:rFonts w:ascii="Century Gothic" w:hAnsi="Century Gothic" w:cs="Arial"/>
                <w:sz w:val="20"/>
                <w:szCs w:val="20"/>
              </w:rPr>
              <w:t>2024</w:t>
            </w:r>
          </w:p>
        </w:tc>
      </w:tr>
      <w:tr w:rsidR="00D143E8" w:rsidRPr="00FB2F8F" w14:paraId="08FB303D" w14:textId="77777777" w:rsidTr="0027692E">
        <w:trPr>
          <w:trHeight w:val="9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0CBEA9" w14:textId="77C4CEFC" w:rsidR="00D143E8" w:rsidRPr="00FB2F8F" w:rsidRDefault="00D143E8" w:rsidP="00DC173A">
            <w:pPr>
              <w:spacing w:after="0"/>
              <w:rPr>
                <w:rFonts w:ascii="Century Gothic" w:hAnsi="Century Gothic" w:cs="Arial"/>
                <w:sz w:val="20"/>
                <w:szCs w:val="20"/>
              </w:rPr>
            </w:pPr>
            <w:r w:rsidRPr="00FB2F8F">
              <w:rPr>
                <w:rFonts w:ascii="Century Gothic" w:hAnsi="Century Gothic" w:cs="Arial"/>
                <w:b/>
                <w:sz w:val="20"/>
                <w:szCs w:val="20"/>
              </w:rPr>
              <w:t xml:space="preserve">Modalidade: </w:t>
            </w:r>
            <w:r w:rsidR="00D25C6F" w:rsidRPr="00FB2F8F">
              <w:rPr>
                <w:rFonts w:ascii="Century Gothic" w:hAnsi="Century Gothic" w:cs="Arial"/>
                <w:sz w:val="20"/>
                <w:szCs w:val="20"/>
              </w:rPr>
              <w:t xml:space="preserve">Pregão Eletrônico </w:t>
            </w:r>
            <w:r w:rsidRPr="00FB2F8F">
              <w:rPr>
                <w:rFonts w:ascii="Century Gothic" w:hAnsi="Century Gothic" w:cs="Arial"/>
                <w:sz w:val="20"/>
                <w:szCs w:val="20"/>
              </w:rPr>
              <w:t>nº</w:t>
            </w:r>
            <w:r w:rsidR="00D8741C">
              <w:rPr>
                <w:rFonts w:ascii="Century Gothic" w:hAnsi="Century Gothic" w:cs="Arial"/>
                <w:sz w:val="20"/>
                <w:szCs w:val="20"/>
              </w:rPr>
              <w:t xml:space="preserve"> </w:t>
            </w:r>
            <w:r w:rsidR="00DC173A">
              <w:rPr>
                <w:rFonts w:ascii="Century Gothic" w:hAnsi="Century Gothic" w:cs="Arial"/>
                <w:sz w:val="20"/>
                <w:szCs w:val="20"/>
              </w:rPr>
              <w:t>32</w:t>
            </w:r>
            <w:r w:rsidRPr="00FB2F8F">
              <w:rPr>
                <w:rFonts w:ascii="Century Gothic" w:hAnsi="Century Gothic" w:cs="Arial"/>
                <w:sz w:val="20"/>
                <w:szCs w:val="20"/>
              </w:rPr>
              <w:t>/2024</w:t>
            </w:r>
          </w:p>
        </w:tc>
      </w:tr>
      <w:tr w:rsidR="00D25C6F" w:rsidRPr="00FB2F8F" w14:paraId="7A4F427A" w14:textId="77777777" w:rsidTr="0027692E">
        <w:trPr>
          <w:trHeight w:val="9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594240" w14:textId="5365B0D6" w:rsidR="00D25C6F" w:rsidRPr="00FB2F8F" w:rsidRDefault="00525955" w:rsidP="00DC173A">
            <w:pPr>
              <w:spacing w:after="0"/>
              <w:rPr>
                <w:rFonts w:ascii="Century Gothic" w:hAnsi="Century Gothic" w:cs="Arial"/>
                <w:b/>
                <w:sz w:val="20"/>
                <w:szCs w:val="20"/>
              </w:rPr>
            </w:pPr>
            <w:r w:rsidRPr="00FB2F8F">
              <w:rPr>
                <w:rFonts w:ascii="Century Gothic" w:hAnsi="Century Gothic" w:cs="Arial"/>
                <w:b/>
                <w:sz w:val="20"/>
                <w:szCs w:val="20"/>
              </w:rPr>
              <w:t xml:space="preserve">Data da Sessão: </w:t>
            </w:r>
            <w:r w:rsidR="00DC173A">
              <w:rPr>
                <w:rFonts w:ascii="Century Gothic" w:hAnsi="Century Gothic" w:cs="Arial"/>
                <w:bCs/>
                <w:sz w:val="20"/>
                <w:szCs w:val="20"/>
              </w:rPr>
              <w:t xml:space="preserve">29/10/2024 </w:t>
            </w:r>
            <w:r w:rsidR="00D25C6F" w:rsidRPr="00FB2F8F">
              <w:rPr>
                <w:rFonts w:ascii="Century Gothic" w:hAnsi="Century Gothic" w:cs="Arial"/>
                <w:bCs/>
                <w:sz w:val="20"/>
                <w:szCs w:val="20"/>
              </w:rPr>
              <w:t>às 09h00min</w:t>
            </w:r>
            <w:r w:rsidR="00D25C6F" w:rsidRPr="00FB2F8F">
              <w:rPr>
                <w:rFonts w:ascii="Century Gothic" w:hAnsi="Century Gothic" w:cs="Arial"/>
                <w:b/>
                <w:sz w:val="20"/>
                <w:szCs w:val="20"/>
              </w:rPr>
              <w:t>.</w:t>
            </w:r>
          </w:p>
        </w:tc>
      </w:tr>
      <w:tr w:rsidR="00D143E8" w:rsidRPr="00FB2F8F" w14:paraId="02A6875C" w14:textId="77777777" w:rsidTr="0027692E">
        <w:trPr>
          <w:trHeight w:val="102"/>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65BA5" w14:textId="354EDDEB" w:rsidR="00D143E8" w:rsidRPr="00FB2F8F" w:rsidRDefault="00525955" w:rsidP="00DC173A">
            <w:pPr>
              <w:spacing w:after="0"/>
              <w:rPr>
                <w:rFonts w:ascii="Century Gothic" w:hAnsi="Century Gothic" w:cs="Arial"/>
                <w:sz w:val="20"/>
                <w:szCs w:val="20"/>
              </w:rPr>
            </w:pPr>
            <w:r w:rsidRPr="00FB2F8F">
              <w:rPr>
                <w:rFonts w:ascii="Century Gothic" w:hAnsi="Century Gothic" w:cs="Arial"/>
                <w:b/>
                <w:sz w:val="20"/>
                <w:szCs w:val="20"/>
              </w:rPr>
              <w:t>Recebimento das Propostas</w:t>
            </w:r>
            <w:r w:rsidR="00EB5A3C" w:rsidRPr="00FB2F8F">
              <w:rPr>
                <w:rFonts w:ascii="Century Gothic" w:hAnsi="Century Gothic" w:cs="Arial"/>
                <w:b/>
                <w:sz w:val="20"/>
                <w:szCs w:val="20"/>
              </w:rPr>
              <w:t xml:space="preserve">: </w:t>
            </w:r>
            <w:r w:rsidR="00EB5A3C" w:rsidRPr="00FB2F8F">
              <w:rPr>
                <w:rFonts w:ascii="Century Gothic" w:hAnsi="Century Gothic" w:cs="Arial"/>
                <w:bCs/>
                <w:sz w:val="20"/>
                <w:szCs w:val="20"/>
              </w:rPr>
              <w:t xml:space="preserve">Das 08h00min do </w:t>
            </w:r>
            <w:r w:rsidRPr="00FB2F8F">
              <w:rPr>
                <w:rFonts w:ascii="Century Gothic" w:hAnsi="Century Gothic" w:cs="Arial"/>
                <w:bCs/>
                <w:sz w:val="20"/>
                <w:szCs w:val="20"/>
              </w:rPr>
              <w:t xml:space="preserve">dia </w:t>
            </w:r>
            <w:r w:rsidR="00DC173A">
              <w:rPr>
                <w:rFonts w:ascii="Century Gothic" w:hAnsi="Century Gothic" w:cs="Arial"/>
                <w:bCs/>
                <w:sz w:val="20"/>
                <w:szCs w:val="20"/>
              </w:rPr>
              <w:t>14/10/2024</w:t>
            </w:r>
            <w:r w:rsidR="00EB5A3C" w:rsidRPr="00FB2F8F">
              <w:rPr>
                <w:rFonts w:ascii="Century Gothic" w:hAnsi="Century Gothic" w:cs="Arial"/>
                <w:bCs/>
                <w:sz w:val="20"/>
                <w:szCs w:val="20"/>
              </w:rPr>
              <w:t xml:space="preserve">, até às 08h20 min do dia </w:t>
            </w:r>
            <w:r w:rsidR="00DC173A">
              <w:rPr>
                <w:rFonts w:ascii="Century Gothic" w:hAnsi="Century Gothic" w:cs="Arial"/>
                <w:bCs/>
                <w:sz w:val="20"/>
                <w:szCs w:val="20"/>
              </w:rPr>
              <w:t>29/10/2024</w:t>
            </w:r>
            <w:r w:rsidR="008A53BB">
              <w:rPr>
                <w:rFonts w:ascii="Century Gothic" w:hAnsi="Century Gothic" w:cs="Arial"/>
                <w:bCs/>
                <w:sz w:val="20"/>
                <w:szCs w:val="20"/>
              </w:rPr>
              <w:t>.</w:t>
            </w:r>
          </w:p>
        </w:tc>
      </w:tr>
      <w:tr w:rsidR="00D143E8" w:rsidRPr="00FB2F8F" w14:paraId="23649FED" w14:textId="77777777" w:rsidTr="0027692E">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393A9" w14:textId="4DC3A212" w:rsidR="00D143E8" w:rsidRPr="00FB2F8F" w:rsidRDefault="00D143E8" w:rsidP="0027692E">
            <w:pPr>
              <w:spacing w:after="0"/>
              <w:rPr>
                <w:rFonts w:ascii="Century Gothic" w:hAnsi="Century Gothic" w:cs="Arial"/>
                <w:sz w:val="20"/>
                <w:szCs w:val="20"/>
              </w:rPr>
            </w:pPr>
            <w:r w:rsidRPr="00FB2F8F">
              <w:rPr>
                <w:rFonts w:ascii="Century Gothic" w:hAnsi="Century Gothic" w:cs="Arial"/>
                <w:b/>
                <w:sz w:val="20"/>
                <w:szCs w:val="20"/>
              </w:rPr>
              <w:t xml:space="preserve">Tipo: </w:t>
            </w:r>
            <w:r w:rsidR="00164967" w:rsidRPr="00FB2F8F">
              <w:rPr>
                <w:rFonts w:ascii="Century Gothic" w:hAnsi="Century Gothic" w:cs="Arial"/>
                <w:sz w:val="20"/>
                <w:szCs w:val="20"/>
              </w:rPr>
              <w:t>Menor Preço por Item</w:t>
            </w:r>
          </w:p>
        </w:tc>
      </w:tr>
      <w:tr w:rsidR="00D143E8" w:rsidRPr="00FB2F8F" w14:paraId="5C5C3B39" w14:textId="77777777" w:rsidTr="0027692E">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8164B" w14:textId="77777777" w:rsidR="00D143E8" w:rsidRPr="00FB2F8F" w:rsidRDefault="00D143E8" w:rsidP="0027692E">
            <w:pPr>
              <w:spacing w:after="0"/>
              <w:rPr>
                <w:rFonts w:ascii="Century Gothic" w:hAnsi="Century Gothic" w:cs="Arial"/>
                <w:b/>
                <w:sz w:val="20"/>
                <w:szCs w:val="20"/>
              </w:rPr>
            </w:pPr>
            <w:r w:rsidRPr="00FB2F8F">
              <w:rPr>
                <w:rFonts w:ascii="Century Gothic" w:hAnsi="Century Gothic" w:cs="Arial"/>
                <w:b/>
                <w:sz w:val="20"/>
                <w:szCs w:val="20"/>
              </w:rPr>
              <w:t>Modo de Disputa</w:t>
            </w:r>
            <w:r w:rsidRPr="00FB2F8F">
              <w:rPr>
                <w:rFonts w:ascii="Century Gothic" w:hAnsi="Century Gothic" w:cs="Arial"/>
                <w:bCs/>
                <w:sz w:val="20"/>
                <w:szCs w:val="20"/>
              </w:rPr>
              <w:t>: Aberto</w:t>
            </w:r>
          </w:p>
        </w:tc>
      </w:tr>
      <w:tr w:rsidR="00D25C6F" w:rsidRPr="00FB2F8F" w14:paraId="021513A4" w14:textId="77777777" w:rsidTr="0027692E">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ABE24A" w14:textId="3A639C3F" w:rsidR="00D25C6F" w:rsidRPr="00FB2F8F" w:rsidRDefault="00525955" w:rsidP="0027692E">
            <w:pPr>
              <w:spacing w:after="0"/>
              <w:rPr>
                <w:rFonts w:ascii="Century Gothic" w:hAnsi="Century Gothic" w:cs="Arial"/>
                <w:b/>
                <w:sz w:val="20"/>
                <w:szCs w:val="20"/>
              </w:rPr>
            </w:pPr>
            <w:r w:rsidRPr="00FB2F8F">
              <w:rPr>
                <w:rFonts w:ascii="Century Gothic" w:hAnsi="Century Gothic" w:cs="Arial"/>
                <w:b/>
                <w:sz w:val="20"/>
                <w:szCs w:val="20"/>
              </w:rPr>
              <w:t xml:space="preserve">Local: </w:t>
            </w:r>
            <w:r w:rsidR="00D25C6F" w:rsidRPr="00FB2F8F">
              <w:rPr>
                <w:rFonts w:ascii="Century Gothic" w:hAnsi="Century Gothic"/>
                <w:b/>
                <w:bCs/>
                <w:color w:val="0000FF"/>
                <w:sz w:val="20"/>
                <w:szCs w:val="20"/>
              </w:rPr>
              <w:t>www.bllcompras.org.br</w:t>
            </w:r>
            <w:r w:rsidR="00D25C6F" w:rsidRPr="00FB2F8F">
              <w:rPr>
                <w:rFonts w:ascii="Century Gothic" w:hAnsi="Century Gothic"/>
                <w:bCs/>
                <w:sz w:val="20"/>
                <w:szCs w:val="20"/>
              </w:rPr>
              <w:t>, “Acesso Identificado”, no qual o edital está disponível para “download”.</w:t>
            </w:r>
          </w:p>
        </w:tc>
      </w:tr>
      <w:tr w:rsidR="00D143E8" w:rsidRPr="00FB2F8F" w14:paraId="411CE37F" w14:textId="77777777" w:rsidTr="0027692E">
        <w:trPr>
          <w:trHeight w:val="500"/>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8DCD6" w14:textId="77777777" w:rsidR="00D143E8" w:rsidRPr="00FB2F8F" w:rsidRDefault="00D143E8" w:rsidP="0027692E">
            <w:pPr>
              <w:pStyle w:val="Standard"/>
              <w:jc w:val="left"/>
              <w:rPr>
                <w:rFonts w:ascii="Century Gothic" w:hAnsi="Century Gothic"/>
                <w:kern w:val="0"/>
                <w:sz w:val="20"/>
                <w:szCs w:val="20"/>
                <w:lang w:eastAsia="en-US"/>
              </w:rPr>
            </w:pPr>
            <w:r w:rsidRPr="00FB2F8F">
              <w:rPr>
                <w:rFonts w:ascii="Century Gothic" w:hAnsi="Century Gothic"/>
                <w:b/>
                <w:kern w:val="0"/>
                <w:sz w:val="20"/>
                <w:szCs w:val="20"/>
                <w:lang w:eastAsia="en-US"/>
              </w:rPr>
              <w:t xml:space="preserve">Fundamentação Legal: </w:t>
            </w:r>
            <w:r w:rsidRPr="00FB2F8F">
              <w:rPr>
                <w:rFonts w:ascii="Century Gothic" w:hAnsi="Century Gothic"/>
                <w:sz w:val="20"/>
                <w:szCs w:val="20"/>
              </w:rPr>
              <w:t>Lei Federal nº 14.133, de 01 de abril de 2021</w:t>
            </w:r>
            <w:r w:rsidRPr="00FB2F8F">
              <w:rPr>
                <w:rFonts w:ascii="Century Gothic" w:hAnsi="Century Gothic"/>
                <w:color w:val="000000"/>
                <w:sz w:val="20"/>
                <w:szCs w:val="20"/>
              </w:rPr>
              <w:t>, DECRETO FEDERAL Nº 11.462, DE 31 DE MARÇO DE 2023, DECRETO FEDERAL Nº 10.024/2019, Lei Complementar nº 123, de 14 de dezembro de 2006,</w:t>
            </w:r>
            <w:r w:rsidRPr="00FB2F8F">
              <w:rPr>
                <w:rFonts w:ascii="Century Gothic" w:hAnsi="Century Gothic"/>
                <w:sz w:val="20"/>
                <w:szCs w:val="20"/>
              </w:rPr>
              <w:t xml:space="preserve"> alterada pela Lei Complementar Federal nº 147, de 07 de agosto de 2014, INSTRUÇÃO NORMATIVA SEGES/ME Nº 73, DE 30 DE SETEMBRO DE 2022; Decreto Municipal n.º 116/2023, de 12 de julho de 2023, Decreto Municipal nº 155/2022, de 08 de setembro de 2022.</w:t>
            </w:r>
          </w:p>
        </w:tc>
      </w:tr>
    </w:tbl>
    <w:p w14:paraId="34F77283" w14:textId="77777777" w:rsidR="002258C7" w:rsidRPr="00FB2F8F" w:rsidRDefault="002258C7" w:rsidP="002258C7">
      <w:pPr>
        <w:spacing w:after="0" w:line="240" w:lineRule="auto"/>
        <w:ind w:left="-709" w:right="-286"/>
        <w:jc w:val="both"/>
        <w:rPr>
          <w:rFonts w:ascii="Century Gothic" w:hAnsi="Century Gothic" w:cs="Arial"/>
          <w:b/>
          <w:sz w:val="20"/>
          <w:szCs w:val="20"/>
        </w:rPr>
      </w:pPr>
      <w:r>
        <w:rPr>
          <w:rFonts w:ascii="Century Gothic" w:hAnsi="Century Gothic" w:cs="Arial"/>
          <w:b/>
          <w:sz w:val="20"/>
          <w:szCs w:val="20"/>
        </w:rPr>
        <w:t>“Todas A</w:t>
      </w:r>
      <w:r w:rsidRPr="00FB2F8F">
        <w:rPr>
          <w:rFonts w:ascii="Century Gothic" w:hAnsi="Century Gothic" w:cs="Arial"/>
          <w:b/>
          <w:sz w:val="20"/>
          <w:szCs w:val="20"/>
        </w:rPr>
        <w:t>s referencias de tempo no Edital, no aviso e durante a sessão pública observarão o horário de Brasília- DF”.</w:t>
      </w:r>
    </w:p>
    <w:tbl>
      <w:tblPr>
        <w:tblW w:w="10490" w:type="dxa"/>
        <w:tblInd w:w="-743" w:type="dxa"/>
        <w:tblCellMar>
          <w:left w:w="10" w:type="dxa"/>
          <w:right w:w="10" w:type="dxa"/>
        </w:tblCellMar>
        <w:tblLook w:val="04A0" w:firstRow="1" w:lastRow="0" w:firstColumn="1" w:lastColumn="0" w:noHBand="0" w:noVBand="1"/>
      </w:tblPr>
      <w:tblGrid>
        <w:gridCol w:w="10490"/>
      </w:tblGrid>
      <w:tr w:rsidR="00D143E8" w:rsidRPr="00FB2F8F" w14:paraId="7B73A940" w14:textId="77777777" w:rsidTr="002258C7">
        <w:trPr>
          <w:trHeight w:val="513"/>
        </w:trPr>
        <w:tc>
          <w:tcPr>
            <w:tcW w:w="10490" w:type="dxa"/>
            <w:tcMar>
              <w:top w:w="0" w:type="dxa"/>
              <w:left w:w="108" w:type="dxa"/>
              <w:bottom w:w="0" w:type="dxa"/>
              <w:right w:w="108" w:type="dxa"/>
            </w:tcMar>
            <w:vAlign w:val="center"/>
            <w:hideMark/>
          </w:tcPr>
          <w:p w14:paraId="6E3A1C40" w14:textId="77777777" w:rsidR="00FB2F8F" w:rsidRDefault="00FB2F8F" w:rsidP="007C7125">
            <w:pPr>
              <w:autoSpaceDE w:val="0"/>
              <w:spacing w:after="0"/>
              <w:jc w:val="both"/>
              <w:rPr>
                <w:rFonts w:ascii="Century Gothic" w:hAnsi="Century Gothic" w:cs="Arial"/>
                <w:bCs/>
                <w:sz w:val="20"/>
                <w:szCs w:val="20"/>
              </w:rPr>
            </w:pPr>
          </w:p>
          <w:p w14:paraId="5D34A25B" w14:textId="76412C0F" w:rsidR="00D143E8" w:rsidRPr="00FB2F8F" w:rsidRDefault="00D143E8" w:rsidP="002258C7">
            <w:pPr>
              <w:autoSpaceDE w:val="0"/>
              <w:spacing w:after="0"/>
              <w:ind w:firstLine="317"/>
              <w:jc w:val="both"/>
              <w:rPr>
                <w:rFonts w:ascii="Century Gothic" w:hAnsi="Century Gothic" w:cs="Arial"/>
                <w:bCs/>
                <w:sz w:val="20"/>
                <w:szCs w:val="20"/>
              </w:rPr>
            </w:pPr>
            <w:r w:rsidRPr="00FB2F8F">
              <w:rPr>
                <w:rFonts w:ascii="Century Gothic" w:hAnsi="Century Gothic" w:cs="Arial"/>
                <w:bCs/>
                <w:sz w:val="20"/>
                <w:szCs w:val="20"/>
              </w:rPr>
              <w:t xml:space="preserve">O valor máximo estimado para esta licitação é de </w:t>
            </w:r>
            <w:r w:rsidR="007703B6" w:rsidRPr="00EC2811">
              <w:rPr>
                <w:rFonts w:ascii="Century Gothic" w:hAnsi="Century Gothic" w:cs="Times New Roman"/>
                <w:b/>
                <w:sz w:val="20"/>
                <w:szCs w:val="20"/>
                <w:lang w:eastAsia="x-none"/>
              </w:rPr>
              <w:t>630.313,00 (seiscentos e trinta mil trezentos e treze reais)</w:t>
            </w:r>
            <w:r w:rsidR="004C3561" w:rsidRPr="00FB2F8F">
              <w:rPr>
                <w:rFonts w:ascii="Century Gothic" w:hAnsi="Century Gothic" w:cs="Arial"/>
                <w:b/>
                <w:bCs/>
                <w:sz w:val="20"/>
                <w:szCs w:val="20"/>
              </w:rPr>
              <w:t>,</w:t>
            </w:r>
            <w:r w:rsidRPr="00FB2F8F">
              <w:rPr>
                <w:rFonts w:ascii="Century Gothic" w:hAnsi="Century Gothic" w:cs="Arial"/>
                <w:bCs/>
                <w:sz w:val="20"/>
                <w:szCs w:val="20"/>
              </w:rPr>
              <w:t xml:space="preserve"> sendo que o valor do item encontra-se definido no Termo de Referência (anexo 01).</w:t>
            </w:r>
          </w:p>
          <w:p w14:paraId="498B2E15" w14:textId="15AD3589" w:rsidR="00D143E8" w:rsidRPr="00FB2F8F" w:rsidRDefault="00D143E8" w:rsidP="002258C7">
            <w:pPr>
              <w:spacing w:after="0"/>
              <w:ind w:firstLine="317"/>
              <w:jc w:val="both"/>
              <w:rPr>
                <w:rFonts w:ascii="Century Gothic" w:hAnsi="Century Gothic" w:cs="Arial"/>
                <w:sz w:val="20"/>
                <w:szCs w:val="20"/>
              </w:rPr>
            </w:pPr>
            <w:r w:rsidRPr="00FB2F8F">
              <w:rPr>
                <w:rFonts w:ascii="Century Gothic" w:hAnsi="Century Gothic" w:cs="Arial"/>
                <w:bCs/>
                <w:sz w:val="20"/>
                <w:szCs w:val="20"/>
              </w:rPr>
              <w:t xml:space="preserve">O edital encontra-se à disposição para verificação por parte dos interessados no Endereço: Rua Antônio </w:t>
            </w:r>
            <w:proofErr w:type="spellStart"/>
            <w:r w:rsidRPr="00FB2F8F">
              <w:rPr>
                <w:rFonts w:ascii="Century Gothic" w:hAnsi="Century Gothic" w:cs="Arial"/>
                <w:bCs/>
                <w:sz w:val="20"/>
                <w:szCs w:val="20"/>
              </w:rPr>
              <w:t>Coletto</w:t>
            </w:r>
            <w:proofErr w:type="spellEnd"/>
            <w:r w:rsidRPr="00FB2F8F">
              <w:rPr>
                <w:rFonts w:ascii="Century Gothic" w:hAnsi="Century Gothic" w:cs="Arial"/>
                <w:bCs/>
                <w:sz w:val="20"/>
                <w:szCs w:val="20"/>
              </w:rPr>
              <w:t xml:space="preserve"> nº 1260, Centro, </w:t>
            </w:r>
            <w:proofErr w:type="spellStart"/>
            <w:proofErr w:type="gramStart"/>
            <w:r w:rsidRPr="00FB2F8F">
              <w:rPr>
                <w:rFonts w:ascii="Century Gothic" w:hAnsi="Century Gothic" w:cs="Arial"/>
                <w:bCs/>
                <w:sz w:val="20"/>
                <w:szCs w:val="20"/>
              </w:rPr>
              <w:t>Cep</w:t>
            </w:r>
            <w:proofErr w:type="spellEnd"/>
            <w:proofErr w:type="gramEnd"/>
            <w:r w:rsidRPr="00FB2F8F">
              <w:rPr>
                <w:rFonts w:ascii="Century Gothic" w:hAnsi="Century Gothic" w:cs="Arial"/>
                <w:bCs/>
                <w:sz w:val="20"/>
                <w:szCs w:val="20"/>
              </w:rPr>
              <w:t xml:space="preserve">. 86790-000, Lobato, Paraná, Brasil, de segunda-feira a sexta-feira, das 08h00min ao 12h00 min das 14h00 às 17h00min ou estará disponível no Portal Nacional de Contratações Públicas (PNCP), no Portal Transparência, através do endereço eletrônico </w:t>
            </w:r>
            <w:proofErr w:type="gramStart"/>
            <w:r w:rsidRPr="00FB2F8F">
              <w:rPr>
                <w:rFonts w:ascii="Century Gothic" w:hAnsi="Century Gothic" w:cs="Arial"/>
                <w:b/>
                <w:bCs/>
                <w:color w:val="0000FF"/>
                <w:sz w:val="20"/>
                <w:szCs w:val="20"/>
              </w:rPr>
              <w:t>https</w:t>
            </w:r>
            <w:proofErr w:type="gramEnd"/>
            <w:r w:rsidRPr="00FB2F8F">
              <w:rPr>
                <w:rFonts w:ascii="Century Gothic" w:hAnsi="Century Gothic" w:cs="Arial"/>
                <w:b/>
                <w:bCs/>
                <w:color w:val="0000FF"/>
                <w:sz w:val="20"/>
                <w:szCs w:val="20"/>
              </w:rPr>
              <w:t>://www.lobato.pr.gov.br/</w:t>
            </w:r>
            <w:r w:rsidRPr="00FB2F8F">
              <w:rPr>
                <w:rFonts w:ascii="Century Gothic" w:hAnsi="Century Gothic" w:cs="Arial"/>
                <w:bCs/>
                <w:sz w:val="20"/>
                <w:szCs w:val="20"/>
              </w:rPr>
              <w:t xml:space="preserve"> - aba “LICITAÇÕES”, e ainda no site </w:t>
            </w:r>
            <w:r w:rsidRPr="00FB2F8F">
              <w:rPr>
                <w:rFonts w:ascii="Century Gothic" w:hAnsi="Century Gothic" w:cs="Arial"/>
                <w:b/>
                <w:bCs/>
                <w:color w:val="0000FF"/>
                <w:sz w:val="20"/>
                <w:szCs w:val="20"/>
              </w:rPr>
              <w:t>www.bll.org.br.</w:t>
            </w:r>
          </w:p>
        </w:tc>
      </w:tr>
      <w:bookmarkEnd w:id="0"/>
    </w:tbl>
    <w:p w14:paraId="32313686" w14:textId="77777777" w:rsidR="002258C7" w:rsidRDefault="002258C7" w:rsidP="002258C7">
      <w:pPr>
        <w:spacing w:after="0" w:line="240" w:lineRule="auto"/>
        <w:ind w:left="-851" w:right="-427"/>
        <w:jc w:val="both"/>
        <w:rPr>
          <w:rFonts w:ascii="Century Gothic" w:hAnsi="Century Gothic" w:cs="Arial"/>
          <w:b/>
          <w:sz w:val="20"/>
          <w:szCs w:val="20"/>
        </w:rPr>
      </w:pPr>
    </w:p>
    <w:p w14:paraId="2505834E" w14:textId="77777777" w:rsidR="002258C7" w:rsidRDefault="002258C7" w:rsidP="002258C7">
      <w:pPr>
        <w:spacing w:after="0" w:line="240" w:lineRule="auto"/>
        <w:ind w:left="-851" w:right="-427"/>
        <w:jc w:val="both"/>
        <w:rPr>
          <w:rFonts w:ascii="Century Gothic" w:hAnsi="Century Gothic" w:cs="Arial"/>
          <w:b/>
          <w:sz w:val="20"/>
          <w:szCs w:val="20"/>
        </w:rPr>
      </w:pPr>
    </w:p>
    <w:p w14:paraId="5B88E655" w14:textId="7AADC65E" w:rsidR="004C3561" w:rsidRPr="00FB2F8F" w:rsidRDefault="004C3561" w:rsidP="002258C7">
      <w:pPr>
        <w:spacing w:after="0" w:line="240" w:lineRule="auto"/>
        <w:ind w:left="-851" w:right="-427"/>
        <w:jc w:val="right"/>
        <w:rPr>
          <w:rFonts w:ascii="Century Gothic" w:hAnsi="Century Gothic" w:cs="Arial"/>
          <w:sz w:val="20"/>
          <w:szCs w:val="20"/>
        </w:rPr>
      </w:pPr>
      <w:r w:rsidRPr="00FB2F8F">
        <w:rPr>
          <w:rFonts w:ascii="Century Gothic" w:hAnsi="Century Gothic" w:cs="Arial"/>
          <w:sz w:val="20"/>
          <w:szCs w:val="20"/>
        </w:rPr>
        <w:t xml:space="preserve">Lobato/PR, </w:t>
      </w:r>
      <w:r w:rsidR="0072327E">
        <w:rPr>
          <w:rFonts w:ascii="Century Gothic" w:hAnsi="Century Gothic" w:cs="Arial"/>
          <w:sz w:val="20"/>
          <w:szCs w:val="20"/>
        </w:rPr>
        <w:t>10</w:t>
      </w:r>
      <w:r w:rsidRPr="00FB2F8F">
        <w:rPr>
          <w:rFonts w:ascii="Century Gothic" w:hAnsi="Century Gothic" w:cs="Arial"/>
          <w:sz w:val="20"/>
          <w:szCs w:val="20"/>
        </w:rPr>
        <w:t xml:space="preserve"> de </w:t>
      </w:r>
      <w:r w:rsidR="0072327E">
        <w:rPr>
          <w:rFonts w:ascii="Century Gothic" w:hAnsi="Century Gothic" w:cs="Arial"/>
          <w:sz w:val="20"/>
          <w:szCs w:val="20"/>
        </w:rPr>
        <w:t>outubro</w:t>
      </w:r>
      <w:r w:rsidR="00825094" w:rsidRPr="00FB2F8F">
        <w:rPr>
          <w:rFonts w:ascii="Century Gothic" w:hAnsi="Century Gothic" w:cs="Arial"/>
          <w:sz w:val="20"/>
          <w:szCs w:val="20"/>
        </w:rPr>
        <w:t xml:space="preserve"> </w:t>
      </w:r>
      <w:r w:rsidRPr="00FB2F8F">
        <w:rPr>
          <w:rFonts w:ascii="Century Gothic" w:hAnsi="Century Gothic" w:cs="Arial"/>
          <w:sz w:val="20"/>
          <w:szCs w:val="20"/>
        </w:rPr>
        <w:t>de 2024.</w:t>
      </w:r>
    </w:p>
    <w:p w14:paraId="4DE2BAD4" w14:textId="77777777" w:rsidR="00406990" w:rsidRPr="00FB2F8F" w:rsidRDefault="00406990" w:rsidP="0099706B">
      <w:pPr>
        <w:tabs>
          <w:tab w:val="left" w:pos="8789"/>
          <w:tab w:val="left" w:pos="8931"/>
        </w:tabs>
        <w:spacing w:after="0" w:line="240" w:lineRule="auto"/>
        <w:jc w:val="right"/>
        <w:rPr>
          <w:rFonts w:ascii="Century Gothic" w:hAnsi="Century Gothic" w:cs="Arial"/>
          <w:sz w:val="20"/>
          <w:szCs w:val="20"/>
        </w:rPr>
      </w:pPr>
    </w:p>
    <w:p w14:paraId="0E263DD2" w14:textId="77777777" w:rsidR="00406990" w:rsidRPr="00FB2F8F" w:rsidRDefault="00406990" w:rsidP="0099706B">
      <w:pPr>
        <w:tabs>
          <w:tab w:val="left" w:pos="8789"/>
          <w:tab w:val="left" w:pos="8931"/>
        </w:tabs>
        <w:spacing w:after="0" w:line="240" w:lineRule="auto"/>
        <w:jc w:val="right"/>
        <w:rPr>
          <w:rFonts w:ascii="Century Gothic" w:hAnsi="Century Gothic" w:cs="Arial"/>
          <w:sz w:val="20"/>
          <w:szCs w:val="20"/>
        </w:rPr>
      </w:pPr>
    </w:p>
    <w:p w14:paraId="7701E4C6" w14:textId="77777777" w:rsidR="006B5DB1" w:rsidRPr="00FB2F8F" w:rsidRDefault="006B5DB1" w:rsidP="00F71BFB">
      <w:pPr>
        <w:tabs>
          <w:tab w:val="left" w:pos="8789"/>
          <w:tab w:val="left" w:pos="8931"/>
        </w:tabs>
        <w:spacing w:after="0" w:line="240" w:lineRule="auto"/>
        <w:jc w:val="center"/>
        <w:rPr>
          <w:rFonts w:ascii="Century Gothic" w:hAnsi="Century Gothic" w:cs="Arial"/>
          <w:b/>
          <w:sz w:val="20"/>
          <w:szCs w:val="20"/>
        </w:rPr>
      </w:pPr>
    </w:p>
    <w:p w14:paraId="2BB75697" w14:textId="77777777" w:rsidR="00F476F7" w:rsidRDefault="00F476F7" w:rsidP="00F71BFB">
      <w:pPr>
        <w:tabs>
          <w:tab w:val="left" w:pos="8789"/>
          <w:tab w:val="left" w:pos="8931"/>
        </w:tabs>
        <w:spacing w:after="0" w:line="240" w:lineRule="auto"/>
        <w:jc w:val="center"/>
        <w:rPr>
          <w:rFonts w:ascii="Century Gothic" w:hAnsi="Century Gothic" w:cs="Arial"/>
          <w:b/>
          <w:sz w:val="20"/>
          <w:szCs w:val="20"/>
        </w:rPr>
      </w:pPr>
    </w:p>
    <w:p w14:paraId="3330C902" w14:textId="77777777" w:rsidR="00B313A0" w:rsidRDefault="00B313A0" w:rsidP="00F71BFB">
      <w:pPr>
        <w:tabs>
          <w:tab w:val="left" w:pos="8789"/>
          <w:tab w:val="left" w:pos="8931"/>
        </w:tabs>
        <w:spacing w:after="0" w:line="240" w:lineRule="auto"/>
        <w:jc w:val="center"/>
        <w:rPr>
          <w:rFonts w:ascii="Century Gothic" w:hAnsi="Century Gothic" w:cs="Arial"/>
          <w:b/>
          <w:sz w:val="20"/>
          <w:szCs w:val="20"/>
        </w:rPr>
      </w:pPr>
    </w:p>
    <w:p w14:paraId="719C318F" w14:textId="77777777" w:rsidR="00B313A0" w:rsidRPr="00FB2F8F" w:rsidRDefault="00B313A0" w:rsidP="00F71BFB">
      <w:pPr>
        <w:tabs>
          <w:tab w:val="left" w:pos="8789"/>
          <w:tab w:val="left" w:pos="8931"/>
        </w:tabs>
        <w:spacing w:after="0" w:line="240" w:lineRule="auto"/>
        <w:jc w:val="center"/>
        <w:rPr>
          <w:rFonts w:ascii="Century Gothic" w:hAnsi="Century Gothic" w:cs="Arial"/>
          <w:b/>
          <w:sz w:val="20"/>
          <w:szCs w:val="20"/>
        </w:rPr>
      </w:pPr>
    </w:p>
    <w:p w14:paraId="0E5BA718" w14:textId="77777777" w:rsidR="00F476F7" w:rsidRPr="00FB2F8F" w:rsidRDefault="00F476F7" w:rsidP="00F71BFB">
      <w:pPr>
        <w:tabs>
          <w:tab w:val="left" w:pos="8789"/>
          <w:tab w:val="left" w:pos="8931"/>
        </w:tabs>
        <w:spacing w:after="0" w:line="240" w:lineRule="auto"/>
        <w:jc w:val="center"/>
        <w:rPr>
          <w:rFonts w:ascii="Century Gothic" w:hAnsi="Century Gothic" w:cs="Arial"/>
          <w:b/>
          <w:sz w:val="20"/>
          <w:szCs w:val="20"/>
        </w:rPr>
      </w:pPr>
    </w:p>
    <w:p w14:paraId="58AC0669" w14:textId="316DC770" w:rsidR="00D143E8" w:rsidRPr="00FB2F8F" w:rsidRDefault="00D143E8" w:rsidP="00F71BFB">
      <w:pPr>
        <w:tabs>
          <w:tab w:val="left" w:pos="8789"/>
          <w:tab w:val="left" w:pos="8931"/>
        </w:tabs>
        <w:spacing w:after="0" w:line="240" w:lineRule="auto"/>
        <w:jc w:val="center"/>
        <w:rPr>
          <w:rFonts w:ascii="Century Gothic" w:hAnsi="Century Gothic" w:cs="Arial"/>
          <w:b/>
          <w:sz w:val="20"/>
          <w:szCs w:val="20"/>
        </w:rPr>
      </w:pPr>
      <w:r w:rsidRPr="00FB2F8F">
        <w:rPr>
          <w:rFonts w:ascii="Century Gothic" w:hAnsi="Century Gothic" w:cs="Arial"/>
          <w:b/>
          <w:sz w:val="20"/>
          <w:szCs w:val="20"/>
        </w:rPr>
        <w:t>_____________________________________</w:t>
      </w:r>
    </w:p>
    <w:p w14:paraId="5A7ECB8D" w14:textId="77777777" w:rsidR="00D143E8" w:rsidRPr="00FB2F8F" w:rsidRDefault="00D143E8" w:rsidP="007C7125">
      <w:pPr>
        <w:spacing w:after="0" w:line="240" w:lineRule="auto"/>
        <w:jc w:val="center"/>
        <w:rPr>
          <w:rFonts w:ascii="Century Gothic" w:hAnsi="Century Gothic" w:cs="Arial"/>
          <w:b/>
          <w:sz w:val="20"/>
          <w:szCs w:val="20"/>
        </w:rPr>
      </w:pPr>
      <w:r w:rsidRPr="00FB2F8F">
        <w:rPr>
          <w:rFonts w:ascii="Century Gothic" w:hAnsi="Century Gothic" w:cs="Arial"/>
          <w:b/>
          <w:sz w:val="20"/>
          <w:szCs w:val="20"/>
        </w:rPr>
        <w:t>DANIELE CRISTINA DE CARVALHO</w:t>
      </w:r>
    </w:p>
    <w:p w14:paraId="548A9C3D" w14:textId="6498B78F" w:rsidR="00525955" w:rsidRPr="00FB2F8F" w:rsidRDefault="00525955" w:rsidP="007C7125">
      <w:pPr>
        <w:spacing w:after="0" w:line="240" w:lineRule="auto"/>
        <w:jc w:val="center"/>
        <w:rPr>
          <w:rFonts w:ascii="Century Gothic" w:hAnsi="Century Gothic" w:cs="Arial"/>
          <w:b/>
          <w:sz w:val="14"/>
          <w:szCs w:val="14"/>
        </w:rPr>
      </w:pPr>
      <w:r w:rsidRPr="00FB2F8F">
        <w:rPr>
          <w:rFonts w:ascii="Century Gothic" w:hAnsi="Century Gothic" w:cs="Arial"/>
          <w:b/>
          <w:sz w:val="14"/>
          <w:szCs w:val="14"/>
        </w:rPr>
        <w:t>Pregoeira</w:t>
      </w:r>
    </w:p>
    <w:p w14:paraId="4D53BF28" w14:textId="2A4D737D" w:rsidR="00D143E8" w:rsidRDefault="00406990" w:rsidP="007C7125">
      <w:pPr>
        <w:spacing w:line="240" w:lineRule="auto"/>
        <w:jc w:val="center"/>
        <w:rPr>
          <w:rFonts w:ascii="Century Gothic" w:hAnsi="Century Gothic" w:cs="Arial"/>
          <w:b/>
          <w:sz w:val="14"/>
          <w:szCs w:val="14"/>
        </w:rPr>
      </w:pPr>
      <w:r w:rsidRPr="00FB2F8F">
        <w:rPr>
          <w:rFonts w:ascii="Century Gothic" w:hAnsi="Century Gothic" w:cs="Arial"/>
          <w:b/>
          <w:sz w:val="14"/>
          <w:szCs w:val="14"/>
        </w:rPr>
        <w:t>Decreto Nº. 133/2023 de 21 de Agosto de 2023</w:t>
      </w:r>
    </w:p>
    <w:p w14:paraId="68C403BB" w14:textId="77777777" w:rsidR="007703B6" w:rsidRDefault="007703B6" w:rsidP="007C7125">
      <w:pPr>
        <w:spacing w:line="240" w:lineRule="auto"/>
        <w:jc w:val="center"/>
        <w:rPr>
          <w:rFonts w:ascii="Century Gothic" w:hAnsi="Century Gothic" w:cs="Arial"/>
          <w:b/>
          <w:sz w:val="14"/>
          <w:szCs w:val="14"/>
        </w:rPr>
      </w:pPr>
    </w:p>
    <w:p w14:paraId="56F36109" w14:textId="77777777" w:rsidR="0027692E" w:rsidRDefault="0027692E" w:rsidP="007C7125">
      <w:pPr>
        <w:spacing w:line="240" w:lineRule="auto"/>
        <w:jc w:val="center"/>
        <w:rPr>
          <w:rFonts w:ascii="Century Gothic" w:hAnsi="Century Gothic" w:cs="Arial"/>
          <w:b/>
          <w:sz w:val="14"/>
          <w:szCs w:val="14"/>
        </w:rPr>
      </w:pPr>
    </w:p>
    <w:p w14:paraId="62E91887" w14:textId="77777777" w:rsidR="006B5DB1" w:rsidRPr="00FB2F8F" w:rsidRDefault="006B5DB1" w:rsidP="00BA79ED">
      <w:pPr>
        <w:spacing w:after="0" w:line="0" w:lineRule="atLeast"/>
        <w:jc w:val="center"/>
        <w:rPr>
          <w:rFonts w:ascii="Century Gothic" w:eastAsia="Arial" w:hAnsi="Century Gothic"/>
          <w:b/>
          <w:sz w:val="20"/>
          <w:szCs w:val="20"/>
        </w:rPr>
      </w:pPr>
    </w:p>
    <w:p w14:paraId="45FC97F7" w14:textId="0A091074" w:rsidR="0004112A" w:rsidRPr="00FB2F8F" w:rsidRDefault="00F71BFB" w:rsidP="00BA79ED">
      <w:pPr>
        <w:spacing w:after="0" w:line="0" w:lineRule="atLeast"/>
        <w:jc w:val="center"/>
        <w:rPr>
          <w:rFonts w:ascii="Century Gothic" w:eastAsia="Arial" w:hAnsi="Century Gothic"/>
          <w:b/>
          <w:sz w:val="20"/>
          <w:szCs w:val="20"/>
        </w:rPr>
      </w:pPr>
      <w:r w:rsidRPr="00FB2F8F">
        <w:rPr>
          <w:rFonts w:ascii="Century Gothic" w:eastAsia="Arial" w:hAnsi="Century Gothic"/>
          <w:b/>
          <w:sz w:val="20"/>
          <w:szCs w:val="20"/>
        </w:rPr>
        <w:t>P</w:t>
      </w:r>
      <w:r w:rsidR="003567F2" w:rsidRPr="00FB2F8F">
        <w:rPr>
          <w:rFonts w:ascii="Century Gothic" w:eastAsia="Arial" w:hAnsi="Century Gothic"/>
          <w:b/>
          <w:sz w:val="20"/>
          <w:szCs w:val="20"/>
        </w:rPr>
        <w:t>R</w:t>
      </w:r>
      <w:r w:rsidRPr="00FB2F8F">
        <w:rPr>
          <w:rFonts w:ascii="Century Gothic" w:eastAsia="Arial" w:hAnsi="Century Gothic"/>
          <w:b/>
          <w:sz w:val="20"/>
          <w:szCs w:val="20"/>
        </w:rPr>
        <w:t>O</w:t>
      </w:r>
      <w:r w:rsidR="003567F2" w:rsidRPr="00FB2F8F">
        <w:rPr>
          <w:rFonts w:ascii="Century Gothic" w:eastAsia="Arial" w:hAnsi="Century Gothic"/>
          <w:b/>
          <w:sz w:val="20"/>
          <w:szCs w:val="20"/>
        </w:rPr>
        <w:t xml:space="preserve">CESSO ADMINISTRATIVO </w:t>
      </w:r>
      <w:r w:rsidR="00C363F2" w:rsidRPr="00FB2F8F">
        <w:rPr>
          <w:rFonts w:ascii="Century Gothic" w:eastAsia="Arial" w:hAnsi="Century Gothic"/>
          <w:b/>
          <w:sz w:val="20"/>
          <w:szCs w:val="20"/>
        </w:rPr>
        <w:t xml:space="preserve">Nº </w:t>
      </w:r>
      <w:r w:rsidR="00DC173A">
        <w:rPr>
          <w:rFonts w:ascii="Century Gothic" w:eastAsia="Arial" w:hAnsi="Century Gothic"/>
          <w:b/>
          <w:sz w:val="20"/>
          <w:szCs w:val="20"/>
        </w:rPr>
        <w:t>80</w:t>
      </w:r>
      <w:r w:rsidR="0088021B" w:rsidRPr="00FB2F8F">
        <w:rPr>
          <w:rFonts w:ascii="Century Gothic" w:eastAsia="Arial" w:hAnsi="Century Gothic"/>
          <w:b/>
          <w:sz w:val="20"/>
          <w:szCs w:val="20"/>
        </w:rPr>
        <w:t>/</w:t>
      </w:r>
      <w:r w:rsidR="00C363F2" w:rsidRPr="00FB2F8F">
        <w:rPr>
          <w:rFonts w:ascii="Century Gothic" w:eastAsia="Arial" w:hAnsi="Century Gothic"/>
          <w:b/>
          <w:sz w:val="20"/>
          <w:szCs w:val="20"/>
        </w:rPr>
        <w:t>202</w:t>
      </w:r>
      <w:r w:rsidR="0046792E" w:rsidRPr="00FB2F8F">
        <w:rPr>
          <w:rFonts w:ascii="Century Gothic" w:eastAsia="Arial" w:hAnsi="Century Gothic"/>
          <w:b/>
          <w:sz w:val="20"/>
          <w:szCs w:val="20"/>
        </w:rPr>
        <w:t>4</w:t>
      </w:r>
    </w:p>
    <w:p w14:paraId="065EA65E" w14:textId="6E4E8DDF" w:rsidR="0004112A" w:rsidRDefault="0004112A" w:rsidP="00BA79ED">
      <w:pPr>
        <w:spacing w:after="0" w:line="0" w:lineRule="atLeast"/>
        <w:jc w:val="center"/>
        <w:rPr>
          <w:rFonts w:ascii="Century Gothic" w:eastAsia="Arial" w:hAnsi="Century Gothic"/>
          <w:b/>
          <w:sz w:val="20"/>
          <w:szCs w:val="20"/>
        </w:rPr>
      </w:pPr>
      <w:r w:rsidRPr="00FB2F8F">
        <w:rPr>
          <w:rFonts w:ascii="Century Gothic" w:eastAsia="Arial" w:hAnsi="Century Gothic"/>
          <w:b/>
          <w:sz w:val="20"/>
          <w:szCs w:val="20"/>
        </w:rPr>
        <w:t xml:space="preserve">PREGÃO </w:t>
      </w:r>
      <w:r w:rsidR="0046792E" w:rsidRPr="00FB2F8F">
        <w:rPr>
          <w:rFonts w:ascii="Century Gothic" w:eastAsia="Arial" w:hAnsi="Century Gothic"/>
          <w:b/>
          <w:sz w:val="20"/>
          <w:szCs w:val="20"/>
        </w:rPr>
        <w:t>ELETRÔNICO</w:t>
      </w:r>
      <w:r w:rsidR="00B72188" w:rsidRPr="00FB2F8F">
        <w:rPr>
          <w:rFonts w:ascii="Century Gothic" w:eastAsia="Arial" w:hAnsi="Century Gothic"/>
          <w:b/>
          <w:sz w:val="20"/>
          <w:szCs w:val="20"/>
        </w:rPr>
        <w:t xml:space="preserve"> </w:t>
      </w:r>
      <w:r w:rsidR="003179F7" w:rsidRPr="00FB2F8F">
        <w:rPr>
          <w:rFonts w:ascii="Century Gothic" w:eastAsia="Arial" w:hAnsi="Century Gothic"/>
          <w:b/>
          <w:sz w:val="20"/>
          <w:szCs w:val="20"/>
        </w:rPr>
        <w:t>Nº</w:t>
      </w:r>
      <w:r w:rsidR="007C4ADF" w:rsidRPr="00FB2F8F">
        <w:rPr>
          <w:rFonts w:ascii="Century Gothic" w:eastAsia="Arial" w:hAnsi="Century Gothic"/>
          <w:b/>
          <w:sz w:val="20"/>
          <w:szCs w:val="20"/>
        </w:rPr>
        <w:t xml:space="preserve"> </w:t>
      </w:r>
      <w:r w:rsidR="00DC173A">
        <w:rPr>
          <w:rFonts w:ascii="Century Gothic" w:eastAsia="Arial" w:hAnsi="Century Gothic"/>
          <w:b/>
          <w:sz w:val="20"/>
          <w:szCs w:val="20"/>
        </w:rPr>
        <w:t>32</w:t>
      </w:r>
      <w:r w:rsidR="00A83710" w:rsidRPr="00FB2F8F">
        <w:rPr>
          <w:rFonts w:ascii="Century Gothic" w:eastAsia="Arial" w:hAnsi="Century Gothic"/>
          <w:b/>
          <w:sz w:val="20"/>
          <w:szCs w:val="20"/>
        </w:rPr>
        <w:t>/202</w:t>
      </w:r>
      <w:r w:rsidR="00E011F4" w:rsidRPr="00FB2F8F">
        <w:rPr>
          <w:rFonts w:ascii="Century Gothic" w:eastAsia="Arial" w:hAnsi="Century Gothic"/>
          <w:b/>
          <w:sz w:val="20"/>
          <w:szCs w:val="20"/>
        </w:rPr>
        <w:t>4</w:t>
      </w:r>
      <w:r w:rsidRPr="00FB2F8F">
        <w:rPr>
          <w:rFonts w:ascii="Century Gothic" w:eastAsia="Arial" w:hAnsi="Century Gothic"/>
          <w:b/>
          <w:sz w:val="20"/>
          <w:szCs w:val="20"/>
        </w:rPr>
        <w:t xml:space="preserve"> – PML</w:t>
      </w:r>
    </w:p>
    <w:p w14:paraId="59626D6B" w14:textId="77777777" w:rsidR="00120991" w:rsidRDefault="00120991" w:rsidP="00BA79ED">
      <w:pPr>
        <w:spacing w:after="0" w:line="0" w:lineRule="atLeast"/>
        <w:jc w:val="center"/>
        <w:rPr>
          <w:rFonts w:ascii="Century Gothic" w:eastAsia="Arial" w:hAnsi="Century Gothic"/>
          <w:b/>
          <w:sz w:val="20"/>
          <w:szCs w:val="20"/>
        </w:rPr>
      </w:pPr>
    </w:p>
    <w:p w14:paraId="3F977079" w14:textId="2010CD51" w:rsidR="00DE6B2D" w:rsidRDefault="00DE6B2D" w:rsidP="00811119">
      <w:pPr>
        <w:pStyle w:val="NormalWeb"/>
        <w:spacing w:before="0" w:beforeAutospacing="0" w:after="0" w:afterAutospacing="0"/>
        <w:jc w:val="center"/>
        <w:rPr>
          <w:rFonts w:ascii="Century Gothic" w:hAnsi="Century Gothic" w:cs="Calibri"/>
          <w:b/>
          <w:sz w:val="20"/>
          <w:szCs w:val="20"/>
        </w:rPr>
      </w:pPr>
      <w:r>
        <w:rPr>
          <w:rFonts w:ascii="Century Gothic" w:hAnsi="Century Gothic" w:cs="Calibri"/>
          <w:b/>
          <w:sz w:val="20"/>
          <w:szCs w:val="20"/>
        </w:rPr>
        <w:t>“</w:t>
      </w:r>
      <w:r w:rsidRPr="002B44FC">
        <w:rPr>
          <w:rFonts w:ascii="Century Gothic" w:hAnsi="Century Gothic" w:cs="Calibri"/>
          <w:b/>
          <w:sz w:val="20"/>
          <w:szCs w:val="20"/>
        </w:rPr>
        <w:t xml:space="preserve">LICITAÇÃO </w:t>
      </w:r>
      <w:r w:rsidRPr="002B44FC">
        <w:rPr>
          <w:rFonts w:ascii="Century Gothic" w:hAnsi="Century Gothic" w:cs="Arial"/>
          <w:b/>
          <w:sz w:val="20"/>
          <w:szCs w:val="20"/>
        </w:rPr>
        <w:t>EXCLUSIVA PARA MICROEMPRESAS - ME E EMPRESAS DE PEQUENO PORTE – EPP</w:t>
      </w:r>
      <w:r w:rsidRPr="002B44FC">
        <w:rPr>
          <w:rFonts w:ascii="Century Gothic" w:hAnsi="Century Gothic" w:cs="Calibri"/>
          <w:b/>
          <w:sz w:val="20"/>
          <w:szCs w:val="20"/>
        </w:rPr>
        <w:t>, COM</w:t>
      </w:r>
      <w:r w:rsidR="0027692E">
        <w:rPr>
          <w:rFonts w:ascii="Century Gothic" w:hAnsi="Century Gothic" w:cs="Calibri"/>
          <w:b/>
          <w:sz w:val="20"/>
          <w:szCs w:val="20"/>
        </w:rPr>
        <w:t xml:space="preserve"> EXCLUSIVIDADE</w:t>
      </w:r>
      <w:r w:rsidRPr="002B44FC">
        <w:rPr>
          <w:rFonts w:ascii="Century Gothic" w:hAnsi="Century Gothic" w:cs="Calibri"/>
          <w:b/>
          <w:sz w:val="20"/>
          <w:szCs w:val="20"/>
        </w:rPr>
        <w:t xml:space="preserve"> DE CONTRATAÇÃO DE MICROEMPRESAS E EMPRESAS DE PEQUENO PORTE </w:t>
      </w:r>
      <w:r w:rsidR="00B313A0" w:rsidRPr="00B313A0">
        <w:rPr>
          <w:rFonts w:ascii="Century Gothic" w:hAnsi="Century Gothic" w:cs="Calibri"/>
          <w:b/>
          <w:sz w:val="20"/>
          <w:szCs w:val="20"/>
        </w:rPr>
        <w:t>SEDIADAS NO ÂMBITO LOCAL (LIMITE GEOGRÁFICO DO MUNICÍPIO DE LOBATO)</w:t>
      </w:r>
      <w:r w:rsidRPr="002B44FC">
        <w:rPr>
          <w:rFonts w:ascii="Century Gothic" w:hAnsi="Century Gothic" w:cs="Calibri"/>
          <w:b/>
          <w:sz w:val="20"/>
          <w:szCs w:val="20"/>
        </w:rPr>
        <w:t xml:space="preserve">, CONFORME </w:t>
      </w:r>
      <w:r w:rsidRPr="002B44FC">
        <w:rPr>
          <w:rFonts w:ascii="Century Gothic" w:hAnsi="Century Gothic" w:cs="Calibri"/>
          <w:b/>
          <w:bCs/>
          <w:sz w:val="20"/>
          <w:szCs w:val="20"/>
        </w:rPr>
        <w:t>DECRETO MUNICIPAL N°. 155/2022, DE 08 DE SETEMBRO DE</w:t>
      </w:r>
      <w:r w:rsidR="00B313A0">
        <w:rPr>
          <w:rFonts w:ascii="Century Gothic" w:hAnsi="Century Gothic" w:cs="Calibri"/>
          <w:b/>
          <w:bCs/>
          <w:sz w:val="20"/>
          <w:szCs w:val="20"/>
        </w:rPr>
        <w:t xml:space="preserve"> 2022 (ARTIGO 2º, § 1º, INCISO I</w:t>
      </w:r>
      <w:r w:rsidRPr="002B44FC">
        <w:rPr>
          <w:rFonts w:ascii="Century Gothic" w:hAnsi="Century Gothic" w:cs="Calibri"/>
          <w:b/>
          <w:sz w:val="20"/>
          <w:szCs w:val="20"/>
        </w:rPr>
        <w:t>)</w:t>
      </w:r>
      <w:proofErr w:type="gramStart"/>
      <w:r>
        <w:rPr>
          <w:rFonts w:ascii="Century Gothic" w:hAnsi="Century Gothic" w:cs="Calibri"/>
          <w:b/>
          <w:sz w:val="20"/>
          <w:szCs w:val="20"/>
        </w:rPr>
        <w:t>”</w:t>
      </w:r>
      <w:proofErr w:type="gramEnd"/>
    </w:p>
    <w:p w14:paraId="5B4DF6E2" w14:textId="77777777" w:rsidR="00DE6B2D" w:rsidRDefault="00DE6B2D" w:rsidP="00811119">
      <w:pPr>
        <w:pStyle w:val="NormalWeb"/>
        <w:spacing w:before="0" w:beforeAutospacing="0" w:after="0" w:afterAutospacing="0"/>
        <w:jc w:val="center"/>
        <w:rPr>
          <w:rFonts w:ascii="Century Gothic" w:hAnsi="Century Gothic" w:cs="Calibri"/>
          <w:b/>
          <w:sz w:val="20"/>
          <w:szCs w:val="20"/>
        </w:rPr>
      </w:pPr>
    </w:p>
    <w:p w14:paraId="06532690" w14:textId="2FC2B2B1" w:rsidR="00BA79ED" w:rsidRPr="00FB2F8F" w:rsidRDefault="00BA79ED" w:rsidP="00FB2F8F">
      <w:pPr>
        <w:pStyle w:val="NormalWeb"/>
        <w:spacing w:before="0" w:beforeAutospacing="0" w:after="0" w:afterAutospacing="0"/>
        <w:rPr>
          <w:rFonts w:ascii="Century Gothic" w:hAnsi="Century Gothic" w:cs="Calibri"/>
          <w:b/>
          <w:sz w:val="20"/>
          <w:szCs w:val="20"/>
        </w:rPr>
      </w:pPr>
      <w:r w:rsidRPr="00FB2F8F">
        <w:rPr>
          <w:rFonts w:ascii="Century Gothic" w:hAnsi="Century Gothic" w:cs="Calibri"/>
          <w:b/>
          <w:sz w:val="20"/>
          <w:szCs w:val="20"/>
        </w:rPr>
        <w:t>1</w:t>
      </w:r>
      <w:r w:rsidR="00481DE7">
        <w:rPr>
          <w:rFonts w:ascii="Century Gothic" w:hAnsi="Century Gothic" w:cs="Calibri"/>
          <w:b/>
          <w:sz w:val="20"/>
          <w:szCs w:val="20"/>
        </w:rPr>
        <w:t xml:space="preserve">. </w:t>
      </w:r>
      <w:r w:rsidRPr="00FB2F8F">
        <w:rPr>
          <w:rFonts w:ascii="Century Gothic" w:hAnsi="Century Gothic" w:cs="Calibri"/>
          <w:b/>
          <w:sz w:val="20"/>
          <w:szCs w:val="20"/>
        </w:rPr>
        <w:t>PREÂMBULO</w:t>
      </w:r>
    </w:p>
    <w:p w14:paraId="65B17414" w14:textId="781F6CA2" w:rsidR="00EF26FE" w:rsidRPr="00FB2F8F" w:rsidRDefault="00BA79ED" w:rsidP="00481DE7">
      <w:pPr>
        <w:spacing w:after="0" w:line="240" w:lineRule="auto"/>
        <w:jc w:val="both"/>
        <w:rPr>
          <w:rFonts w:ascii="Century Gothic" w:eastAsia="Arial" w:hAnsi="Century Gothic" w:cs="Calibri"/>
          <w:sz w:val="20"/>
          <w:szCs w:val="20"/>
        </w:rPr>
      </w:pPr>
      <w:r w:rsidRPr="00FB2F8F">
        <w:rPr>
          <w:rFonts w:ascii="Century Gothic" w:hAnsi="Century Gothic"/>
          <w:b/>
          <w:sz w:val="20"/>
          <w:szCs w:val="20"/>
        </w:rPr>
        <w:t>1.1</w:t>
      </w:r>
      <w:r w:rsidR="00481DE7">
        <w:rPr>
          <w:rFonts w:ascii="Century Gothic" w:hAnsi="Century Gothic"/>
          <w:sz w:val="20"/>
          <w:szCs w:val="20"/>
        </w:rPr>
        <w:t xml:space="preserve">. </w:t>
      </w:r>
      <w:r w:rsidRPr="00FB2F8F">
        <w:rPr>
          <w:rFonts w:ascii="Century Gothic" w:hAnsi="Century Gothic"/>
          <w:sz w:val="20"/>
          <w:szCs w:val="20"/>
        </w:rPr>
        <w:t>Torna-se público, para conhecimento dos interessados</w:t>
      </w:r>
      <w:r w:rsidRPr="00FB2F8F">
        <w:rPr>
          <w:rFonts w:ascii="Century Gothic" w:eastAsia="Arial" w:hAnsi="Century Gothic" w:cs="Calibri"/>
          <w:sz w:val="20"/>
          <w:szCs w:val="20"/>
        </w:rPr>
        <w:t xml:space="preserve"> que o</w:t>
      </w:r>
      <w:r w:rsidR="0004112A" w:rsidRPr="00FB2F8F">
        <w:rPr>
          <w:rFonts w:ascii="Century Gothic" w:eastAsia="Arial" w:hAnsi="Century Gothic" w:cs="Calibri"/>
          <w:b/>
          <w:sz w:val="20"/>
          <w:szCs w:val="20"/>
        </w:rPr>
        <w:t xml:space="preserve"> MUNICÍPIO DE LOBATO</w:t>
      </w:r>
      <w:r w:rsidR="0004112A" w:rsidRPr="00FB2F8F">
        <w:rPr>
          <w:rFonts w:ascii="Century Gothic" w:eastAsia="Arial" w:hAnsi="Century Gothic" w:cs="Calibri"/>
          <w:sz w:val="20"/>
          <w:szCs w:val="20"/>
        </w:rPr>
        <w:t xml:space="preserve">, com sede à Rua Antônio </w:t>
      </w:r>
      <w:proofErr w:type="spellStart"/>
      <w:r w:rsidR="0004112A" w:rsidRPr="00FB2F8F">
        <w:rPr>
          <w:rFonts w:ascii="Century Gothic" w:eastAsia="Arial" w:hAnsi="Century Gothic" w:cs="Calibri"/>
          <w:sz w:val="20"/>
          <w:szCs w:val="20"/>
        </w:rPr>
        <w:t>Coletto</w:t>
      </w:r>
      <w:proofErr w:type="spellEnd"/>
      <w:r w:rsidR="0004112A" w:rsidRPr="00FB2F8F">
        <w:rPr>
          <w:rFonts w:ascii="Century Gothic" w:eastAsia="Arial" w:hAnsi="Century Gothic" w:cs="Calibri"/>
          <w:sz w:val="20"/>
          <w:szCs w:val="20"/>
        </w:rPr>
        <w:t>, nº. 1260, Centro, na cidade de</w:t>
      </w:r>
      <w:r w:rsidR="0004112A" w:rsidRPr="00FB2F8F">
        <w:rPr>
          <w:rFonts w:ascii="Century Gothic" w:eastAsia="Arial" w:hAnsi="Century Gothic" w:cs="Calibri"/>
          <w:b/>
          <w:sz w:val="20"/>
          <w:szCs w:val="20"/>
        </w:rPr>
        <w:t xml:space="preserve"> </w:t>
      </w:r>
      <w:r w:rsidR="0004112A" w:rsidRPr="00FB2F8F">
        <w:rPr>
          <w:rFonts w:ascii="Century Gothic" w:eastAsia="Arial" w:hAnsi="Century Gothic" w:cs="Calibri"/>
          <w:sz w:val="20"/>
          <w:szCs w:val="20"/>
        </w:rPr>
        <w:t xml:space="preserve">Lobato, Estado do Paraná, de conformidade com a </w:t>
      </w:r>
      <w:r w:rsidR="0004112A" w:rsidRPr="00FB2F8F">
        <w:rPr>
          <w:rFonts w:ascii="Century Gothic" w:eastAsia="Arial" w:hAnsi="Century Gothic" w:cs="Calibri"/>
          <w:b/>
          <w:bCs/>
          <w:sz w:val="20"/>
          <w:szCs w:val="20"/>
          <w:u w:val="single"/>
        </w:rPr>
        <w:t xml:space="preserve">Lei Federal n° </w:t>
      </w:r>
      <w:r w:rsidR="00DA03A9" w:rsidRPr="00FB2F8F">
        <w:rPr>
          <w:rFonts w:ascii="Century Gothic" w:eastAsia="Arial" w:hAnsi="Century Gothic" w:cs="Calibri"/>
          <w:b/>
          <w:bCs/>
          <w:sz w:val="20"/>
          <w:szCs w:val="20"/>
          <w:u w:val="single"/>
        </w:rPr>
        <w:t>14.133/21</w:t>
      </w:r>
      <w:r w:rsidR="00DA03A9" w:rsidRPr="00FB2F8F">
        <w:rPr>
          <w:rFonts w:ascii="Century Gothic" w:eastAsia="Arial" w:hAnsi="Century Gothic" w:cs="Calibri"/>
          <w:sz w:val="20"/>
          <w:szCs w:val="20"/>
        </w:rPr>
        <w:t xml:space="preserve"> </w:t>
      </w:r>
      <w:r w:rsidR="0004112A" w:rsidRPr="00FB2F8F">
        <w:rPr>
          <w:rFonts w:ascii="Century Gothic" w:eastAsia="Arial" w:hAnsi="Century Gothic" w:cs="Calibri"/>
          <w:sz w:val="20"/>
          <w:szCs w:val="20"/>
        </w:rPr>
        <w:t>e suas alterações, Lei complementar 123/2006 e Decretos Muni</w:t>
      </w:r>
      <w:r w:rsidR="00E6658A" w:rsidRPr="00FB2F8F">
        <w:rPr>
          <w:rFonts w:ascii="Century Gothic" w:eastAsia="Arial" w:hAnsi="Century Gothic" w:cs="Calibri"/>
          <w:sz w:val="20"/>
          <w:szCs w:val="20"/>
        </w:rPr>
        <w:t>cipais nº</w:t>
      </w:r>
      <w:r w:rsidR="006A25D1" w:rsidRPr="00FB2F8F">
        <w:rPr>
          <w:rFonts w:ascii="Century Gothic" w:eastAsia="Arial" w:hAnsi="Century Gothic" w:cs="Calibri"/>
          <w:sz w:val="20"/>
          <w:szCs w:val="20"/>
        </w:rPr>
        <w:t>. 880/2021; n° 116/2023</w:t>
      </w:r>
      <w:r w:rsidR="00E6658A" w:rsidRPr="00FB2F8F">
        <w:rPr>
          <w:rFonts w:ascii="Century Gothic" w:eastAsia="Arial" w:hAnsi="Century Gothic" w:cs="Calibri"/>
          <w:sz w:val="20"/>
          <w:szCs w:val="20"/>
        </w:rPr>
        <w:t xml:space="preserve"> e</w:t>
      </w:r>
      <w:r w:rsidR="00D14227" w:rsidRPr="00FB2F8F">
        <w:rPr>
          <w:sz w:val="20"/>
          <w:szCs w:val="20"/>
        </w:rPr>
        <w:t xml:space="preserve"> </w:t>
      </w:r>
      <w:r w:rsidR="00D14227" w:rsidRPr="00FB2F8F">
        <w:rPr>
          <w:rFonts w:ascii="Century Gothic" w:hAnsi="Century Gothic" w:cs="Arial"/>
          <w:sz w:val="20"/>
          <w:szCs w:val="20"/>
        </w:rPr>
        <w:t>INSTRUÇÃO NORMATIVA SEGES/ME Nº 73, DE 30 DE SETEMBRO DE 2022</w:t>
      </w:r>
      <w:r w:rsidR="0004112A" w:rsidRPr="00FB2F8F">
        <w:rPr>
          <w:rFonts w:ascii="Century Gothic" w:eastAsia="Arial" w:hAnsi="Century Gothic" w:cs="Calibri"/>
          <w:sz w:val="20"/>
          <w:szCs w:val="20"/>
        </w:rPr>
        <w:t xml:space="preserve"> </w:t>
      </w:r>
      <w:r w:rsidRPr="00FB2F8F">
        <w:rPr>
          <w:rFonts w:ascii="Century Gothic" w:eastAsia="Arial" w:hAnsi="Century Gothic" w:cs="Calibri"/>
          <w:sz w:val="20"/>
          <w:szCs w:val="20"/>
        </w:rPr>
        <w:t xml:space="preserve">e demais legislações e normas regulamentares aplicáveis à espécie e às condições e exigências estabelecidas neste Edital e seus Anexos, por meio da Divisão Municipal de Licitação, realizará licitação, na modalidade </w:t>
      </w:r>
      <w:r w:rsidRPr="00FB2F8F">
        <w:rPr>
          <w:rFonts w:ascii="Century Gothic" w:eastAsia="Arial" w:hAnsi="Century Gothic" w:cs="Calibri"/>
          <w:b/>
          <w:sz w:val="20"/>
          <w:szCs w:val="20"/>
        </w:rPr>
        <w:t>PREGÃO</w:t>
      </w:r>
      <w:r w:rsidRPr="00FB2F8F">
        <w:rPr>
          <w:rFonts w:ascii="Century Gothic" w:eastAsia="Arial" w:hAnsi="Century Gothic" w:cs="Calibri"/>
          <w:sz w:val="20"/>
          <w:szCs w:val="20"/>
        </w:rPr>
        <w:t xml:space="preserve">, na forma </w:t>
      </w:r>
      <w:r w:rsidRPr="00FB2F8F">
        <w:rPr>
          <w:rFonts w:ascii="Century Gothic" w:eastAsia="Arial" w:hAnsi="Century Gothic" w:cs="Calibri"/>
          <w:b/>
          <w:sz w:val="20"/>
          <w:szCs w:val="20"/>
        </w:rPr>
        <w:t>ELETRÔNICA</w:t>
      </w:r>
      <w:r w:rsidR="00EF26FE" w:rsidRPr="00FB2F8F">
        <w:rPr>
          <w:rFonts w:ascii="Century Gothic" w:eastAsia="Arial" w:hAnsi="Century Gothic" w:cs="Calibri"/>
          <w:b/>
          <w:sz w:val="20"/>
          <w:szCs w:val="20"/>
        </w:rPr>
        <w:t xml:space="preserve">, </w:t>
      </w:r>
      <w:r w:rsidR="00EF26FE" w:rsidRPr="00FB2F8F">
        <w:rPr>
          <w:rFonts w:ascii="Century Gothic" w:eastAsia="Arial" w:hAnsi="Century Gothic" w:cs="Calibri"/>
          <w:sz w:val="20"/>
          <w:szCs w:val="20"/>
        </w:rPr>
        <w:t>no</w:t>
      </w:r>
      <w:r w:rsidR="00EF26FE" w:rsidRPr="00FB2F8F">
        <w:rPr>
          <w:rFonts w:ascii="Century Gothic" w:eastAsia="Arial" w:hAnsi="Century Gothic" w:cs="Calibri"/>
          <w:b/>
          <w:sz w:val="20"/>
          <w:szCs w:val="20"/>
        </w:rPr>
        <w:t xml:space="preserve"> SISTEMA DE REGISTRO DE PREÇOS, </w:t>
      </w:r>
      <w:r w:rsidR="00EF26FE" w:rsidRPr="00FB2F8F">
        <w:rPr>
          <w:rFonts w:ascii="Century Gothic" w:eastAsia="Arial" w:hAnsi="Century Gothic" w:cs="Calibri"/>
          <w:sz w:val="20"/>
          <w:szCs w:val="20"/>
        </w:rPr>
        <w:t>do tipo</w:t>
      </w:r>
      <w:r w:rsidR="00EF26FE" w:rsidRPr="00FB2F8F">
        <w:rPr>
          <w:rFonts w:ascii="Century Gothic" w:eastAsia="Arial" w:hAnsi="Century Gothic" w:cs="Calibri"/>
          <w:b/>
          <w:sz w:val="20"/>
          <w:szCs w:val="20"/>
        </w:rPr>
        <w:t xml:space="preserve"> MENOR PREÇO POR ITEM.</w:t>
      </w:r>
      <w:r w:rsidR="00EF26FE" w:rsidRPr="00FB2F8F">
        <w:rPr>
          <w:rFonts w:ascii="Century Gothic" w:eastAsia="Arial" w:hAnsi="Century Gothic" w:cs="Calibri"/>
          <w:sz w:val="20"/>
          <w:szCs w:val="20"/>
        </w:rPr>
        <w:t xml:space="preserve"> </w:t>
      </w:r>
    </w:p>
    <w:p w14:paraId="32CDCAEA" w14:textId="77777777" w:rsidR="00EB5A3C" w:rsidRPr="00FB2F8F" w:rsidRDefault="00EB5A3C" w:rsidP="00481DE7">
      <w:pPr>
        <w:pBdr>
          <w:top w:val="nil"/>
          <w:left w:val="nil"/>
          <w:bottom w:val="nil"/>
          <w:right w:val="nil"/>
          <w:between w:val="nil"/>
        </w:pBdr>
        <w:tabs>
          <w:tab w:val="left" w:pos="2835"/>
        </w:tabs>
        <w:spacing w:after="0" w:line="276" w:lineRule="auto"/>
        <w:jc w:val="both"/>
        <w:rPr>
          <w:rFonts w:ascii="Century Gothic" w:hAnsi="Century Gothic" w:cs="Century Gothic"/>
          <w:bCs/>
          <w:sz w:val="20"/>
          <w:szCs w:val="20"/>
        </w:rPr>
      </w:pPr>
      <w:r w:rsidRPr="00FB2F8F">
        <w:rPr>
          <w:rFonts w:ascii="Century Gothic" w:eastAsia="Helvetica" w:hAnsi="Century Gothic" w:cs="Calibri"/>
          <w:b/>
          <w:bCs/>
          <w:sz w:val="20"/>
          <w:szCs w:val="20"/>
        </w:rPr>
        <w:t xml:space="preserve">1.2. </w:t>
      </w:r>
      <w:r w:rsidRPr="00FB2F8F">
        <w:rPr>
          <w:rFonts w:ascii="Century Gothic" w:hAnsi="Century Gothic" w:cs="Century Gothic"/>
          <w:bCs/>
          <w:sz w:val="20"/>
          <w:szCs w:val="20"/>
        </w:rPr>
        <w:t xml:space="preserve">Os trabalhos serão conduzidos por servidor (a) designado (a), mediante a inserção e monitoramento de dados gerados ou transferidos diretamente para a página eletrônica </w:t>
      </w:r>
      <w:hyperlink r:id="rId9" w:history="1">
        <w:r w:rsidRPr="00FB2F8F">
          <w:rPr>
            <w:rStyle w:val="Hyperlink"/>
            <w:rFonts w:ascii="Century Gothic" w:hAnsi="Century Gothic" w:cs="Century Gothic"/>
            <w:bCs/>
            <w:sz w:val="20"/>
            <w:szCs w:val="20"/>
          </w:rPr>
          <w:t>www.bllcompras.org.br</w:t>
        </w:r>
      </w:hyperlink>
      <w:r w:rsidRPr="00FB2F8F">
        <w:rPr>
          <w:rFonts w:ascii="Century Gothic" w:hAnsi="Century Gothic" w:cs="Century Gothic"/>
          <w:bCs/>
          <w:sz w:val="20"/>
          <w:szCs w:val="20"/>
        </w:rPr>
        <w:t>. A servidora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1BEE3060" w14:textId="77777777" w:rsidR="00EB5A3C" w:rsidRPr="00FB2F8F" w:rsidRDefault="00EB5A3C" w:rsidP="00481DE7">
      <w:pPr>
        <w:spacing w:after="0" w:line="276" w:lineRule="auto"/>
        <w:jc w:val="both"/>
        <w:rPr>
          <w:rFonts w:ascii="Century Gothic" w:eastAsia="Helvetica" w:hAnsi="Century Gothic" w:cs="Calibri"/>
          <w:b/>
          <w:bCs/>
          <w:sz w:val="20"/>
          <w:szCs w:val="20"/>
        </w:rPr>
      </w:pPr>
      <w:r w:rsidRPr="00FB2F8F">
        <w:rPr>
          <w:rFonts w:ascii="Century Gothic" w:hAnsi="Century Gothic" w:cs="Century Gothic"/>
          <w:b/>
          <w:sz w:val="20"/>
          <w:szCs w:val="20"/>
        </w:rPr>
        <w:t>1.3.</w:t>
      </w:r>
      <w:r w:rsidRPr="00FB2F8F">
        <w:rPr>
          <w:rFonts w:ascii="Century Gothic" w:hAnsi="Century Gothic" w:cs="Century Gothic"/>
          <w:bCs/>
          <w:sz w:val="20"/>
          <w:szCs w:val="20"/>
        </w:rPr>
        <w:t xml:space="preserve"> A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BC2A3A6" w14:textId="77777777" w:rsidR="00EB5A3C" w:rsidRDefault="00EB5A3C" w:rsidP="00481DE7">
      <w:pPr>
        <w:spacing w:after="0" w:line="276" w:lineRule="auto"/>
        <w:jc w:val="both"/>
        <w:rPr>
          <w:rFonts w:ascii="Century Gothic" w:eastAsia="Helvetica" w:hAnsi="Century Gothic" w:cs="Calibri"/>
          <w:bCs/>
          <w:sz w:val="20"/>
          <w:szCs w:val="20"/>
        </w:rPr>
      </w:pPr>
      <w:r w:rsidRPr="00FB2F8F">
        <w:rPr>
          <w:rFonts w:ascii="Century Gothic" w:eastAsia="Helvetica" w:hAnsi="Century Gothic" w:cs="Calibri"/>
          <w:b/>
          <w:bCs/>
          <w:sz w:val="20"/>
          <w:szCs w:val="20"/>
        </w:rPr>
        <w:t>1.4</w:t>
      </w:r>
      <w:r w:rsidRPr="00FB2F8F">
        <w:rPr>
          <w:rFonts w:ascii="Century Gothic" w:eastAsia="Helvetica" w:hAnsi="Century Gothic" w:cs="Calibri"/>
          <w:bCs/>
          <w:sz w:val="20"/>
          <w:szCs w:val="20"/>
        </w:rPr>
        <w:t>. Em caso de discordância existente entre as especificações do objeto descrito na BLL e as especificações constantes deste Edital, prevalecerão às últimas.</w:t>
      </w:r>
    </w:p>
    <w:p w14:paraId="7AA18F26" w14:textId="7EBDEDAE" w:rsidR="005F5A64" w:rsidRPr="00FB2F8F" w:rsidRDefault="005F5A64" w:rsidP="00481DE7">
      <w:pPr>
        <w:spacing w:after="0" w:line="276" w:lineRule="auto"/>
        <w:jc w:val="both"/>
        <w:rPr>
          <w:rFonts w:ascii="Century Gothic" w:eastAsia="Helvetica" w:hAnsi="Century Gothic" w:cs="Calibri"/>
          <w:bCs/>
          <w:sz w:val="20"/>
          <w:szCs w:val="20"/>
        </w:rPr>
      </w:pPr>
      <w:r w:rsidRPr="005F5A64">
        <w:rPr>
          <w:rFonts w:ascii="Century Gothic" w:eastAsia="Helvetica" w:hAnsi="Century Gothic" w:cs="Calibri"/>
          <w:b/>
          <w:bCs/>
          <w:sz w:val="20"/>
          <w:szCs w:val="20"/>
        </w:rPr>
        <w:t>1.5.</w:t>
      </w:r>
      <w:r>
        <w:rPr>
          <w:rFonts w:ascii="Century Gothic" w:eastAsia="Helvetica" w:hAnsi="Century Gothic" w:cs="Calibri"/>
          <w:bCs/>
          <w:sz w:val="20"/>
          <w:szCs w:val="20"/>
        </w:rPr>
        <w:t xml:space="preserve"> As condições de </w:t>
      </w:r>
      <w:r w:rsidR="00E83A68">
        <w:rPr>
          <w:rFonts w:ascii="Century Gothic" w:eastAsia="Helvetica" w:hAnsi="Century Gothic" w:cs="Calibri"/>
          <w:bCs/>
          <w:sz w:val="20"/>
          <w:szCs w:val="20"/>
        </w:rPr>
        <w:t xml:space="preserve">pagamento e </w:t>
      </w:r>
      <w:r>
        <w:rPr>
          <w:rFonts w:ascii="Century Gothic" w:eastAsia="Helvetica" w:hAnsi="Century Gothic" w:cs="Calibri"/>
          <w:bCs/>
          <w:sz w:val="20"/>
          <w:szCs w:val="20"/>
        </w:rPr>
        <w:t>entrega do objeto encontram-se pormenorizadas no Anexo 01 (Termo de Referência) deste edital.</w:t>
      </w:r>
    </w:p>
    <w:p w14:paraId="150CE9CE" w14:textId="081B1C6A" w:rsidR="00EB5A3C" w:rsidRPr="00FB2F8F" w:rsidRDefault="00941D33" w:rsidP="00481DE7">
      <w:pPr>
        <w:spacing w:after="0" w:line="276" w:lineRule="auto"/>
        <w:jc w:val="both"/>
        <w:rPr>
          <w:rFonts w:ascii="Century Gothic" w:eastAsia="Helvetica" w:hAnsi="Century Gothic" w:cs="Calibri"/>
          <w:bCs/>
          <w:sz w:val="20"/>
          <w:szCs w:val="20"/>
        </w:rPr>
      </w:pPr>
      <w:r>
        <w:rPr>
          <w:rFonts w:ascii="Century Gothic" w:eastAsia="Helvetica" w:hAnsi="Century Gothic" w:cs="Calibri"/>
          <w:b/>
          <w:bCs/>
          <w:sz w:val="20"/>
          <w:szCs w:val="20"/>
        </w:rPr>
        <w:t>1.6</w:t>
      </w:r>
      <w:r w:rsidR="00EB5A3C" w:rsidRPr="00FB2F8F">
        <w:rPr>
          <w:rFonts w:ascii="Century Gothic" w:eastAsia="Helvetica" w:hAnsi="Century Gothic" w:cs="Calibri"/>
          <w:b/>
          <w:bCs/>
          <w:sz w:val="20"/>
          <w:szCs w:val="20"/>
        </w:rPr>
        <w:t xml:space="preserve">. </w:t>
      </w:r>
      <w:r w:rsidR="00EB5A3C" w:rsidRPr="00FB2F8F">
        <w:rPr>
          <w:rFonts w:ascii="Century Gothic" w:eastAsia="Helvetica" w:hAnsi="Century Gothic" w:cs="Calibri"/>
          <w:bCs/>
          <w:sz w:val="20"/>
          <w:szCs w:val="20"/>
        </w:rPr>
        <w:t>As informações administrativas relativas a este Edital poderão ser obtidas junto ao Setor de Licitações pelo telefone nº (44)32491414.</w:t>
      </w:r>
    </w:p>
    <w:p w14:paraId="2B7236CA" w14:textId="5D999375" w:rsidR="00EB5A3C" w:rsidRPr="00FB2F8F" w:rsidRDefault="00941D33" w:rsidP="00481DE7">
      <w:pPr>
        <w:spacing w:after="0" w:line="276" w:lineRule="auto"/>
        <w:jc w:val="both"/>
        <w:rPr>
          <w:rFonts w:ascii="Century Gothic" w:eastAsia="Arial" w:hAnsi="Century Gothic"/>
          <w:b/>
          <w:sz w:val="20"/>
          <w:szCs w:val="20"/>
        </w:rPr>
      </w:pPr>
      <w:r>
        <w:rPr>
          <w:rFonts w:ascii="Century Gothic" w:eastAsia="Helvetica" w:hAnsi="Century Gothic" w:cs="Calibri"/>
          <w:b/>
          <w:bCs/>
          <w:sz w:val="20"/>
          <w:szCs w:val="20"/>
        </w:rPr>
        <w:t>1.7</w:t>
      </w:r>
      <w:r w:rsidR="00EB5A3C" w:rsidRPr="00FB2F8F">
        <w:rPr>
          <w:rFonts w:ascii="Century Gothic" w:eastAsia="Helvetica" w:hAnsi="Century Gothic" w:cs="Calibri"/>
          <w:bCs/>
          <w:sz w:val="20"/>
          <w:szCs w:val="20"/>
        </w:rPr>
        <w:t xml:space="preserve">. As questões estritamente técnicas referentes ao objeto licitado serão esclarecidas pela </w:t>
      </w:r>
      <w:r w:rsidR="00311580">
        <w:rPr>
          <w:rFonts w:ascii="Century Gothic" w:eastAsia="Helvetica" w:hAnsi="Century Gothic" w:cs="Calibri"/>
          <w:bCs/>
          <w:sz w:val="20"/>
          <w:szCs w:val="20"/>
        </w:rPr>
        <w:t>SECRETARIA MUNICIPAL DE</w:t>
      </w:r>
      <w:r w:rsidR="00D006FC">
        <w:rPr>
          <w:rFonts w:ascii="Century Gothic" w:eastAsia="Helvetica" w:hAnsi="Century Gothic" w:cs="Calibri"/>
          <w:bCs/>
          <w:sz w:val="20"/>
          <w:szCs w:val="20"/>
        </w:rPr>
        <w:t xml:space="preserve"> </w:t>
      </w:r>
      <w:r w:rsidR="00FA77DE" w:rsidRPr="00FA77DE">
        <w:rPr>
          <w:rFonts w:ascii="Century Gothic" w:eastAsia="Helvetica" w:hAnsi="Century Gothic" w:cs="Calibri"/>
          <w:bCs/>
          <w:sz w:val="20"/>
          <w:szCs w:val="20"/>
        </w:rPr>
        <w:t>OBRAS, VIAÇÃO E SERVIÇOS PÚBLICOS</w:t>
      </w:r>
      <w:r w:rsidR="00FA77DE">
        <w:rPr>
          <w:rFonts w:ascii="Century Gothic" w:eastAsia="Helvetica" w:hAnsi="Century Gothic" w:cs="Calibri"/>
          <w:bCs/>
          <w:sz w:val="20"/>
          <w:szCs w:val="20"/>
        </w:rPr>
        <w:t xml:space="preserve"> </w:t>
      </w:r>
      <w:r w:rsidR="00EB5A3C" w:rsidRPr="00FB2F8F">
        <w:rPr>
          <w:rFonts w:ascii="Century Gothic" w:hAnsi="Century Gothic" w:cs="Arial"/>
          <w:sz w:val="20"/>
          <w:szCs w:val="20"/>
        </w:rPr>
        <w:t xml:space="preserve">através do e-mail: </w:t>
      </w:r>
      <w:r w:rsidR="006D32DB">
        <w:rPr>
          <w:rFonts w:ascii="Century Gothic" w:hAnsi="Century Gothic" w:cs="Calibri"/>
          <w:b/>
          <w:color w:val="0000FF"/>
          <w:sz w:val="20"/>
          <w:szCs w:val="20"/>
          <w:u w:val="single"/>
          <w:lang w:eastAsia="pt-BR"/>
        </w:rPr>
        <w:t>garagemlobato2018@hotmail.com</w:t>
      </w:r>
      <w:r w:rsidR="00EB5A3C" w:rsidRPr="00FB2F8F">
        <w:rPr>
          <w:rFonts w:ascii="Century Gothic" w:hAnsi="Century Gothic" w:cs="Calibri"/>
          <w:b/>
          <w:color w:val="0000FF"/>
          <w:sz w:val="20"/>
          <w:szCs w:val="20"/>
          <w:u w:val="single"/>
          <w:lang w:eastAsia="pt-BR"/>
        </w:rPr>
        <w:t>,</w:t>
      </w:r>
      <w:r w:rsidR="00EB5A3C" w:rsidRPr="00FB2F8F">
        <w:rPr>
          <w:rFonts w:ascii="Century Gothic" w:hAnsi="Century Gothic" w:cs="Arial"/>
          <w:sz w:val="20"/>
          <w:szCs w:val="20"/>
        </w:rPr>
        <w:t xml:space="preserve"> ou ainda através do telefone: </w:t>
      </w:r>
      <w:r w:rsidR="00C17565" w:rsidRPr="00626CBF">
        <w:rPr>
          <w:rFonts w:ascii="Century Gothic" w:hAnsi="Century Gothic"/>
          <w:bCs/>
          <w:sz w:val="20"/>
          <w:szCs w:val="20"/>
        </w:rPr>
        <w:t>3249-1414 – Ramal 245 e 246</w:t>
      </w:r>
      <w:r w:rsidR="00C17565">
        <w:rPr>
          <w:rFonts w:ascii="Century Gothic" w:hAnsi="Century Gothic"/>
          <w:bCs/>
          <w:sz w:val="20"/>
          <w:szCs w:val="20"/>
        </w:rPr>
        <w:t>.</w:t>
      </w:r>
    </w:p>
    <w:tbl>
      <w:tblPr>
        <w:tblStyle w:val="TableNormal"/>
        <w:tblW w:w="9534" w:type="dxa"/>
        <w:tblInd w:w="-70" w:type="dxa"/>
        <w:tblLayout w:type="fixed"/>
        <w:tblCellMar>
          <w:left w:w="108" w:type="dxa"/>
          <w:right w:w="108" w:type="dxa"/>
        </w:tblCellMar>
        <w:tblLook w:val="0000" w:firstRow="0" w:lastRow="0" w:firstColumn="0" w:lastColumn="0" w:noHBand="0" w:noVBand="0"/>
      </w:tblPr>
      <w:tblGrid>
        <w:gridCol w:w="9534"/>
      </w:tblGrid>
      <w:tr w:rsidR="00DA03A9" w:rsidRPr="00FB2F8F" w14:paraId="4498529D" w14:textId="77777777" w:rsidTr="000F0178">
        <w:tc>
          <w:tcPr>
            <w:tcW w:w="9534" w:type="dxa"/>
            <w:shd w:val="clear" w:color="auto" w:fill="auto"/>
          </w:tcPr>
          <w:p w14:paraId="3C9BEB22" w14:textId="0D59239F" w:rsidR="00DA03A9" w:rsidRPr="00FB2F8F" w:rsidRDefault="00DA03A9" w:rsidP="00FB2F8F">
            <w:pPr>
              <w:pBdr>
                <w:top w:val="nil"/>
                <w:left w:val="nil"/>
                <w:bottom w:val="nil"/>
                <w:right w:val="nil"/>
                <w:between w:val="nil"/>
              </w:pBdr>
              <w:tabs>
                <w:tab w:val="left" w:pos="2835"/>
              </w:tabs>
              <w:spacing w:line="276" w:lineRule="auto"/>
              <w:jc w:val="both"/>
              <w:rPr>
                <w:rFonts w:ascii="Century Gothic" w:hAnsi="Century Gothic" w:cs="Century Gothic"/>
                <w:b/>
                <w:sz w:val="20"/>
                <w:szCs w:val="20"/>
                <w:lang w:val="pt-BR"/>
              </w:rPr>
            </w:pPr>
          </w:p>
        </w:tc>
      </w:tr>
    </w:tbl>
    <w:p w14:paraId="3EFA4A2C" w14:textId="45AEDFC8" w:rsidR="003B3303" w:rsidRPr="00FB2F8F" w:rsidRDefault="003B3303" w:rsidP="00FB2F8F">
      <w:pPr>
        <w:spacing w:after="0" w:line="276" w:lineRule="auto"/>
        <w:jc w:val="both"/>
        <w:rPr>
          <w:rFonts w:ascii="Century Gothic" w:eastAsia="Arial" w:hAnsi="Century Gothic" w:cs="Arial"/>
          <w:b/>
          <w:sz w:val="20"/>
          <w:szCs w:val="20"/>
          <w:lang w:eastAsia="pt-BR"/>
        </w:rPr>
      </w:pPr>
      <w:r w:rsidRPr="00FB2F8F">
        <w:rPr>
          <w:rFonts w:ascii="Century Gothic" w:eastAsia="Arial" w:hAnsi="Century Gothic" w:cs="Arial"/>
          <w:b/>
          <w:sz w:val="20"/>
          <w:szCs w:val="20"/>
          <w:lang w:eastAsia="pt-BR"/>
        </w:rPr>
        <w:t>2</w:t>
      </w:r>
      <w:r w:rsidR="00481DE7">
        <w:rPr>
          <w:rFonts w:ascii="Century Gothic" w:eastAsia="Arial" w:hAnsi="Century Gothic" w:cs="Arial"/>
          <w:b/>
          <w:sz w:val="20"/>
          <w:szCs w:val="20"/>
          <w:lang w:eastAsia="pt-BR"/>
        </w:rPr>
        <w:t>.</w:t>
      </w:r>
      <w:r w:rsidRPr="00FB2F8F">
        <w:rPr>
          <w:rFonts w:ascii="Century Gothic" w:eastAsia="Arial" w:hAnsi="Century Gothic" w:cs="Arial"/>
          <w:b/>
          <w:sz w:val="20"/>
          <w:szCs w:val="20"/>
          <w:lang w:eastAsia="pt-BR"/>
        </w:rPr>
        <w:t xml:space="preserve"> DO OBJETO</w:t>
      </w:r>
    </w:p>
    <w:p w14:paraId="18CD830F" w14:textId="3FB80A77" w:rsidR="00FA7FF3" w:rsidRPr="00E01384" w:rsidRDefault="00197910" w:rsidP="00E01384">
      <w:pPr>
        <w:widowControl w:val="0"/>
        <w:suppressAutoHyphens/>
        <w:jc w:val="both"/>
        <w:rPr>
          <w:rFonts w:ascii="Century Gothic" w:hAnsi="Century Gothic" w:cs="Calibri"/>
          <w:b/>
          <w:sz w:val="20"/>
        </w:rPr>
      </w:pPr>
      <w:r>
        <w:rPr>
          <w:rFonts w:ascii="Century Gothic" w:eastAsia="Arial" w:hAnsi="Century Gothic" w:cs="Arial"/>
          <w:b/>
          <w:sz w:val="20"/>
          <w:szCs w:val="20"/>
          <w:lang w:eastAsia="pt-BR"/>
        </w:rPr>
        <w:t xml:space="preserve">2.1. </w:t>
      </w:r>
      <w:r w:rsidR="003B3303" w:rsidRPr="00FB2F8F">
        <w:rPr>
          <w:rFonts w:ascii="Century Gothic" w:eastAsia="Arial" w:hAnsi="Century Gothic" w:cs="Arial"/>
          <w:sz w:val="20"/>
          <w:szCs w:val="20"/>
          <w:lang w:eastAsia="pt-BR"/>
        </w:rPr>
        <w:t>A Presente licitação tem por objeto o</w:t>
      </w:r>
      <w:r w:rsidR="003B3303" w:rsidRPr="00FB2F8F">
        <w:rPr>
          <w:rFonts w:ascii="Century Gothic" w:eastAsia="Century Gothic" w:hAnsi="Century Gothic" w:cs="Century Gothic"/>
          <w:sz w:val="20"/>
          <w:szCs w:val="20"/>
        </w:rPr>
        <w:t xml:space="preserve"> </w:t>
      </w:r>
      <w:r w:rsidR="00E01384" w:rsidRPr="00A958DB">
        <w:rPr>
          <w:rFonts w:ascii="Century Gothic" w:hAnsi="Century Gothic" w:cs="Calibri"/>
          <w:b/>
          <w:sz w:val="20"/>
          <w:szCs w:val="20"/>
        </w:rPr>
        <w:t>REGISTRO DE PREÇO PARA CONTRATAÇÃO DE EMPRESA ESPECIALIZADA EM PRESTAÇÃO DE SERVIÇOS DE MÃO DE OBRA MECÂNICA, POR HORA, EM VEÍCULOS, IMPLEMENTOS E EQUIPAMENTOS PERTENCENTES AO MUNICÍPIO DE LOBATO/PR</w:t>
      </w:r>
      <w:r w:rsidR="00E01384" w:rsidRPr="00DC4C28">
        <w:rPr>
          <w:rFonts w:ascii="Century Gothic" w:hAnsi="Century Gothic" w:cs="Calibri"/>
          <w:bCs/>
          <w:sz w:val="20"/>
        </w:rPr>
        <w:t>.</w:t>
      </w:r>
    </w:p>
    <w:p w14:paraId="0C6ED7EB" w14:textId="1F299F48" w:rsidR="00197910" w:rsidRPr="00B7452D" w:rsidRDefault="00197910" w:rsidP="00FA7FF3">
      <w:pPr>
        <w:spacing w:after="0" w:line="276" w:lineRule="auto"/>
        <w:jc w:val="both"/>
        <w:rPr>
          <w:rFonts w:ascii="Century Gothic" w:hAnsi="Century Gothic"/>
          <w:bCs/>
          <w:sz w:val="20"/>
          <w:szCs w:val="20"/>
        </w:rPr>
      </w:pPr>
      <w:r w:rsidRPr="00B7452D">
        <w:rPr>
          <w:rFonts w:ascii="Century Gothic" w:hAnsi="Century Gothic"/>
          <w:b/>
          <w:bCs/>
          <w:sz w:val="20"/>
          <w:szCs w:val="20"/>
        </w:rPr>
        <w:lastRenderedPageBreak/>
        <w:t xml:space="preserve">2.1.2. </w:t>
      </w:r>
      <w:r w:rsidRPr="00B7452D">
        <w:rPr>
          <w:rFonts w:ascii="Century Gothic" w:hAnsi="Century Gothic"/>
          <w:bCs/>
          <w:sz w:val="20"/>
          <w:szCs w:val="20"/>
        </w:rPr>
        <w:t>A licitação será dividida em itens, conforme tabela constante do Termo de Referência, facultando-se ao licitante a participação em quantos itens for de seu interesse.</w:t>
      </w:r>
    </w:p>
    <w:p w14:paraId="135E1848" w14:textId="77777777" w:rsidR="00197910" w:rsidRDefault="00197910" w:rsidP="00197910">
      <w:pPr>
        <w:spacing w:after="0"/>
        <w:jc w:val="both"/>
        <w:rPr>
          <w:rFonts w:ascii="Century Gothic" w:hAnsi="Century Gothic" w:cs="Calibri"/>
          <w:sz w:val="20"/>
          <w:szCs w:val="20"/>
          <w:lang w:eastAsia="pt-BR"/>
        </w:rPr>
      </w:pPr>
      <w:r w:rsidRPr="00B7452D">
        <w:rPr>
          <w:rFonts w:ascii="Century Gothic" w:hAnsi="Century Gothic" w:cs="Calibri"/>
          <w:b/>
          <w:sz w:val="20"/>
          <w:szCs w:val="20"/>
          <w:lang w:eastAsia="pt-BR"/>
        </w:rPr>
        <w:t xml:space="preserve">2.1.3. </w:t>
      </w:r>
      <w:r w:rsidRPr="00B7452D">
        <w:rPr>
          <w:rFonts w:ascii="Century Gothic" w:hAnsi="Century Gothic" w:cs="Calibri"/>
          <w:sz w:val="20"/>
          <w:szCs w:val="20"/>
          <w:lang w:eastAsia="pt-BR"/>
        </w:rPr>
        <w:t>A compra será efetuada de forma fracionada, isto é, de acordo com a necessidade do município.</w:t>
      </w:r>
    </w:p>
    <w:p w14:paraId="0632775C" w14:textId="082CDD96" w:rsidR="00805F19" w:rsidRPr="007703B6" w:rsidRDefault="00805F19" w:rsidP="00805F19">
      <w:pPr>
        <w:pStyle w:val="Nivel2"/>
        <w:numPr>
          <w:ilvl w:val="0"/>
          <w:numId w:val="0"/>
        </w:numPr>
        <w:spacing w:before="0" w:after="0"/>
        <w:rPr>
          <w:rFonts w:ascii="Century Gothic" w:hAnsi="Century Gothic"/>
          <w:bCs/>
        </w:rPr>
      </w:pPr>
      <w:r w:rsidRPr="00805F19">
        <w:rPr>
          <w:rFonts w:ascii="Century Gothic" w:hAnsi="Century Gothic" w:cs="Calibri"/>
          <w:b/>
          <w:bCs/>
        </w:rPr>
        <w:t xml:space="preserve">2.1.4. </w:t>
      </w:r>
      <w:r w:rsidRPr="00805F19">
        <w:rPr>
          <w:rFonts w:ascii="Century Gothic" w:hAnsi="Century Gothic"/>
          <w:b/>
          <w:bCs/>
        </w:rPr>
        <w:t>NESTE</w:t>
      </w:r>
      <w:r>
        <w:rPr>
          <w:rFonts w:ascii="Century Gothic" w:hAnsi="Century Gothic"/>
          <w:b/>
        </w:rPr>
        <w:t xml:space="preserve"> OBJETO </w:t>
      </w:r>
      <w:r w:rsidRPr="00871CE4">
        <w:rPr>
          <w:rFonts w:ascii="Century Gothic" w:hAnsi="Century Gothic"/>
          <w:b/>
        </w:rPr>
        <w:t>NÃO SERÁ PERMITIDA A SUBCONTRATAÇÃO.</w:t>
      </w:r>
      <w:r>
        <w:rPr>
          <w:rFonts w:ascii="Century Gothic" w:hAnsi="Century Gothic"/>
          <w:b/>
        </w:rPr>
        <w:t xml:space="preserve"> </w:t>
      </w:r>
      <w:r w:rsidRPr="005E03DB">
        <w:rPr>
          <w:rFonts w:ascii="Century Gothic" w:hAnsi="Century Gothic"/>
          <w:bCs/>
        </w:rPr>
        <w:t>O artigo 117 da Lei nº 14.133/2021 estabelece que, em regra, a contratada é responsável pela execução direta do contrato, sem a possibilidade de transferir a totalidade ou parte da execução para terceiros sem a anuência da Administração Pública. Isso reforça a ideia de que a empresa contratada deve ser a responsável por todo o processo, garantindo o cumprimento dos termos e a manutenção da qualidade.</w:t>
      </w:r>
    </w:p>
    <w:p w14:paraId="597B77F7" w14:textId="77777777" w:rsidR="00261802" w:rsidRPr="00B7452D" w:rsidRDefault="00261802" w:rsidP="00197910">
      <w:pPr>
        <w:spacing w:after="0"/>
        <w:jc w:val="both"/>
        <w:rPr>
          <w:rFonts w:ascii="Century Gothic" w:hAnsi="Century Gothic" w:cs="Calibri"/>
          <w:sz w:val="20"/>
          <w:szCs w:val="20"/>
          <w:lang w:eastAsia="pt-BR"/>
        </w:rPr>
      </w:pPr>
    </w:p>
    <w:p w14:paraId="68CDE5D3" w14:textId="77777777" w:rsidR="005555F7" w:rsidRPr="00B7452D" w:rsidRDefault="005555F7" w:rsidP="007E5C96">
      <w:pPr>
        <w:widowControl w:val="0"/>
        <w:numPr>
          <w:ilvl w:val="0"/>
          <w:numId w:val="58"/>
        </w:numPr>
        <w:autoSpaceDN w:val="0"/>
        <w:spacing w:after="0" w:line="240" w:lineRule="auto"/>
        <w:jc w:val="both"/>
        <w:textAlignment w:val="baseline"/>
        <w:rPr>
          <w:rFonts w:ascii="Century Gothic" w:hAnsi="Century Gothic" w:cs="Arial"/>
          <w:b/>
          <w:sz w:val="20"/>
          <w:szCs w:val="20"/>
          <w:lang w:eastAsia="pt-BR"/>
        </w:rPr>
      </w:pPr>
      <w:r w:rsidRPr="00B7452D">
        <w:rPr>
          <w:rFonts w:ascii="Century Gothic" w:hAnsi="Century Gothic" w:cs="Arial"/>
          <w:b/>
          <w:sz w:val="20"/>
          <w:szCs w:val="20"/>
          <w:lang w:eastAsia="pt-BR"/>
        </w:rPr>
        <w:t>DO EDITAL</w:t>
      </w:r>
    </w:p>
    <w:p w14:paraId="3DF6ADD6" w14:textId="77777777" w:rsidR="005555F7" w:rsidRPr="00B7452D" w:rsidRDefault="005555F7" w:rsidP="007E5C96">
      <w:pPr>
        <w:widowControl w:val="0"/>
        <w:numPr>
          <w:ilvl w:val="1"/>
          <w:numId w:val="58"/>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sz w:val="20"/>
          <w:szCs w:val="20"/>
          <w:lang w:eastAsia="pt-BR"/>
        </w:rPr>
        <w:t xml:space="preserve">O presente Edital de Pregão Eletrônico estará </w:t>
      </w:r>
      <w:r w:rsidRPr="00B7452D">
        <w:rPr>
          <w:rFonts w:ascii="Century Gothic" w:hAnsi="Century Gothic" w:cs="Calibri"/>
          <w:b/>
          <w:sz w:val="20"/>
          <w:szCs w:val="20"/>
          <w:lang w:eastAsia="pt-BR"/>
        </w:rPr>
        <w:t xml:space="preserve">disponível </w:t>
      </w:r>
      <w:r w:rsidRPr="00B7452D">
        <w:rPr>
          <w:rFonts w:ascii="Century Gothic" w:hAnsi="Century Gothic" w:cs="Arial"/>
          <w:bCs/>
          <w:sz w:val="20"/>
          <w:szCs w:val="20"/>
        </w:rPr>
        <w:t xml:space="preserve">no Portal Nacional de Contratações Públicas (PNCP), no Portal Transparência, através do endereço eletrônico </w:t>
      </w:r>
      <w:proofErr w:type="gramStart"/>
      <w:r w:rsidRPr="00B7452D">
        <w:rPr>
          <w:rFonts w:ascii="Century Gothic" w:hAnsi="Century Gothic" w:cs="Arial"/>
          <w:b/>
          <w:bCs/>
          <w:color w:val="0000FF"/>
          <w:sz w:val="20"/>
          <w:szCs w:val="20"/>
        </w:rPr>
        <w:t>https</w:t>
      </w:r>
      <w:proofErr w:type="gramEnd"/>
      <w:r w:rsidRPr="00B7452D">
        <w:rPr>
          <w:rFonts w:ascii="Century Gothic" w:hAnsi="Century Gothic" w:cs="Arial"/>
          <w:b/>
          <w:bCs/>
          <w:color w:val="0000FF"/>
          <w:sz w:val="20"/>
          <w:szCs w:val="20"/>
        </w:rPr>
        <w:t>://www.lobato.pr.gov.br/</w:t>
      </w:r>
      <w:r w:rsidRPr="00B7452D">
        <w:rPr>
          <w:rFonts w:ascii="Century Gothic" w:hAnsi="Century Gothic" w:cs="Arial"/>
          <w:bCs/>
          <w:sz w:val="20"/>
          <w:szCs w:val="20"/>
        </w:rPr>
        <w:t xml:space="preserve"> - aba “LICITAÇÕES”, e ainda no site </w:t>
      </w:r>
      <w:hyperlink r:id="rId10" w:history="1">
        <w:r w:rsidRPr="00B7452D">
          <w:rPr>
            <w:rStyle w:val="Hyperlink"/>
            <w:rFonts w:ascii="Century Gothic" w:hAnsi="Century Gothic" w:cs="Arial"/>
            <w:b/>
            <w:bCs/>
            <w:sz w:val="20"/>
            <w:szCs w:val="20"/>
          </w:rPr>
          <w:t>www.bll.org.br</w:t>
        </w:r>
      </w:hyperlink>
      <w:r w:rsidRPr="00B7452D">
        <w:rPr>
          <w:rFonts w:ascii="Century Gothic" w:hAnsi="Century Gothic" w:cs="Arial"/>
          <w:b/>
          <w:bCs/>
          <w:color w:val="0000FF"/>
          <w:sz w:val="20"/>
          <w:szCs w:val="20"/>
        </w:rPr>
        <w:t>.</w:t>
      </w:r>
    </w:p>
    <w:p w14:paraId="3B77D0F2" w14:textId="77777777" w:rsidR="005555F7" w:rsidRPr="00B7452D" w:rsidRDefault="005555F7" w:rsidP="007E5C96">
      <w:pPr>
        <w:widowControl w:val="0"/>
        <w:numPr>
          <w:ilvl w:val="1"/>
          <w:numId w:val="58"/>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bCs/>
          <w:iCs/>
          <w:color w:val="000000"/>
          <w:sz w:val="20"/>
          <w:szCs w:val="20"/>
          <w:lang w:eastAsia="pt-BR"/>
        </w:rPr>
        <w:t xml:space="preserve">Sem prejuízo das publicações necessárias, qualquer alteração, modificação ou informação referente ao edital em questão, </w:t>
      </w:r>
      <w:r w:rsidRPr="00B7452D">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B7452D">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7E97A475" w14:textId="77777777" w:rsidR="005555F7" w:rsidRPr="00B7452D" w:rsidRDefault="005555F7" w:rsidP="007E5C96">
      <w:pPr>
        <w:widowControl w:val="0"/>
        <w:numPr>
          <w:ilvl w:val="1"/>
          <w:numId w:val="58"/>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sz w:val="20"/>
          <w:szCs w:val="20"/>
          <w:lang w:eastAsia="pt-BR"/>
        </w:rPr>
        <w:t>Integram o presente Edital, os seguintes documentos:</w:t>
      </w:r>
    </w:p>
    <w:p w14:paraId="1A8D26D3"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 xml:space="preserve">Anexo 01 – Termo de Referência; </w:t>
      </w:r>
    </w:p>
    <w:p w14:paraId="34172C1E"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Anexo 02 – Modelo de Proposta Comercial;</w:t>
      </w:r>
    </w:p>
    <w:p w14:paraId="78044EF7"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Anexo 03 – Declaração Unificada;</w:t>
      </w:r>
    </w:p>
    <w:p w14:paraId="5856524A" w14:textId="77777777" w:rsidR="005555F7" w:rsidRDefault="005555F7" w:rsidP="005555F7">
      <w:pPr>
        <w:spacing w:after="0"/>
        <w:jc w:val="both"/>
        <w:rPr>
          <w:rFonts w:ascii="Century Gothic" w:hAnsi="Century Gothic"/>
          <w:sz w:val="20"/>
          <w:szCs w:val="20"/>
        </w:rPr>
      </w:pPr>
      <w:r w:rsidRPr="00B7452D">
        <w:rPr>
          <w:rFonts w:ascii="Century Gothic" w:hAnsi="Century Gothic"/>
          <w:sz w:val="20"/>
          <w:szCs w:val="20"/>
        </w:rPr>
        <w:t>Anexo 04 - Minuta da Ata de Registro de Preços.</w:t>
      </w:r>
    </w:p>
    <w:p w14:paraId="143A2B48" w14:textId="77777777" w:rsidR="005555F7" w:rsidRPr="00B7452D" w:rsidRDefault="005555F7" w:rsidP="005555F7">
      <w:pPr>
        <w:spacing w:after="0"/>
        <w:jc w:val="both"/>
        <w:rPr>
          <w:rFonts w:ascii="Century Gothic" w:hAnsi="Century Gothic"/>
          <w:sz w:val="20"/>
          <w:szCs w:val="20"/>
        </w:rPr>
      </w:pPr>
    </w:p>
    <w:p w14:paraId="464C4B8D" w14:textId="3849211B" w:rsidR="005555F7" w:rsidRPr="00B7452D" w:rsidRDefault="005555F7" w:rsidP="007E5C96">
      <w:pPr>
        <w:pStyle w:val="Standard"/>
        <w:numPr>
          <w:ilvl w:val="0"/>
          <w:numId w:val="59"/>
        </w:numPr>
        <w:shd w:val="clear" w:color="auto" w:fill="FFFFFF"/>
        <w:autoSpaceDN w:val="0"/>
        <w:rPr>
          <w:rFonts w:ascii="Century Gothic" w:hAnsi="Century Gothic"/>
          <w:b/>
          <w:bCs/>
          <w:sz w:val="20"/>
          <w:szCs w:val="20"/>
        </w:rPr>
      </w:pPr>
      <w:r w:rsidRPr="00B7452D">
        <w:rPr>
          <w:rFonts w:ascii="Century Gothic" w:hAnsi="Century Gothic"/>
          <w:b/>
          <w:sz w:val="20"/>
          <w:szCs w:val="20"/>
        </w:rPr>
        <w:t xml:space="preserve">DA </w:t>
      </w:r>
      <w:r w:rsidRPr="00B7452D">
        <w:rPr>
          <w:rFonts w:ascii="Century Gothic" w:hAnsi="Century Gothic"/>
          <w:b/>
          <w:bCs/>
          <w:sz w:val="20"/>
          <w:szCs w:val="20"/>
        </w:rPr>
        <w:t>PARTICIPAÇÃO NA LICITAÇÃO</w:t>
      </w:r>
    </w:p>
    <w:p w14:paraId="77FB2A7A"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bookmarkStart w:id="2" w:name="_Hlk135302270"/>
      <w:r w:rsidRPr="00B7452D">
        <w:rPr>
          <w:rFonts w:ascii="Century Gothic" w:hAnsi="Century Gothic"/>
          <w:sz w:val="20"/>
          <w:szCs w:val="20"/>
        </w:rPr>
        <w:t xml:space="preserve">Poderão participar deste Pregão os interessados que estiverem previamente credenciados </w:t>
      </w:r>
      <w:bookmarkEnd w:id="2"/>
      <w:r w:rsidRPr="00B7452D">
        <w:rPr>
          <w:rFonts w:ascii="Century Gothic" w:hAnsi="Century Gothic"/>
          <w:sz w:val="20"/>
          <w:szCs w:val="20"/>
        </w:rPr>
        <w:t xml:space="preserve">por meio da INTERNET, mediante condições de segurança - criptografia e autenticação – em todas as suas fases através do Sistema de Pregão Eletrônico da Bolsa de Licitações e Leilões do Brasil - BLL, disponível no endereço eletrônico: </w:t>
      </w:r>
      <w:hyperlink r:id="rId11" w:history="1">
        <w:r w:rsidRPr="00B7452D">
          <w:rPr>
            <w:rFonts w:ascii="Century Gothic" w:eastAsia="SimSun" w:hAnsi="Century Gothic" w:cs="Calibri"/>
            <w:b/>
            <w:color w:val="0000FF"/>
            <w:sz w:val="20"/>
            <w:szCs w:val="20"/>
            <w:u w:val="single"/>
          </w:rPr>
          <w:t>https://bllcompras.com/Home/Login</w:t>
        </w:r>
      </w:hyperlink>
      <w:r w:rsidRPr="00B7452D">
        <w:rPr>
          <w:rFonts w:ascii="Century Gothic" w:eastAsia="SimSun" w:hAnsi="Century Gothic" w:cs="Calibri"/>
          <w:b/>
          <w:color w:val="0000FF"/>
          <w:sz w:val="20"/>
          <w:szCs w:val="20"/>
          <w:u w:val="single"/>
        </w:rPr>
        <w:t>.</w:t>
      </w:r>
    </w:p>
    <w:p w14:paraId="79997B62"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bCs/>
          <w:sz w:val="20"/>
          <w:szCs w:val="20"/>
        </w:rPr>
        <w:t>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 para o respectivo cadastramento/credenciamento.</w:t>
      </w:r>
    </w:p>
    <w:p w14:paraId="101F628E"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r w:rsidRPr="00B7452D">
        <w:rPr>
          <w:rFonts w:ascii="Century Gothic" w:hAnsi="Century Gothic" w:cs="Calibri"/>
          <w:bCs/>
          <w:color w:val="000000"/>
          <w:sz w:val="20"/>
          <w:szCs w:val="20"/>
        </w:rPr>
        <w:t>O credenciamento é o nível básico do registro através da BOLSA DE LICITAÇÕES E LEILÕES DO BRASIL que permite a participação dos interessados na modalidade LICITATÓRIA PREGÃO, em sua FORMA ELETRÔNICA.</w:t>
      </w:r>
    </w:p>
    <w:p w14:paraId="1F14901E"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r w:rsidRPr="00B7452D">
        <w:rPr>
          <w:rFonts w:ascii="Century Gothic" w:hAnsi="Century Gothic" w:cs="Calibri"/>
          <w:bCs/>
          <w:color w:val="000000"/>
          <w:sz w:val="20"/>
          <w:szCs w:val="20"/>
        </w:rPr>
        <w:t>O acesso do operador ao pregão, para efeito de encaminhamento de proposta de preços e lances sucessivos de preços, em nome do licitante, somente se dará após o credenciamento no sistema e mediante prévia definição de senha privativa.</w:t>
      </w:r>
    </w:p>
    <w:p w14:paraId="72E9A104"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r w:rsidRPr="00B7452D">
        <w:rPr>
          <w:rFonts w:ascii="Century Gothic" w:hAnsi="Century Gothic" w:cs="Calibri"/>
          <w:bCs/>
          <w:color w:val="000000"/>
          <w:sz w:val="20"/>
          <w:szCs w:val="20"/>
        </w:rPr>
        <w:t xml:space="preserve">O cadastro deverá ser feito na BLL - </w:t>
      </w:r>
      <w:r w:rsidRPr="00B7452D">
        <w:rPr>
          <w:rFonts w:ascii="Century Gothic" w:hAnsi="Century Gothic"/>
          <w:b/>
          <w:bCs/>
          <w:color w:val="000000"/>
          <w:sz w:val="20"/>
          <w:szCs w:val="20"/>
          <w:u w:val="single"/>
        </w:rPr>
        <w:t>Bolsa de Licitações e Leilões do Brasil</w:t>
      </w:r>
      <w:r w:rsidRPr="00B7452D">
        <w:rPr>
          <w:rFonts w:ascii="Century Gothic" w:hAnsi="Century Gothic"/>
          <w:color w:val="000000"/>
          <w:sz w:val="20"/>
          <w:szCs w:val="20"/>
        </w:rPr>
        <w:t xml:space="preserve"> - no sítio </w:t>
      </w:r>
      <w:hyperlink r:id="rId12" w:history="1">
        <w:r w:rsidRPr="00B7452D">
          <w:rPr>
            <w:rStyle w:val="Hyperlink"/>
            <w:rFonts w:ascii="Century Gothic" w:hAnsi="Century Gothic" w:cs="Calibri"/>
            <w:b/>
            <w:sz w:val="20"/>
            <w:szCs w:val="20"/>
          </w:rPr>
          <w:t>(</w:t>
        </w:r>
      </w:hyperlink>
      <w:hyperlink r:id="rId13" w:history="1">
        <w:r w:rsidRPr="00B7452D">
          <w:rPr>
            <w:rFonts w:ascii="Century Gothic" w:hAnsi="Century Gothic" w:cs="Calibri"/>
            <w:b/>
            <w:color w:val="0000FF"/>
            <w:sz w:val="20"/>
            <w:szCs w:val="20"/>
            <w:u w:val="single"/>
          </w:rPr>
          <w:t>www.bll.org.br</w:t>
        </w:r>
      </w:hyperlink>
      <w:hyperlink r:id="rId14" w:history="1">
        <w:r w:rsidRPr="00B7452D">
          <w:rPr>
            <w:rFonts w:ascii="Century Gothic" w:hAnsi="Century Gothic" w:cs="Calibri"/>
            <w:b/>
            <w:color w:val="0000FF"/>
            <w:sz w:val="20"/>
            <w:szCs w:val="20"/>
            <w:u w:val="single"/>
          </w:rPr>
          <w:t>)</w:t>
        </w:r>
      </w:hyperlink>
      <w:r w:rsidRPr="00B7452D">
        <w:rPr>
          <w:rFonts w:ascii="Century Gothic" w:hAnsi="Century Gothic" w:cs="Calibri"/>
          <w:b/>
          <w:color w:val="0000FF"/>
          <w:sz w:val="20"/>
          <w:szCs w:val="20"/>
          <w:u w:val="single"/>
        </w:rPr>
        <w:t>.</w:t>
      </w:r>
      <w:r w:rsidRPr="00B7452D">
        <w:rPr>
          <w:rFonts w:ascii="Century Gothic" w:hAnsi="Century Gothic" w:cs="Calibri"/>
          <w:b/>
          <w:bCs/>
          <w:color w:val="000000"/>
          <w:sz w:val="20"/>
          <w:szCs w:val="20"/>
          <w:highlight w:val="cyan"/>
        </w:rPr>
        <w:t xml:space="preserve"> </w:t>
      </w:r>
    </w:p>
    <w:p w14:paraId="07D319A8"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r w:rsidRPr="00B7452D">
        <w:rPr>
          <w:rFonts w:ascii="Century Gothic" w:hAnsi="Century Gothic" w:cs="Calibri"/>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88BF79B"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r w:rsidRPr="00B7452D">
        <w:rPr>
          <w:rFonts w:ascii="Century Gothic" w:hAnsi="Century Gothic" w:cs="Calibri"/>
          <w:color w:val="000000"/>
          <w:sz w:val="20"/>
          <w:szCs w:val="20"/>
        </w:rPr>
        <w:t>Caberá ao licitante interessado em participar da licitação, na forma eletrônica:</w:t>
      </w:r>
    </w:p>
    <w:p w14:paraId="3CA6CA47" w14:textId="77777777" w:rsidR="005555F7" w:rsidRPr="00B7452D" w:rsidRDefault="005555F7" w:rsidP="0090280D">
      <w:pPr>
        <w:pStyle w:val="PargrafodaLista"/>
        <w:numPr>
          <w:ilvl w:val="0"/>
          <w:numId w:val="14"/>
        </w:numPr>
        <w:autoSpaceDE w:val="0"/>
        <w:ind w:left="567" w:firstLine="0"/>
        <w:jc w:val="both"/>
        <w:rPr>
          <w:rFonts w:ascii="Century Gothic" w:hAnsi="Century Gothic" w:cs="Calibri"/>
          <w:color w:val="000000"/>
          <w:sz w:val="20"/>
        </w:rPr>
      </w:pPr>
      <w:proofErr w:type="gramStart"/>
      <w:r w:rsidRPr="00B7452D">
        <w:rPr>
          <w:rFonts w:ascii="Century Gothic" w:hAnsi="Century Gothic" w:cs="Arial"/>
          <w:sz w:val="20"/>
        </w:rPr>
        <w:t>credenciar</w:t>
      </w:r>
      <w:proofErr w:type="gramEnd"/>
      <w:r w:rsidRPr="00B7452D">
        <w:rPr>
          <w:rFonts w:ascii="Century Gothic" w:hAnsi="Century Gothic" w:cs="Arial"/>
          <w:sz w:val="20"/>
        </w:rPr>
        <w:t>-se previamente no sistema eletrônico utilizado no certame;</w:t>
      </w:r>
    </w:p>
    <w:p w14:paraId="65AADEE1" w14:textId="77777777" w:rsidR="005555F7" w:rsidRPr="00B7452D" w:rsidRDefault="005555F7" w:rsidP="0090280D">
      <w:pPr>
        <w:pStyle w:val="PargrafodaLista"/>
        <w:numPr>
          <w:ilvl w:val="0"/>
          <w:numId w:val="14"/>
        </w:numPr>
        <w:autoSpaceDE w:val="0"/>
        <w:ind w:left="567" w:firstLine="0"/>
        <w:jc w:val="both"/>
        <w:rPr>
          <w:rFonts w:ascii="Century Gothic" w:hAnsi="Century Gothic" w:cs="Calibri"/>
          <w:color w:val="000000"/>
          <w:sz w:val="20"/>
        </w:rPr>
      </w:pPr>
      <w:proofErr w:type="gramStart"/>
      <w:r w:rsidRPr="00B7452D">
        <w:rPr>
          <w:rFonts w:ascii="Century Gothic" w:hAnsi="Century Gothic" w:cs="Calibri"/>
          <w:color w:val="000000"/>
          <w:sz w:val="20"/>
        </w:rPr>
        <w:lastRenderedPageBreak/>
        <w:t>remeter</w:t>
      </w:r>
      <w:proofErr w:type="gramEnd"/>
      <w:r w:rsidRPr="00B7452D">
        <w:rPr>
          <w:rFonts w:ascii="Century Gothic" w:hAnsi="Century Gothic" w:cs="Calibri"/>
          <w:color w:val="000000"/>
          <w:sz w:val="20"/>
        </w:rPr>
        <w:t xml:space="preserve">, </w:t>
      </w:r>
      <w:r w:rsidRPr="00B7452D">
        <w:rPr>
          <w:rFonts w:ascii="Century Gothic" w:hAnsi="Century Gothic" w:cs="Calibri"/>
          <w:b/>
          <w:bCs/>
          <w:color w:val="000000"/>
          <w:sz w:val="20"/>
        </w:rPr>
        <w:t>nos prazos estabelecidos neste edital</w:t>
      </w:r>
      <w:r w:rsidRPr="00B7452D">
        <w:rPr>
          <w:rFonts w:ascii="Century Gothic" w:hAnsi="Century Gothic" w:cs="Calibri"/>
          <w:color w:val="000000"/>
          <w:sz w:val="20"/>
        </w:rPr>
        <w:t>, exclusivamente via sistema os documentos de habilitação e a proposta ajustada quando classificado em primeiro lugar, e os documentos complementares;</w:t>
      </w:r>
    </w:p>
    <w:p w14:paraId="67355CD1" w14:textId="77777777" w:rsidR="005555F7" w:rsidRPr="00B7452D" w:rsidRDefault="005555F7" w:rsidP="0090280D">
      <w:pPr>
        <w:pStyle w:val="PargrafodaLista"/>
        <w:numPr>
          <w:ilvl w:val="0"/>
          <w:numId w:val="14"/>
        </w:numPr>
        <w:autoSpaceDE w:val="0"/>
        <w:ind w:left="567" w:firstLine="0"/>
        <w:jc w:val="both"/>
        <w:rPr>
          <w:rFonts w:ascii="Century Gothic" w:hAnsi="Century Gothic" w:cs="Calibri"/>
          <w:color w:val="000000"/>
          <w:sz w:val="20"/>
        </w:rPr>
      </w:pPr>
      <w:proofErr w:type="gramStart"/>
      <w:r w:rsidRPr="00B7452D">
        <w:rPr>
          <w:rFonts w:ascii="Century Gothic" w:hAnsi="Century Gothic" w:cs="Calibri"/>
          <w:color w:val="000000"/>
          <w:sz w:val="20"/>
        </w:rPr>
        <w:t>responsabilizar</w:t>
      </w:r>
      <w:proofErr w:type="gramEnd"/>
      <w:r w:rsidRPr="00B7452D">
        <w:rPr>
          <w:rFonts w:ascii="Century Gothic" w:hAnsi="Century Gothic" w:cs="Calibri"/>
          <w:color w:val="000000"/>
          <w:sz w:val="20"/>
        </w:rPr>
        <w:t>-se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05369A2B" w14:textId="77777777" w:rsidR="005555F7" w:rsidRPr="00B7452D" w:rsidRDefault="005555F7" w:rsidP="0090280D">
      <w:pPr>
        <w:pStyle w:val="PargrafodaLista"/>
        <w:numPr>
          <w:ilvl w:val="0"/>
          <w:numId w:val="14"/>
        </w:numPr>
        <w:autoSpaceDE w:val="0"/>
        <w:ind w:left="567" w:firstLine="0"/>
        <w:jc w:val="both"/>
        <w:rPr>
          <w:rFonts w:ascii="Century Gothic" w:hAnsi="Century Gothic" w:cs="Calibri"/>
          <w:color w:val="000000"/>
          <w:sz w:val="20"/>
        </w:rPr>
      </w:pPr>
      <w:proofErr w:type="gramStart"/>
      <w:r w:rsidRPr="00B7452D">
        <w:rPr>
          <w:rFonts w:ascii="Century Gothic" w:hAnsi="Century Gothic" w:cs="Calibri"/>
          <w:color w:val="000000"/>
          <w:sz w:val="20"/>
        </w:rPr>
        <w:t>acompanhar</w:t>
      </w:r>
      <w:proofErr w:type="gramEnd"/>
      <w:r w:rsidRPr="00B7452D">
        <w:rPr>
          <w:rFonts w:ascii="Century Gothic" w:hAnsi="Century Gothic" w:cs="Calibri"/>
          <w:color w:val="000000"/>
          <w:sz w:val="20"/>
        </w:rPr>
        <w:t xml:space="preserve"> diariamente as operações no sistema eletrônico durante o processo licitatório e responsabilizar-se pelo ônus decorrente da perda de negócios diante da inobservância de mensagens emitidas pelo sistema ou de sua desconexão;</w:t>
      </w:r>
    </w:p>
    <w:p w14:paraId="1AC507BD" w14:textId="77777777" w:rsidR="005555F7" w:rsidRPr="00B7452D" w:rsidRDefault="005555F7" w:rsidP="0090280D">
      <w:pPr>
        <w:pStyle w:val="PargrafodaLista"/>
        <w:numPr>
          <w:ilvl w:val="0"/>
          <w:numId w:val="14"/>
        </w:numPr>
        <w:autoSpaceDE w:val="0"/>
        <w:ind w:left="567" w:firstLine="0"/>
        <w:jc w:val="both"/>
        <w:rPr>
          <w:rFonts w:ascii="Century Gothic" w:hAnsi="Century Gothic" w:cs="Calibri"/>
          <w:color w:val="000000"/>
          <w:sz w:val="20"/>
        </w:rPr>
      </w:pPr>
      <w:proofErr w:type="gramStart"/>
      <w:r w:rsidRPr="00B7452D">
        <w:rPr>
          <w:rFonts w:ascii="Century Gothic" w:hAnsi="Century Gothic" w:cs="Calibri"/>
          <w:color w:val="000000"/>
          <w:sz w:val="20"/>
        </w:rPr>
        <w:t>comunicar</w:t>
      </w:r>
      <w:proofErr w:type="gramEnd"/>
      <w:r w:rsidRPr="00B7452D">
        <w:rPr>
          <w:rFonts w:ascii="Century Gothic" w:hAnsi="Century Gothic" w:cs="Calibri"/>
          <w:color w:val="000000"/>
          <w:sz w:val="20"/>
        </w:rPr>
        <w:t xml:space="preserve"> imediatamente ao provedor do sistema qualquer acontecimento que possa comprometer o sigilo ou a inviabilidade do uso da senha, para imediato bloqueio de acesso;</w:t>
      </w:r>
    </w:p>
    <w:p w14:paraId="13C6A645" w14:textId="77777777" w:rsidR="005555F7" w:rsidRPr="00B7452D" w:rsidRDefault="005555F7" w:rsidP="0090280D">
      <w:pPr>
        <w:pStyle w:val="PargrafodaLista"/>
        <w:numPr>
          <w:ilvl w:val="0"/>
          <w:numId w:val="14"/>
        </w:numPr>
        <w:autoSpaceDE w:val="0"/>
        <w:ind w:left="567" w:firstLine="0"/>
        <w:jc w:val="both"/>
        <w:rPr>
          <w:rFonts w:ascii="Century Gothic" w:hAnsi="Century Gothic" w:cs="Calibri"/>
          <w:color w:val="000000"/>
          <w:sz w:val="20"/>
        </w:rPr>
      </w:pPr>
      <w:proofErr w:type="gramStart"/>
      <w:r w:rsidRPr="00B7452D">
        <w:rPr>
          <w:rFonts w:ascii="Century Gothic" w:hAnsi="Century Gothic" w:cs="Calibri"/>
          <w:color w:val="000000"/>
          <w:sz w:val="20"/>
        </w:rPr>
        <w:t>utilizar</w:t>
      </w:r>
      <w:proofErr w:type="gramEnd"/>
      <w:r w:rsidRPr="00B7452D">
        <w:rPr>
          <w:rFonts w:ascii="Century Gothic" w:hAnsi="Century Gothic" w:cs="Calibri"/>
          <w:color w:val="000000"/>
          <w:sz w:val="20"/>
        </w:rPr>
        <w:t xml:space="preserve"> a chave de identificação e a senha de acesso para participar do certame na forma eletrônica; e</w:t>
      </w:r>
    </w:p>
    <w:p w14:paraId="46E558EB" w14:textId="77777777" w:rsidR="005555F7" w:rsidRPr="00B7452D" w:rsidRDefault="005555F7" w:rsidP="0090280D">
      <w:pPr>
        <w:pStyle w:val="PargrafodaLista"/>
        <w:numPr>
          <w:ilvl w:val="0"/>
          <w:numId w:val="14"/>
        </w:numPr>
        <w:autoSpaceDE w:val="0"/>
        <w:ind w:left="567" w:firstLine="0"/>
        <w:jc w:val="both"/>
        <w:rPr>
          <w:rFonts w:ascii="Century Gothic" w:hAnsi="Century Gothic" w:cs="Calibri"/>
          <w:color w:val="000000"/>
          <w:sz w:val="20"/>
        </w:rPr>
      </w:pPr>
      <w:proofErr w:type="gramStart"/>
      <w:r w:rsidRPr="00B7452D">
        <w:rPr>
          <w:rFonts w:ascii="Century Gothic" w:hAnsi="Century Gothic" w:cs="Calibri"/>
          <w:color w:val="000000"/>
          <w:sz w:val="20"/>
        </w:rPr>
        <w:t>solicitar</w:t>
      </w:r>
      <w:proofErr w:type="gramEnd"/>
      <w:r w:rsidRPr="00B7452D">
        <w:rPr>
          <w:rFonts w:ascii="Century Gothic" w:hAnsi="Century Gothic" w:cs="Calibri"/>
          <w:color w:val="000000"/>
          <w:sz w:val="20"/>
        </w:rPr>
        <w:t xml:space="preserve"> o cancelamento da chave de identificação ou da senha de acesso quando houver interesse próprio.</w:t>
      </w:r>
    </w:p>
    <w:p w14:paraId="6790FD85" w14:textId="1E011EDD" w:rsidR="005555F7" w:rsidRPr="00B7452D" w:rsidRDefault="00780BD1" w:rsidP="0090280D">
      <w:pPr>
        <w:pStyle w:val="PargrafodaLista"/>
        <w:numPr>
          <w:ilvl w:val="2"/>
          <w:numId w:val="59"/>
        </w:numPr>
        <w:autoSpaceDE w:val="0"/>
        <w:ind w:left="284" w:firstLine="0"/>
        <w:jc w:val="both"/>
        <w:rPr>
          <w:rFonts w:ascii="Century Gothic" w:hAnsi="Century Gothic" w:cs="Calibri"/>
          <w:color w:val="000000"/>
          <w:sz w:val="20"/>
        </w:rPr>
      </w:pPr>
      <w:r>
        <w:rPr>
          <w:rFonts w:ascii="Century Gothic" w:hAnsi="Century Gothic" w:cs="Calibri"/>
          <w:color w:val="000000"/>
          <w:sz w:val="20"/>
        </w:rPr>
        <w:t xml:space="preserve"> </w:t>
      </w:r>
      <w:r w:rsidR="005555F7" w:rsidRPr="00B7452D">
        <w:rPr>
          <w:rFonts w:ascii="Century Gothic" w:hAnsi="Century Gothic" w:cs="Calibri"/>
          <w:color w:val="000000"/>
          <w:sz w:val="20"/>
        </w:rPr>
        <w:t xml:space="preserve">É de responsabilidade </w:t>
      </w:r>
      <w:proofErr w:type="gramStart"/>
      <w:r w:rsidR="005555F7" w:rsidRPr="00B7452D">
        <w:rPr>
          <w:rFonts w:ascii="Century Gothic" w:hAnsi="Century Gothic" w:cs="Calibri"/>
          <w:color w:val="000000"/>
          <w:sz w:val="20"/>
        </w:rPr>
        <w:t>do cadastrado conferir</w:t>
      </w:r>
      <w:proofErr w:type="gramEnd"/>
      <w:r w:rsidR="005555F7" w:rsidRPr="00B7452D">
        <w:rPr>
          <w:rFonts w:ascii="Century Gothic" w:hAnsi="Century Gothic" w:cs="Calibri"/>
          <w:color w:val="000000"/>
          <w:sz w:val="20"/>
        </w:rPr>
        <w:t xml:space="preserve"> a exatidão dos seus dados cadastrais no SISTEMA DE LICITAÇÕES DA BOLSA DE LICITAÇÕES E LEILÕES DO BRASIL e mantê-los atualizados junto aos órgãos responsáveis pela informação, devendo proceder, imediatamente, à correção ou a alteração dos registros tão logo identifique incorreção ou aqueles se tornem desatualizados.</w:t>
      </w:r>
    </w:p>
    <w:p w14:paraId="47DE9F5E" w14:textId="152E3933" w:rsidR="00B313A0" w:rsidRPr="00B313A0"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313A0">
        <w:rPr>
          <w:rFonts w:ascii="Century Gothic" w:hAnsi="Century Gothic" w:cs="Calibri"/>
          <w:b/>
          <w:sz w:val="20"/>
          <w:szCs w:val="20"/>
        </w:rPr>
        <w:t>A participação nesta licitação</w:t>
      </w:r>
      <w:r w:rsidRPr="00B313A0">
        <w:rPr>
          <w:rFonts w:ascii="Century Gothic" w:hAnsi="Century Gothic" w:cs="Calibri"/>
          <w:b/>
          <w:sz w:val="20"/>
          <w:szCs w:val="20"/>
          <w:u w:val="single"/>
        </w:rPr>
        <w:t xml:space="preserve"> será </w:t>
      </w:r>
      <w:proofErr w:type="gramStart"/>
      <w:r w:rsidRPr="00B313A0">
        <w:rPr>
          <w:rFonts w:ascii="Century Gothic" w:hAnsi="Century Gothic" w:cs="Calibri"/>
          <w:b/>
          <w:sz w:val="20"/>
          <w:szCs w:val="20"/>
          <w:u w:val="single"/>
        </w:rPr>
        <w:t>restrita às Microempresas</w:t>
      </w:r>
      <w:r w:rsidRPr="00B313A0">
        <w:rPr>
          <w:rFonts w:ascii="Century Gothic" w:hAnsi="Century Gothic" w:cs="Calibri"/>
          <w:sz w:val="20"/>
          <w:szCs w:val="20"/>
        </w:rPr>
        <w:t>, Empresas</w:t>
      </w:r>
      <w:proofErr w:type="gramEnd"/>
      <w:r w:rsidRPr="00B313A0">
        <w:rPr>
          <w:rFonts w:ascii="Century Gothic" w:hAnsi="Century Gothic" w:cs="Calibri"/>
          <w:sz w:val="20"/>
          <w:szCs w:val="20"/>
        </w:rPr>
        <w:t xml:space="preserve"> de Pequeno Porte e Equiparados (cooperativas enquadradas no art. 34 da Lei nº 11.488/07 enquadrados nas situações previstas no art. 3º da Lei Complementar nº 123/06). De acordo com o estabelecido no a</w:t>
      </w:r>
      <w:r w:rsidR="008A6F7A" w:rsidRPr="00B313A0">
        <w:rPr>
          <w:rFonts w:ascii="Century Gothic" w:hAnsi="Century Gothic" w:cs="Calibri"/>
          <w:sz w:val="20"/>
          <w:szCs w:val="20"/>
        </w:rPr>
        <w:t xml:space="preserve">rt. 49 daquela Lei Complementar, COM </w:t>
      </w:r>
      <w:r w:rsidR="0058360C" w:rsidRPr="00B313A0">
        <w:rPr>
          <w:rFonts w:ascii="Century Gothic" w:hAnsi="Century Gothic" w:cs="Calibri"/>
          <w:sz w:val="20"/>
          <w:szCs w:val="20"/>
        </w:rPr>
        <w:t>EXCLUSIVIDA</w:t>
      </w:r>
      <w:r w:rsidR="008A6F7A" w:rsidRPr="00B313A0">
        <w:rPr>
          <w:rFonts w:ascii="Century Gothic" w:hAnsi="Century Gothic" w:cs="Calibri"/>
          <w:sz w:val="20"/>
          <w:szCs w:val="20"/>
        </w:rPr>
        <w:t xml:space="preserve">DE DE CONTRATAÇÃO DE MICROEMPRESAS E EMPRESAS DE PEQUENO PORTE SEDIADAS NO </w:t>
      </w:r>
      <w:r w:rsidR="00B313A0">
        <w:rPr>
          <w:rFonts w:ascii="Century Gothic" w:hAnsi="Century Gothic" w:cs="Calibri"/>
          <w:sz w:val="20"/>
          <w:szCs w:val="20"/>
        </w:rPr>
        <w:t xml:space="preserve">ÂMBITO LOCAL: </w:t>
      </w:r>
      <w:r w:rsidR="00B313A0" w:rsidRPr="00B313A0">
        <w:rPr>
          <w:rFonts w:ascii="Century Gothic" w:hAnsi="Century Gothic" w:cs="Calibri"/>
          <w:sz w:val="20"/>
          <w:szCs w:val="20"/>
        </w:rPr>
        <w:t>LIMITE GE</w:t>
      </w:r>
      <w:r w:rsidR="00B313A0">
        <w:rPr>
          <w:rFonts w:ascii="Century Gothic" w:hAnsi="Century Gothic" w:cs="Calibri"/>
          <w:sz w:val="20"/>
          <w:szCs w:val="20"/>
        </w:rPr>
        <w:t>OGRÁFICO DO MUNICÍPIO DE LOBATO.</w:t>
      </w:r>
    </w:p>
    <w:p w14:paraId="74E31F53" w14:textId="4294A99F" w:rsidR="005555F7" w:rsidRPr="00B313A0"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313A0">
        <w:rPr>
          <w:rFonts w:ascii="Century Gothic" w:hAnsi="Century Gothic"/>
          <w:iCs/>
          <w:sz w:val="20"/>
          <w:szCs w:val="20"/>
          <w:lang w:val="pt-PT" w:eastAsia="pt-PT" w:bidi="pt-PT"/>
        </w:rPr>
        <w:t>Poderão participar deste Pregão Eletrônico as empresas que apresentarem toda a documentação por ela exigida para respectivo cadastramento junto à Bolsa de Licitações do Brasil.</w:t>
      </w:r>
    </w:p>
    <w:p w14:paraId="4835BA06"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502E5038"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cs="Calibri"/>
          <w:b/>
          <w:sz w:val="20"/>
          <w:szCs w:val="20"/>
        </w:rPr>
        <w:t>NÃO PODERÃO DISPUTAR ESTA LICITAÇÃO:</w:t>
      </w:r>
    </w:p>
    <w:p w14:paraId="1BC85E98"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bookmarkStart w:id="3" w:name="_Ref113883338"/>
      <w:proofErr w:type="gramStart"/>
      <w:r w:rsidRPr="00B7452D">
        <w:rPr>
          <w:rFonts w:ascii="Century Gothic" w:hAnsi="Century Gothic"/>
          <w:sz w:val="20"/>
          <w:szCs w:val="20"/>
        </w:rPr>
        <w:t>aquele</w:t>
      </w:r>
      <w:proofErr w:type="gramEnd"/>
      <w:r w:rsidRPr="00B7452D">
        <w:rPr>
          <w:rFonts w:ascii="Century Gothic" w:hAnsi="Century Gothic"/>
          <w:sz w:val="20"/>
          <w:szCs w:val="20"/>
        </w:rPr>
        <w:t xml:space="preserve"> que não atenda às condições deste Edital e seu(s) anexo(s);</w:t>
      </w:r>
    </w:p>
    <w:p w14:paraId="70E1B66C"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bookmarkStart w:id="4" w:name="_Ref114659912"/>
      <w:proofErr w:type="gramStart"/>
      <w:r w:rsidRPr="00B7452D">
        <w:rPr>
          <w:rFonts w:ascii="Century Gothic" w:hAnsi="Century Gothic"/>
          <w:sz w:val="20"/>
          <w:szCs w:val="20"/>
        </w:rPr>
        <w:t>autor</w:t>
      </w:r>
      <w:proofErr w:type="gramEnd"/>
      <w:r w:rsidRPr="00B7452D">
        <w:rPr>
          <w:rFonts w:ascii="Century Gothic" w:hAnsi="Century Gothic"/>
          <w:sz w:val="20"/>
          <w:szCs w:val="20"/>
        </w:rPr>
        <w:t xml:space="preserve"> do anteprojeto, do projeto básico ou do projeto executivo, pessoa física ou jurídica, quando a licitação versar sobre serviços ou fornecimento de bens a ele relacionados;</w:t>
      </w:r>
      <w:bookmarkEnd w:id="3"/>
      <w:bookmarkEnd w:id="4"/>
    </w:p>
    <w:p w14:paraId="1E2038D5"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bookmarkStart w:id="5" w:name="_Ref113883003"/>
      <w:proofErr w:type="gramStart"/>
      <w:r w:rsidRPr="00B7452D">
        <w:rPr>
          <w:rFonts w:ascii="Century Gothic" w:hAnsi="Century Gothic"/>
          <w:kern w:val="0"/>
          <w:sz w:val="20"/>
          <w:szCs w:val="20"/>
        </w:rPr>
        <w:t>empresa</w:t>
      </w:r>
      <w:proofErr w:type="gramEnd"/>
      <w:r w:rsidRPr="00B7452D">
        <w:rPr>
          <w:rFonts w:ascii="Century Gothic" w:hAnsi="Century Gothic"/>
          <w:kern w:val="0"/>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53116EC"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proofErr w:type="gramStart"/>
      <w:r w:rsidRPr="00B7452D">
        <w:rPr>
          <w:rFonts w:ascii="Century Gothic" w:hAnsi="Century Gothic"/>
          <w:sz w:val="20"/>
          <w:szCs w:val="20"/>
        </w:rPr>
        <w:t>pessoa</w:t>
      </w:r>
      <w:proofErr w:type="gramEnd"/>
      <w:r w:rsidRPr="00B7452D">
        <w:rPr>
          <w:rFonts w:ascii="Century Gothic" w:hAnsi="Century Gothic"/>
          <w:sz w:val="20"/>
          <w:szCs w:val="20"/>
        </w:rPr>
        <w:t xml:space="preserve"> física ou jurídica que se encontre, ao tempo da licitação, impossibilitada de participar da licitação em decorrência de sanção que lhe foi imposta;</w:t>
      </w:r>
      <w:bookmarkEnd w:id="5"/>
    </w:p>
    <w:p w14:paraId="574949E1"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proofErr w:type="gramStart"/>
      <w:r w:rsidRPr="00B7452D">
        <w:rPr>
          <w:rFonts w:ascii="Century Gothic" w:hAnsi="Century Gothic"/>
          <w:sz w:val="20"/>
          <w:szCs w:val="20"/>
        </w:rPr>
        <w:t>aquele</w:t>
      </w:r>
      <w:proofErr w:type="gramEnd"/>
      <w:r w:rsidRPr="00B7452D">
        <w:rPr>
          <w:rFonts w:ascii="Century Gothic" w:hAnsi="Century Gothic"/>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1A41707"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bookmarkStart w:id="6" w:name="_Ref113883579"/>
      <w:proofErr w:type="gramStart"/>
      <w:r w:rsidRPr="00B7452D">
        <w:rPr>
          <w:rFonts w:ascii="Century Gothic" w:hAnsi="Century Gothic"/>
          <w:sz w:val="20"/>
          <w:szCs w:val="20"/>
        </w:rPr>
        <w:lastRenderedPageBreak/>
        <w:t>empresas</w:t>
      </w:r>
      <w:proofErr w:type="gramEnd"/>
      <w:r w:rsidRPr="00B7452D">
        <w:rPr>
          <w:rFonts w:ascii="Century Gothic" w:hAnsi="Century Gothic"/>
          <w:sz w:val="20"/>
          <w:szCs w:val="20"/>
        </w:rPr>
        <w:t xml:space="preserve"> controladoras, controladas ou coligadas, nos termos da Lei nº 6.404, de 15 de dezembro de 1976, concorrendo entre si;</w:t>
      </w:r>
      <w:bookmarkEnd w:id="6"/>
    </w:p>
    <w:p w14:paraId="7F143CA8"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proofErr w:type="gramStart"/>
      <w:r w:rsidRPr="00B7452D">
        <w:rPr>
          <w:rFonts w:ascii="Century Gothic" w:hAnsi="Century Gothic"/>
          <w:sz w:val="20"/>
          <w:szCs w:val="20"/>
        </w:rPr>
        <w:t>pessoa</w:t>
      </w:r>
      <w:proofErr w:type="gramEnd"/>
      <w:r w:rsidRPr="00B7452D">
        <w:rPr>
          <w:rFonts w:ascii="Century Gothic" w:hAnsi="Century Gothic"/>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668066C"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bookmarkStart w:id="7" w:name="_Ref113962336"/>
      <w:proofErr w:type="gramStart"/>
      <w:r w:rsidRPr="00B7452D">
        <w:rPr>
          <w:rFonts w:ascii="Century Gothic" w:hAnsi="Century Gothic"/>
          <w:sz w:val="20"/>
          <w:szCs w:val="20"/>
        </w:rPr>
        <w:t>agente</w:t>
      </w:r>
      <w:proofErr w:type="gramEnd"/>
      <w:r w:rsidRPr="00B7452D">
        <w:rPr>
          <w:rFonts w:ascii="Century Gothic" w:hAnsi="Century Gothic"/>
          <w:sz w:val="20"/>
          <w:szCs w:val="20"/>
        </w:rPr>
        <w:t xml:space="preserve"> público do órgão ou entidade licitante;</w:t>
      </w:r>
      <w:bookmarkEnd w:id="7"/>
    </w:p>
    <w:p w14:paraId="1FCB2DC9"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r w:rsidRPr="00B7452D">
        <w:rPr>
          <w:rFonts w:ascii="Century Gothic" w:hAnsi="Century Gothic"/>
          <w:color w:val="000000"/>
          <w:sz w:val="20"/>
          <w:szCs w:val="20"/>
        </w:rPr>
        <w:t>Organizações da Sociedade Civil de Interesse Público - OSCIP, atuando nessa condição;</w:t>
      </w:r>
    </w:p>
    <w:p w14:paraId="50A8359C" w14:textId="77777777" w:rsidR="005555F7" w:rsidRPr="00B7452D" w:rsidRDefault="005555F7" w:rsidP="0090280D">
      <w:pPr>
        <w:pStyle w:val="Standard"/>
        <w:numPr>
          <w:ilvl w:val="2"/>
          <w:numId w:val="59"/>
        </w:numPr>
        <w:shd w:val="clear" w:color="auto" w:fill="FFFFFF"/>
        <w:autoSpaceDN w:val="0"/>
        <w:ind w:left="284" w:firstLine="0"/>
        <w:rPr>
          <w:rFonts w:ascii="Century Gothic" w:hAnsi="Century Gothic"/>
          <w:b/>
          <w:bCs/>
          <w:sz w:val="20"/>
          <w:szCs w:val="20"/>
        </w:rPr>
      </w:pPr>
      <w:r w:rsidRPr="00B7452D">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B7452D">
          <w:rPr>
            <w:rStyle w:val="Hyperlink"/>
            <w:rFonts w:ascii="Century Gothic" w:hAnsi="Century Gothic"/>
            <w:sz w:val="20"/>
            <w:szCs w:val="20"/>
          </w:rPr>
          <w:t>§ 1º do art. 9º da Lei n.º 14.133, de 2021</w:t>
        </w:r>
      </w:hyperlink>
      <w:r w:rsidRPr="00B7452D">
        <w:rPr>
          <w:rFonts w:ascii="Century Gothic" w:hAnsi="Century Gothic"/>
          <w:sz w:val="20"/>
          <w:szCs w:val="20"/>
        </w:rPr>
        <w:t>.</w:t>
      </w:r>
    </w:p>
    <w:p w14:paraId="601D8759"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O impedimento de que trata o item 5.6.4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DE4DD3"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bookmarkStart w:id="8" w:name="art14§2"/>
      <w:bookmarkStart w:id="9" w:name="art14§5"/>
      <w:bookmarkEnd w:id="8"/>
      <w:bookmarkEnd w:id="9"/>
      <w:r w:rsidRPr="00B7452D">
        <w:rPr>
          <w:rFonts w:ascii="Century Gothic" w:hAnsi="Century Gothic"/>
          <w:sz w:val="20"/>
          <w:szCs w:val="20"/>
        </w:rPr>
        <w:t xml:space="preserve">A critério da Administração e exclusivamente a seu serviço, o autor dos projetos e a empresa a que se referem os itens 5.6.2 e 5.6.3 poderão participar no apoio das atividades de planejamento da contratação, de execução da licitação ou de gestão do contrato, desde que </w:t>
      </w:r>
      <w:proofErr w:type="gramStart"/>
      <w:r w:rsidRPr="00B7452D">
        <w:rPr>
          <w:rFonts w:ascii="Century Gothic" w:hAnsi="Century Gothic"/>
          <w:sz w:val="20"/>
          <w:szCs w:val="20"/>
        </w:rPr>
        <w:t>sob supervisão</w:t>
      </w:r>
      <w:proofErr w:type="gramEnd"/>
      <w:r w:rsidRPr="00B7452D">
        <w:rPr>
          <w:rFonts w:ascii="Century Gothic" w:hAnsi="Century Gothic"/>
          <w:sz w:val="20"/>
          <w:szCs w:val="20"/>
        </w:rPr>
        <w:t xml:space="preserve"> exclusiva de agentes públicos do órgão ou entidade.</w:t>
      </w:r>
    </w:p>
    <w:p w14:paraId="565C9874"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Equiparam-se aos autores do projeto as empresas integrantes do mesmo grupo econômico.</w:t>
      </w:r>
    </w:p>
    <w:p w14:paraId="39517D32"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bookmarkStart w:id="10" w:name="art14§4"/>
      <w:bookmarkEnd w:id="10"/>
      <w:r w:rsidRPr="00B7452D">
        <w:rPr>
          <w:rFonts w:ascii="Century Gothic" w:hAnsi="Century Gothic"/>
          <w:sz w:val="20"/>
          <w:szCs w:val="20"/>
        </w:rPr>
        <w:t>O disposto nos itens 5.6.2 e 5.6.3 não impede a licitação ou a contratação de serviço que inclua como encargo do contratado a elaboração do projeto básico e do projeto executivo, nas contratações integradas, e do projeto executivo, nos demais regimes de execução.</w:t>
      </w:r>
    </w:p>
    <w:p w14:paraId="063CC5F4"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r w:rsidRPr="00B7452D">
          <w:rPr>
            <w:rStyle w:val="Hyperlink"/>
            <w:rFonts w:ascii="Century Gothic" w:hAnsi="Century Gothic"/>
            <w:sz w:val="20"/>
            <w:szCs w:val="20"/>
          </w:rPr>
          <w:t>Lei nº 14.133/2021</w:t>
        </w:r>
      </w:hyperlink>
      <w:r w:rsidRPr="00B7452D">
        <w:rPr>
          <w:rFonts w:ascii="Century Gothic" w:hAnsi="Century Gothic"/>
          <w:sz w:val="20"/>
          <w:szCs w:val="20"/>
        </w:rPr>
        <w:t>.</w:t>
      </w:r>
    </w:p>
    <w:p w14:paraId="6482CC7F"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A vedação de que trata o item 5.6.8 estende-se a terceiro que auxilie a condução da contratação na qualidade de integrante de equipe de apoio, profissional especializado ou funcionário ou representante de empresa que preste assessoria técnica.</w:t>
      </w:r>
    </w:p>
    <w:p w14:paraId="08EC2072" w14:textId="77777777" w:rsidR="005555F7" w:rsidRPr="00B7452D" w:rsidRDefault="005555F7" w:rsidP="005555F7">
      <w:pPr>
        <w:pStyle w:val="Standard"/>
        <w:shd w:val="clear" w:color="auto" w:fill="FFFFFF"/>
        <w:rPr>
          <w:rFonts w:ascii="Century Gothic" w:hAnsi="Century Gothic"/>
          <w:b/>
          <w:bCs/>
          <w:sz w:val="20"/>
          <w:szCs w:val="20"/>
        </w:rPr>
      </w:pPr>
    </w:p>
    <w:p w14:paraId="65A57600" w14:textId="77777777" w:rsidR="005555F7" w:rsidRPr="00B7452D" w:rsidRDefault="005555F7" w:rsidP="007E5C96">
      <w:pPr>
        <w:pStyle w:val="Standard"/>
        <w:numPr>
          <w:ilvl w:val="0"/>
          <w:numId w:val="59"/>
        </w:numPr>
        <w:shd w:val="clear" w:color="auto" w:fill="FFFFFF"/>
        <w:autoSpaceDN w:val="0"/>
        <w:rPr>
          <w:rFonts w:ascii="Century Gothic" w:hAnsi="Century Gothic"/>
          <w:b/>
          <w:bCs/>
          <w:sz w:val="20"/>
          <w:szCs w:val="20"/>
        </w:rPr>
      </w:pPr>
      <w:r w:rsidRPr="00B7452D">
        <w:rPr>
          <w:rFonts w:ascii="Century Gothic" w:hAnsi="Century Gothic" w:cs="Calibri"/>
          <w:b/>
          <w:bCs/>
          <w:color w:val="000000"/>
          <w:sz w:val="20"/>
          <w:szCs w:val="20"/>
        </w:rPr>
        <w:t xml:space="preserve">IMPUGNAÇÃO </w:t>
      </w:r>
      <w:proofErr w:type="gramStart"/>
      <w:r w:rsidRPr="00B7452D">
        <w:rPr>
          <w:rFonts w:ascii="Century Gothic" w:hAnsi="Century Gothic" w:cs="Calibri"/>
          <w:b/>
          <w:bCs/>
          <w:color w:val="000000"/>
          <w:sz w:val="20"/>
          <w:szCs w:val="20"/>
        </w:rPr>
        <w:t>DO EDITAL E PEDIDOS DE ESCLARECIMENTOS</w:t>
      </w:r>
      <w:proofErr w:type="gramEnd"/>
    </w:p>
    <w:p w14:paraId="17ACCDDF"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 xml:space="preserve">Qualquer pessoa é parte legítima para impugnar este Edital por irregularidade na aplicação da Lei nº 14.133, de 2021, devendo protocolar o pedido até </w:t>
      </w:r>
      <w:proofErr w:type="gramStart"/>
      <w:r w:rsidRPr="00B7452D">
        <w:rPr>
          <w:rFonts w:ascii="Century Gothic" w:hAnsi="Century Gothic" w:cs="Calibri"/>
          <w:sz w:val="20"/>
          <w:szCs w:val="20"/>
        </w:rPr>
        <w:t>3</w:t>
      </w:r>
      <w:proofErr w:type="gramEnd"/>
      <w:r w:rsidRPr="00B7452D">
        <w:rPr>
          <w:rFonts w:ascii="Century Gothic" w:hAnsi="Century Gothic" w:cs="Calibri"/>
          <w:sz w:val="20"/>
          <w:szCs w:val="20"/>
        </w:rPr>
        <w:t xml:space="preserve"> (três) dias úteis antes da data da abertura do certame (art. 164) e INSTRUÇÃO NORMATIVA SEGES/ME Nº 73, DE 30 DE SETEMBRO DE 2022, art. 16:</w:t>
      </w:r>
    </w:p>
    <w:p w14:paraId="5B629EC1" w14:textId="77777777" w:rsidR="005555F7" w:rsidRPr="00B7452D" w:rsidRDefault="005555F7" w:rsidP="0090280D">
      <w:pPr>
        <w:pStyle w:val="PargrafodaLista"/>
        <w:ind w:left="2835" w:right="185"/>
        <w:jc w:val="both"/>
        <w:rPr>
          <w:rFonts w:ascii="Century Gothic" w:eastAsia="SimSun" w:hAnsi="Century Gothic" w:cs="Calibri"/>
          <w:i/>
          <w:iCs/>
          <w:sz w:val="20"/>
          <w:lang w:eastAsia="en-US"/>
        </w:rPr>
      </w:pPr>
      <w:r w:rsidRPr="00B7452D">
        <w:rPr>
          <w:rFonts w:ascii="Century Gothic" w:eastAsia="SimSun" w:hAnsi="Century Gothic" w:cs="Calibri"/>
          <w:i/>
          <w:iCs/>
          <w:sz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B7452D">
        <w:rPr>
          <w:rFonts w:ascii="Century Gothic" w:eastAsia="SimSun" w:hAnsi="Century Gothic" w:cs="Calibri"/>
          <w:i/>
          <w:iCs/>
          <w:sz w:val="20"/>
          <w:lang w:eastAsia="en-US"/>
        </w:rPr>
        <w:t>3</w:t>
      </w:r>
      <w:proofErr w:type="gramEnd"/>
      <w:r w:rsidRPr="00B7452D">
        <w:rPr>
          <w:rFonts w:ascii="Century Gothic" w:eastAsia="SimSun" w:hAnsi="Century Gothic" w:cs="Calibri"/>
          <w:i/>
          <w:iCs/>
          <w:sz w:val="20"/>
          <w:lang w:eastAsia="en-US"/>
        </w:rPr>
        <w:t xml:space="preserve"> (três) dias úteis antes da data de abertura da sessão pública, por meio eletrônico, </w:t>
      </w:r>
      <w:r w:rsidRPr="00B7452D">
        <w:rPr>
          <w:rFonts w:ascii="Century Gothic" w:eastAsia="SimSun" w:hAnsi="Century Gothic" w:cs="Calibri"/>
          <w:b/>
          <w:i/>
          <w:iCs/>
          <w:sz w:val="20"/>
          <w:u w:val="single"/>
          <w:lang w:eastAsia="en-US"/>
        </w:rPr>
        <w:t>na forma prevista no edital de licitação</w:t>
      </w:r>
      <w:r w:rsidRPr="00B7452D">
        <w:rPr>
          <w:rFonts w:ascii="Century Gothic" w:eastAsia="SimSun" w:hAnsi="Century Gothic" w:cs="Calibri"/>
          <w:i/>
          <w:iCs/>
          <w:sz w:val="20"/>
          <w:lang w:eastAsia="en-US"/>
        </w:rPr>
        <w:t>.</w:t>
      </w:r>
    </w:p>
    <w:p w14:paraId="2005E66A" w14:textId="26C87B49" w:rsidR="005555F7" w:rsidRPr="00B7452D" w:rsidRDefault="005555F7" w:rsidP="005555F7">
      <w:pPr>
        <w:pStyle w:val="PargrafodaLista"/>
        <w:pBdr>
          <w:top w:val="thinThickThinSmallGap" w:sz="24" w:space="1" w:color="auto"/>
          <w:left w:val="thinThickThinSmallGap" w:sz="24" w:space="4" w:color="auto"/>
          <w:bottom w:val="thinThickThinSmallGap" w:sz="24" w:space="1" w:color="auto"/>
          <w:right w:val="thinThickThinSmallGap" w:sz="24" w:space="4" w:color="auto"/>
        </w:pBdr>
        <w:tabs>
          <w:tab w:val="left" w:pos="538"/>
        </w:tabs>
        <w:ind w:left="360" w:right="185"/>
        <w:rPr>
          <w:rFonts w:ascii="Century Gothic" w:eastAsia="SimSun" w:hAnsi="Century Gothic" w:cs="Calibri"/>
          <w:b/>
          <w:sz w:val="20"/>
          <w:lang w:eastAsia="en-US"/>
        </w:rPr>
      </w:pPr>
      <w:r w:rsidRPr="00B7452D">
        <w:rPr>
          <w:rFonts w:ascii="Century Gothic" w:eastAsia="SimSun" w:hAnsi="Century Gothic" w:cs="Calibri"/>
          <w:b/>
          <w:sz w:val="20"/>
          <w:lang w:eastAsia="en-US"/>
        </w:rPr>
        <w:t xml:space="preserve">Define-se: o último dia útil </w:t>
      </w:r>
      <w:r w:rsidR="00DC173A">
        <w:rPr>
          <w:rFonts w:ascii="Century Gothic" w:eastAsia="SimSun" w:hAnsi="Century Gothic" w:cs="Calibri"/>
          <w:b/>
          <w:sz w:val="20"/>
          <w:lang w:eastAsia="en-US"/>
        </w:rPr>
        <w:t>24/10/2024</w:t>
      </w:r>
      <w:r w:rsidR="00B313A0">
        <w:rPr>
          <w:rFonts w:ascii="Century Gothic" w:eastAsia="SimSun" w:hAnsi="Century Gothic" w:cs="Calibri"/>
          <w:b/>
          <w:sz w:val="20"/>
          <w:lang w:eastAsia="en-US"/>
        </w:rPr>
        <w:t xml:space="preserve"> </w:t>
      </w:r>
      <w:r w:rsidRPr="00B7452D">
        <w:rPr>
          <w:rFonts w:ascii="Century Gothic" w:eastAsia="SimSun" w:hAnsi="Century Gothic" w:cs="Calibri"/>
          <w:b/>
          <w:sz w:val="20"/>
          <w:lang w:eastAsia="en-US"/>
        </w:rPr>
        <w:t>às 00h00min. Neste período qualquer pessoa poderá solicitar esclarecimentos, providências ou impugnar o ato convocatório do pregão.</w:t>
      </w:r>
    </w:p>
    <w:p w14:paraId="1D653CDD"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eastAsia="SimSun" w:hAnsi="Century Gothic" w:cs="Calibri"/>
          <w:sz w:val="20"/>
          <w:szCs w:val="20"/>
          <w:lang w:eastAsia="en-US"/>
        </w:rPr>
        <w:lastRenderedPageBreak/>
        <w:t>A resposta à impugnação ou ao pedido de esclarecimento será divulgada em sítio eletrônico oficial no prazo de até três (3) dias úteis, limitado ao último dia útil anterior à data da abertura do certame (art. 164, p. ú.).</w:t>
      </w:r>
    </w:p>
    <w:p w14:paraId="4FDCA148"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 xml:space="preserve">A impugnação e o pedido de esclarecimento </w:t>
      </w:r>
      <w:r w:rsidRPr="00B7452D">
        <w:rPr>
          <w:rFonts w:ascii="Century Gothic" w:hAnsi="Century Gothic" w:cs="Calibri"/>
          <w:b/>
          <w:sz w:val="20"/>
          <w:szCs w:val="20"/>
          <w:u w:val="single"/>
        </w:rPr>
        <w:t>deverão ser realizados por forma eletrônica</w:t>
      </w:r>
      <w:r w:rsidRPr="00B7452D">
        <w:rPr>
          <w:rFonts w:ascii="Century Gothic" w:hAnsi="Century Gothic" w:cs="Calibri"/>
          <w:sz w:val="20"/>
          <w:szCs w:val="20"/>
        </w:rPr>
        <w:t xml:space="preserve">, em campo próprio na plataforma BLL - </w:t>
      </w:r>
      <w:proofErr w:type="gramStart"/>
      <w:r w:rsidRPr="00B7452D">
        <w:rPr>
          <w:rFonts w:ascii="Century Gothic" w:hAnsi="Century Gothic" w:cs="Calibri"/>
          <w:b/>
          <w:color w:val="0000FF"/>
          <w:sz w:val="20"/>
          <w:szCs w:val="20"/>
          <w:u w:val="single"/>
        </w:rPr>
        <w:t>https</w:t>
      </w:r>
      <w:proofErr w:type="gramEnd"/>
      <w:r w:rsidRPr="00B7452D">
        <w:rPr>
          <w:rFonts w:ascii="Century Gothic" w:hAnsi="Century Gothic" w:cs="Calibri"/>
          <w:b/>
          <w:color w:val="0000FF"/>
          <w:sz w:val="20"/>
          <w:szCs w:val="20"/>
          <w:u w:val="single"/>
        </w:rPr>
        <w:t>://bllcompras.com/Home/Login</w:t>
      </w:r>
      <w:r w:rsidRPr="00B7452D">
        <w:rPr>
          <w:rFonts w:ascii="Century Gothic" w:hAnsi="Century Gothic" w:cs="Calibri"/>
          <w:sz w:val="20"/>
          <w:szCs w:val="20"/>
        </w:rPr>
        <w:t>;</w:t>
      </w:r>
    </w:p>
    <w:p w14:paraId="5E242D6F"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 impugnação deverá ser dirigida ao Pregoeiro, e conter o nome completo do responsável, indicação da modalidade e número do certame, a denominação social da empresa, número do CNPJ, telefone e endereço eletrônico para contato.</w:t>
      </w:r>
    </w:p>
    <w:p w14:paraId="2CEFD2D8"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As impugnações e pedidos de esclarecimentos não suspendem os prazos previstos no certame.</w:t>
      </w:r>
    </w:p>
    <w:p w14:paraId="077861F1"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 concessão de efeito suspensivo à impugnação é medida excepcional e deverá ser motivada pelo agente de contratação, nos autos do processo de licitação.</w:t>
      </w:r>
    </w:p>
    <w:p w14:paraId="30521A3E"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Acolhida a impugnação, será definida e publicada nova data para a realização do certame.</w:t>
      </w:r>
    </w:p>
    <w:p w14:paraId="58C57F22" w14:textId="77777777" w:rsidR="005555F7" w:rsidRPr="00B7452D" w:rsidRDefault="005555F7" w:rsidP="007E5C96">
      <w:pPr>
        <w:pStyle w:val="Standard"/>
        <w:numPr>
          <w:ilvl w:val="1"/>
          <w:numId w:val="59"/>
        </w:numPr>
        <w:shd w:val="clear" w:color="auto" w:fill="FFFFFF"/>
        <w:autoSpaceDN w:val="0"/>
        <w:ind w:left="0" w:firstLine="0"/>
        <w:rPr>
          <w:rFonts w:ascii="Century Gothic" w:hAnsi="Century Gothic"/>
          <w:b/>
          <w:bCs/>
          <w:sz w:val="20"/>
          <w:szCs w:val="20"/>
        </w:rPr>
      </w:pPr>
      <w:r w:rsidRPr="00B7452D">
        <w:rPr>
          <w:rFonts w:ascii="Century Gothic" w:eastAsia="SimSun" w:hAnsi="Century Gothic" w:cs="Calibri"/>
          <w:sz w:val="20"/>
          <w:szCs w:val="20"/>
          <w:lang w:eastAsia="en-US"/>
        </w:rPr>
        <w:t>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r w:rsidRPr="00B7452D">
        <w:rPr>
          <w:rFonts w:ascii="Century Gothic" w:hAnsi="Century Gothic"/>
          <w:sz w:val="20"/>
          <w:szCs w:val="20"/>
        </w:rPr>
        <w:t xml:space="preserve"> </w:t>
      </w:r>
    </w:p>
    <w:p w14:paraId="2BAB278D" w14:textId="77777777" w:rsidR="005555F7" w:rsidRPr="00B7452D" w:rsidRDefault="005555F7" w:rsidP="005555F7">
      <w:pPr>
        <w:pStyle w:val="Standard"/>
        <w:shd w:val="clear" w:color="auto" w:fill="FFFFFF"/>
        <w:rPr>
          <w:rFonts w:ascii="Century Gothic" w:hAnsi="Century Gothic"/>
          <w:sz w:val="20"/>
          <w:szCs w:val="20"/>
        </w:rPr>
      </w:pPr>
    </w:p>
    <w:p w14:paraId="60190AC9" w14:textId="77777777" w:rsidR="005555F7" w:rsidRPr="00B7452D" w:rsidRDefault="005555F7" w:rsidP="007A34FE">
      <w:pPr>
        <w:pStyle w:val="Nivel01"/>
        <w:numPr>
          <w:ilvl w:val="0"/>
          <w:numId w:val="21"/>
        </w:numPr>
        <w:tabs>
          <w:tab w:val="clear" w:pos="567"/>
        </w:tabs>
        <w:spacing w:before="0"/>
        <w:rPr>
          <w:rFonts w:ascii="Century Gothic" w:hAnsi="Century Gothic"/>
        </w:rPr>
      </w:pPr>
      <w:bookmarkStart w:id="11" w:name="_Toc122606105"/>
      <w:r w:rsidRPr="00B7452D">
        <w:rPr>
          <w:rFonts w:ascii="Century Gothic" w:hAnsi="Century Gothic"/>
        </w:rPr>
        <w:t>DA APRESENTAÇÃO DA PROPOSTA E DOS DOCUMENTOS DE HABILITAÇÃO</w:t>
      </w:r>
      <w:bookmarkEnd w:id="11"/>
    </w:p>
    <w:p w14:paraId="3BBFB48F" w14:textId="77777777" w:rsidR="005555F7" w:rsidRPr="00B7452D" w:rsidRDefault="005555F7" w:rsidP="007A34FE">
      <w:pPr>
        <w:widowControl w:val="0"/>
        <w:numPr>
          <w:ilvl w:val="1"/>
          <w:numId w:val="22"/>
        </w:numPr>
        <w:suppressAutoHyphens/>
        <w:autoSpaceDN w:val="0"/>
        <w:spacing w:after="0" w:line="240" w:lineRule="auto"/>
        <w:ind w:left="0" w:firstLine="0"/>
        <w:textAlignment w:val="baseline"/>
        <w:rPr>
          <w:rFonts w:ascii="Century Gothic" w:hAnsi="Century Gothic"/>
          <w:sz w:val="20"/>
          <w:szCs w:val="20"/>
        </w:rPr>
      </w:pPr>
      <w:r w:rsidRPr="00B7452D">
        <w:rPr>
          <w:rFonts w:ascii="Century Gothic" w:hAnsi="Century Gothic"/>
          <w:sz w:val="20"/>
          <w:szCs w:val="20"/>
        </w:rPr>
        <w:t>O envio da proposta e dos documentos de habilitação exigido neste Edital correrá por meio de chave de acesso e senha na Bolsa de Licitações e Leilões do Brasil (BLL).</w:t>
      </w:r>
    </w:p>
    <w:p w14:paraId="447EAF3C" w14:textId="77777777" w:rsidR="005555F7" w:rsidRPr="00B7452D" w:rsidRDefault="005555F7" w:rsidP="007A34FE">
      <w:pPr>
        <w:widowControl w:val="0"/>
        <w:numPr>
          <w:ilvl w:val="1"/>
          <w:numId w:val="22"/>
        </w:numPr>
        <w:suppressAutoHyphens/>
        <w:autoSpaceDN w:val="0"/>
        <w:spacing w:after="0" w:line="240" w:lineRule="auto"/>
        <w:ind w:left="0" w:firstLine="0"/>
        <w:textAlignment w:val="baseline"/>
        <w:rPr>
          <w:rFonts w:ascii="Century Gothic" w:hAnsi="Century Gothic"/>
          <w:sz w:val="20"/>
          <w:szCs w:val="20"/>
        </w:rPr>
      </w:pPr>
      <w:r w:rsidRPr="00B7452D">
        <w:rPr>
          <w:rFonts w:ascii="Century Gothic" w:hAnsi="Century Gothic"/>
          <w:sz w:val="20"/>
          <w:szCs w:val="20"/>
        </w:rPr>
        <w:t>Na presente licitação, a fase de habilitação sucederá as fases de apresentação de propostas, de lances e de julgamento.</w:t>
      </w:r>
    </w:p>
    <w:p w14:paraId="4B15701B"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bookmarkStart w:id="12" w:name="_Ref113886867"/>
      <w:r w:rsidRPr="00B7452D">
        <w:rPr>
          <w:rFonts w:ascii="Century Gothic" w:hAnsi="Century Gothic"/>
          <w:sz w:val="20"/>
          <w:szCs w:val="20"/>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2"/>
    </w:p>
    <w:p w14:paraId="107A9773"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r w:rsidRPr="00B7452D">
        <w:rPr>
          <w:rFonts w:ascii="Century Gothic" w:hAnsi="Century Gothic" w:cs="Arial"/>
          <w:sz w:val="20"/>
          <w:szCs w:val="20"/>
        </w:rPr>
        <w:t>Os documentos de habilitação exigidos no edital serão encaminhados apenas pelo licitante vencedor, nos termos do art. 63, II da Lei nº 14.133, de 2021.</w:t>
      </w:r>
    </w:p>
    <w:p w14:paraId="4A10CFDF" w14:textId="77777777" w:rsidR="005555F7" w:rsidRPr="00B7452D" w:rsidRDefault="005555F7" w:rsidP="005E5371">
      <w:pPr>
        <w:widowControl w:val="0"/>
        <w:numPr>
          <w:ilvl w:val="2"/>
          <w:numId w:val="22"/>
        </w:numPr>
        <w:suppressAutoHyphens/>
        <w:autoSpaceDN w:val="0"/>
        <w:spacing w:after="0" w:line="240" w:lineRule="auto"/>
        <w:ind w:left="284" w:firstLine="0"/>
        <w:jc w:val="both"/>
        <w:textAlignment w:val="baseline"/>
        <w:rPr>
          <w:rFonts w:ascii="Century Gothic" w:hAnsi="Century Gothic"/>
          <w:sz w:val="20"/>
          <w:szCs w:val="20"/>
        </w:rPr>
      </w:pPr>
      <w:r w:rsidRPr="00B7452D">
        <w:rPr>
          <w:rFonts w:ascii="Century Gothic" w:hAnsi="Century Gothic" w:cs="Arial"/>
          <w:b/>
          <w:bCs/>
          <w:sz w:val="20"/>
          <w:szCs w:val="20"/>
        </w:rPr>
        <w:t xml:space="preserve">O licitante vencedor deverá enviar os documentos de habilitação no prazo máximo de </w:t>
      </w:r>
      <w:proofErr w:type="gramStart"/>
      <w:r w:rsidRPr="00B7452D">
        <w:rPr>
          <w:rFonts w:ascii="Century Gothic" w:hAnsi="Century Gothic" w:cs="Arial"/>
          <w:b/>
          <w:bCs/>
          <w:sz w:val="20"/>
          <w:szCs w:val="20"/>
        </w:rPr>
        <w:t>2</w:t>
      </w:r>
      <w:proofErr w:type="gramEnd"/>
      <w:r w:rsidRPr="00B7452D">
        <w:rPr>
          <w:rFonts w:ascii="Century Gothic" w:hAnsi="Century Gothic" w:cs="Arial"/>
          <w:b/>
          <w:bCs/>
          <w:sz w:val="20"/>
          <w:szCs w:val="20"/>
        </w:rPr>
        <w:t xml:space="preserve"> (duas) horas, após a solicitação do pregoeiro, sob pena de desclassificação, sem prejuízo das sanções previstas neste Edital.</w:t>
      </w:r>
    </w:p>
    <w:p w14:paraId="02038797"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r w:rsidRPr="00B7452D">
        <w:rPr>
          <w:rFonts w:ascii="Century Gothic" w:hAnsi="Century Gothic" w:cs="Arial"/>
          <w:sz w:val="20"/>
          <w:szCs w:val="20"/>
        </w:rPr>
        <w:t>As Microempresas e Empresas de Pequeno Porte deverão encaminhar a documentação de habilitação, ainda que haja alguma restrição de regularidade fiscal e trabalhista, nos termos do art. 43, §1º da Lei Complementar nº 123, de 2006.</w:t>
      </w:r>
    </w:p>
    <w:p w14:paraId="5C755CB5" w14:textId="77777777" w:rsidR="005555F7" w:rsidRPr="00B7452D" w:rsidRDefault="005555F7" w:rsidP="007A34FE">
      <w:pPr>
        <w:widowControl w:val="0"/>
        <w:numPr>
          <w:ilvl w:val="1"/>
          <w:numId w:val="22"/>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D727615" w14:textId="77777777" w:rsidR="005555F7" w:rsidRPr="00B7452D" w:rsidRDefault="005555F7" w:rsidP="007A34FE">
      <w:pPr>
        <w:widowControl w:val="0"/>
        <w:numPr>
          <w:ilvl w:val="1"/>
          <w:numId w:val="22"/>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 xml:space="preserve">Até a abertura da sessão pública, os licitantes poderão retirar ou substituir a </w:t>
      </w:r>
      <w:proofErr w:type="gramStart"/>
      <w:r w:rsidRPr="00B7452D">
        <w:rPr>
          <w:rFonts w:ascii="Century Gothic" w:hAnsi="Century Gothic" w:cs="Arial"/>
          <w:sz w:val="20"/>
          <w:szCs w:val="20"/>
        </w:rPr>
        <w:t>proposta</w:t>
      </w:r>
      <w:proofErr w:type="gramEnd"/>
    </w:p>
    <w:p w14:paraId="4B28C471" w14:textId="77777777" w:rsidR="005555F7" w:rsidRPr="00B7452D" w:rsidRDefault="005555F7" w:rsidP="0070356C">
      <w:pPr>
        <w:autoSpaceDE w:val="0"/>
        <w:adjustRightInd w:val="0"/>
        <w:spacing w:after="0"/>
        <w:jc w:val="both"/>
        <w:rPr>
          <w:rFonts w:ascii="Century Gothic" w:hAnsi="Century Gothic" w:cs="Arial"/>
          <w:sz w:val="20"/>
          <w:szCs w:val="20"/>
        </w:rPr>
      </w:pPr>
      <w:proofErr w:type="gramStart"/>
      <w:r w:rsidRPr="00B7452D">
        <w:rPr>
          <w:rFonts w:ascii="Century Gothic" w:hAnsi="Century Gothic" w:cs="Arial"/>
          <w:sz w:val="20"/>
          <w:szCs w:val="20"/>
        </w:rPr>
        <w:t>inserida</w:t>
      </w:r>
      <w:proofErr w:type="gramEnd"/>
      <w:r w:rsidRPr="00B7452D">
        <w:rPr>
          <w:rFonts w:ascii="Century Gothic" w:hAnsi="Century Gothic" w:cs="Arial"/>
          <w:sz w:val="20"/>
          <w:szCs w:val="20"/>
        </w:rPr>
        <w:t xml:space="preserve"> no sistema.</w:t>
      </w:r>
    </w:p>
    <w:p w14:paraId="76050175"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Não será estabelecida, nessa etapa do certame, ordem de classificação entre as propostas apresentadas, o que somente ocorrerá após a realização dos procedimentos de negociação e julgamento da proposta.</w:t>
      </w:r>
    </w:p>
    <w:p w14:paraId="3915E09D"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Os documentos que compõem a proposta e a habilitação do licitante melhor classificado somente serão disponibilizados para avaliação do pregoeiro e para acesso público após o encerramento do envio de lances e o envio dos documentos respectivamente.</w:t>
      </w:r>
    </w:p>
    <w:p w14:paraId="1756AB4C"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Calibri"/>
          <w:b/>
          <w:sz w:val="20"/>
          <w:szCs w:val="20"/>
        </w:rPr>
        <w:t>DA PROPOSTA FINAL (AJUSTADA)</w:t>
      </w:r>
    </w:p>
    <w:p w14:paraId="72F6484A" w14:textId="77777777" w:rsidR="005555F7" w:rsidRPr="00B7452D" w:rsidRDefault="005555F7" w:rsidP="005E5371">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 xml:space="preserve">A proposta final do licitante declarado vencedor deverá ser encaminhada no prazo de </w:t>
      </w:r>
      <w:r w:rsidRPr="00B7452D">
        <w:rPr>
          <w:rFonts w:ascii="Century Gothic" w:hAnsi="Century Gothic" w:cs="Calibri"/>
          <w:b/>
          <w:sz w:val="20"/>
          <w:szCs w:val="20"/>
          <w:u w:val="single"/>
        </w:rPr>
        <w:t>02 (duas) horas</w:t>
      </w:r>
      <w:r w:rsidRPr="00B7452D">
        <w:rPr>
          <w:rFonts w:ascii="Century Gothic" w:hAnsi="Century Gothic" w:cs="Calibri"/>
          <w:sz w:val="20"/>
          <w:szCs w:val="20"/>
        </w:rPr>
        <w:t xml:space="preserve">, </w:t>
      </w:r>
      <w:r w:rsidRPr="00B7452D">
        <w:rPr>
          <w:rFonts w:ascii="Century Gothic" w:hAnsi="Century Gothic" w:cs="Calibri"/>
          <w:b/>
          <w:bCs/>
          <w:sz w:val="20"/>
          <w:szCs w:val="20"/>
        </w:rPr>
        <w:t xml:space="preserve">através da plataforma da BLL em “Documentos Complementares (Pós Disputa)” </w:t>
      </w:r>
      <w:r w:rsidRPr="00B7452D">
        <w:rPr>
          <w:rFonts w:ascii="Century Gothic" w:hAnsi="Century Gothic" w:cs="Calibri"/>
          <w:b/>
          <w:bCs/>
          <w:sz w:val="20"/>
          <w:szCs w:val="20"/>
          <w:u w:val="single"/>
        </w:rPr>
        <w:t>APÓS A FASE RECURSAL</w:t>
      </w:r>
      <w:r w:rsidRPr="00B7452D">
        <w:rPr>
          <w:rFonts w:ascii="Century Gothic" w:hAnsi="Century Gothic" w:cs="Calibri"/>
          <w:b/>
          <w:bCs/>
          <w:sz w:val="20"/>
          <w:szCs w:val="20"/>
        </w:rPr>
        <w:t xml:space="preserve">, </w:t>
      </w:r>
      <w:r w:rsidRPr="00B7452D">
        <w:rPr>
          <w:rFonts w:ascii="Century Gothic" w:hAnsi="Century Gothic" w:cs="Calibri"/>
          <w:sz w:val="20"/>
          <w:szCs w:val="20"/>
        </w:rPr>
        <w:t xml:space="preserve">a </w:t>
      </w:r>
      <w:r w:rsidRPr="00B7452D">
        <w:rPr>
          <w:rFonts w:ascii="Century Gothic" w:hAnsi="Century Gothic" w:cs="Calibri"/>
          <w:sz w:val="20"/>
          <w:szCs w:val="20"/>
          <w:u w:val="single"/>
        </w:rPr>
        <w:t xml:space="preserve">contar da solicitação da Pregoeira no sistema </w:t>
      </w:r>
      <w:r w:rsidRPr="00B7452D">
        <w:rPr>
          <w:rFonts w:ascii="Century Gothic" w:hAnsi="Century Gothic" w:cs="Calibri"/>
          <w:sz w:val="20"/>
          <w:szCs w:val="20"/>
          <w:u w:val="single"/>
        </w:rPr>
        <w:lastRenderedPageBreak/>
        <w:t>eletrônico</w:t>
      </w:r>
      <w:r w:rsidRPr="00B7452D">
        <w:rPr>
          <w:rFonts w:ascii="Century Gothic" w:hAnsi="Century Gothic" w:cs="Calibri"/>
          <w:sz w:val="20"/>
          <w:szCs w:val="20"/>
        </w:rPr>
        <w:t xml:space="preserve"> e deverá:</w:t>
      </w:r>
    </w:p>
    <w:p w14:paraId="6D403C3C" w14:textId="77777777" w:rsidR="005555F7" w:rsidRPr="00B7452D" w:rsidRDefault="005555F7" w:rsidP="005E5371">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proofErr w:type="gramStart"/>
      <w:r w:rsidRPr="00B7452D">
        <w:rPr>
          <w:rFonts w:ascii="Century Gothic" w:hAnsi="Century Gothic" w:cs="Calibri"/>
          <w:sz w:val="20"/>
          <w:szCs w:val="20"/>
        </w:rPr>
        <w:t>Sob pena</w:t>
      </w:r>
      <w:proofErr w:type="gramEnd"/>
      <w:r w:rsidRPr="00B7452D">
        <w:rPr>
          <w:rFonts w:ascii="Century Gothic" w:hAnsi="Century Gothic" w:cs="Calibri"/>
          <w:sz w:val="20"/>
          <w:szCs w:val="20"/>
        </w:rPr>
        <w:t xml:space="preserve"> de desclassificação, a proposta final/ajustada deverá ser preenchida em papel timbrado, ou devidamente identificado com dados básicos da empresa, devendo a última folha ser assinada e as demais rubricadas pelo licitante ou seu representante legal </w:t>
      </w:r>
      <w:r w:rsidRPr="00B7452D">
        <w:rPr>
          <w:rFonts w:ascii="Century Gothic" w:hAnsi="Century Gothic" w:cs="Calibri"/>
          <w:b/>
          <w:sz w:val="20"/>
          <w:szCs w:val="20"/>
        </w:rPr>
        <w:t>conforme modelo</w:t>
      </w:r>
      <w:r w:rsidRPr="00B7452D">
        <w:rPr>
          <w:rFonts w:ascii="Century Gothic" w:hAnsi="Century Gothic" w:cs="Calibri"/>
          <w:sz w:val="20"/>
          <w:szCs w:val="20"/>
        </w:rPr>
        <w:t xml:space="preserve"> </w:t>
      </w:r>
      <w:r w:rsidRPr="00B7452D">
        <w:rPr>
          <w:rFonts w:ascii="Century Gothic" w:hAnsi="Century Gothic" w:cs="Calibri"/>
          <w:b/>
          <w:sz w:val="20"/>
          <w:szCs w:val="20"/>
        </w:rPr>
        <w:t>do anexo 02</w:t>
      </w:r>
      <w:r w:rsidRPr="00B7452D">
        <w:rPr>
          <w:rFonts w:ascii="Century Gothic" w:hAnsi="Century Gothic" w:cs="Calibri"/>
          <w:sz w:val="20"/>
          <w:szCs w:val="20"/>
        </w:rPr>
        <w:t>.</w:t>
      </w:r>
    </w:p>
    <w:p w14:paraId="5453C5A7" w14:textId="77777777" w:rsidR="005555F7" w:rsidRPr="00B7452D" w:rsidRDefault="005555F7" w:rsidP="005E5371">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A exigência de assinatura e rubrica poderá ser suprida em caso de assinatura eletrônica ou digital.</w:t>
      </w:r>
    </w:p>
    <w:p w14:paraId="2CD27B40" w14:textId="77777777" w:rsidR="005555F7" w:rsidRPr="00B7452D" w:rsidRDefault="005555F7" w:rsidP="005E5371">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A proposta final deverá ser documentada nos autos e será levada em consideração no decorrer da execução do contrato e aplicação de eventual sanção à Contratada, se for o caso.</w:t>
      </w:r>
    </w:p>
    <w:p w14:paraId="21CF0917" w14:textId="77777777" w:rsidR="005555F7" w:rsidRPr="00B7452D" w:rsidRDefault="005555F7" w:rsidP="005E5371">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Todas as especificações do objeto contidas na proposta, tais como marca, modelo, tipo, fabricante e procedência, vinculam a Contratada.</w:t>
      </w:r>
    </w:p>
    <w:p w14:paraId="1E9C6BBC" w14:textId="4C1C42CE" w:rsidR="005555F7" w:rsidRPr="00B7452D" w:rsidRDefault="005555F7" w:rsidP="005E5371">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 xml:space="preserve">O(s) </w:t>
      </w:r>
      <w:proofErr w:type="gramStart"/>
      <w:r w:rsidRPr="00B7452D">
        <w:rPr>
          <w:rFonts w:ascii="Century Gothic" w:hAnsi="Century Gothic" w:cs="Calibri"/>
          <w:sz w:val="20"/>
          <w:szCs w:val="20"/>
        </w:rPr>
        <w:t>valor(</w:t>
      </w:r>
      <w:proofErr w:type="gramEnd"/>
      <w:r w:rsidRPr="00B7452D">
        <w:rPr>
          <w:rFonts w:ascii="Century Gothic" w:hAnsi="Century Gothic" w:cs="Calibri"/>
          <w:sz w:val="20"/>
          <w:szCs w:val="20"/>
        </w:rPr>
        <w:t xml:space="preserve">es) deverão ser expressos em REAL, com até </w:t>
      </w:r>
      <w:r w:rsidR="00D86BE0">
        <w:rPr>
          <w:rFonts w:ascii="Century Gothic" w:hAnsi="Century Gothic" w:cs="Calibri"/>
          <w:b/>
          <w:bCs/>
          <w:sz w:val="20"/>
          <w:szCs w:val="20"/>
        </w:rPr>
        <w:t>02 (duas</w:t>
      </w:r>
      <w:r w:rsidRPr="00B7452D">
        <w:rPr>
          <w:rFonts w:ascii="Century Gothic" w:hAnsi="Century Gothic" w:cs="Calibri"/>
          <w:b/>
          <w:bCs/>
          <w:sz w:val="20"/>
          <w:szCs w:val="20"/>
        </w:rPr>
        <w:t>) casas</w:t>
      </w:r>
      <w:r w:rsidRPr="00B7452D">
        <w:rPr>
          <w:rFonts w:ascii="Century Gothic" w:hAnsi="Century Gothic" w:cs="Calibri"/>
          <w:sz w:val="20"/>
          <w:szCs w:val="20"/>
        </w:rPr>
        <w:t xml:space="preserve"> após a vírgula (R$0,00), o valor unitário em algarismos e o valor total em algarismos e por extenso.</w:t>
      </w:r>
    </w:p>
    <w:p w14:paraId="71DDBD7F" w14:textId="77777777" w:rsidR="005555F7" w:rsidRPr="00B7452D" w:rsidRDefault="005555F7" w:rsidP="005E5371">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Ocorrendo divergência entre os preços unitários e o preço global, prevalecerão os primeiros; no caso de divergência entre os valores numéricos e os valores expressos por extenso, prevalecerão estes últimos.</w:t>
      </w:r>
    </w:p>
    <w:p w14:paraId="62BBA5CC" w14:textId="77777777" w:rsidR="005555F7" w:rsidRPr="00B7452D" w:rsidRDefault="005555F7" w:rsidP="005E5371">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 xml:space="preserve">A oferta deverá ser firme e precisa, limitada, rigorosamente, ao objeto deste Edital, sem conter alternativas de preço ou de qualquer outra condição que induza o julgamento a mais de um resultado, </w:t>
      </w:r>
      <w:proofErr w:type="gramStart"/>
      <w:r w:rsidRPr="00B7452D">
        <w:rPr>
          <w:rFonts w:ascii="Century Gothic" w:hAnsi="Century Gothic" w:cs="Calibri"/>
          <w:sz w:val="20"/>
          <w:szCs w:val="20"/>
        </w:rPr>
        <w:t>sob pena</w:t>
      </w:r>
      <w:proofErr w:type="gramEnd"/>
      <w:r w:rsidRPr="00B7452D">
        <w:rPr>
          <w:rFonts w:ascii="Century Gothic" w:hAnsi="Century Gothic" w:cs="Calibri"/>
          <w:sz w:val="20"/>
          <w:szCs w:val="20"/>
        </w:rPr>
        <w:t xml:space="preserve"> de desclassificação.</w:t>
      </w:r>
    </w:p>
    <w:p w14:paraId="53D47C44" w14:textId="77777777" w:rsidR="005555F7" w:rsidRPr="00B7452D" w:rsidRDefault="005555F7" w:rsidP="005E5371">
      <w:pPr>
        <w:widowControl w:val="0"/>
        <w:numPr>
          <w:ilvl w:val="2"/>
          <w:numId w:val="23"/>
        </w:numPr>
        <w:suppressAutoHyphens/>
        <w:autoSpaceDE w:val="0"/>
        <w:autoSpaceDN w:val="0"/>
        <w:adjustRightInd w:val="0"/>
        <w:spacing w:after="0" w:line="240" w:lineRule="auto"/>
        <w:ind w:left="284" w:firstLine="0"/>
        <w:jc w:val="both"/>
        <w:textAlignment w:val="baseline"/>
        <w:rPr>
          <w:rFonts w:ascii="Century Gothic" w:hAnsi="Century Gothic" w:cs="Arial"/>
          <w:sz w:val="20"/>
          <w:szCs w:val="20"/>
        </w:rPr>
      </w:pPr>
      <w:r w:rsidRPr="00B7452D">
        <w:rPr>
          <w:rFonts w:ascii="Century Gothic" w:hAnsi="Century Gothic" w:cs="Calibri"/>
          <w:sz w:val="20"/>
          <w:szCs w:val="20"/>
        </w:rPr>
        <w:t>A proposta deverá obedecer aos termos deste Edital e seus Anexos, não sendo considerada aquela que não corresponda às especificações ali contidas ou que estabeleça vínculo à proposta de outro licitante.</w:t>
      </w:r>
    </w:p>
    <w:p w14:paraId="19B031E5" w14:textId="77777777" w:rsidR="005555F7" w:rsidRPr="00B7452D" w:rsidRDefault="005555F7" w:rsidP="005555F7">
      <w:pPr>
        <w:jc w:val="both"/>
        <w:rPr>
          <w:rFonts w:ascii="Century Gothic" w:hAnsi="Century Gothic" w:cs="Arial"/>
          <w:sz w:val="20"/>
          <w:szCs w:val="20"/>
        </w:rPr>
      </w:pPr>
      <w:r w:rsidRPr="00B7452D">
        <w:rPr>
          <w:rFonts w:ascii="Century Gothic" w:hAnsi="Century Gothic" w:cs="Arial"/>
          <w:sz w:val="20"/>
          <w:szCs w:val="20"/>
        </w:rPr>
        <w:tab/>
      </w:r>
    </w:p>
    <w:p w14:paraId="1776D4F7" w14:textId="77777777" w:rsidR="005555F7" w:rsidRPr="00B7452D" w:rsidRDefault="005555F7" w:rsidP="004D7774">
      <w:pPr>
        <w:pStyle w:val="Nivel01"/>
        <w:numPr>
          <w:ilvl w:val="0"/>
          <w:numId w:val="15"/>
        </w:numPr>
        <w:tabs>
          <w:tab w:val="clear" w:pos="567"/>
        </w:tabs>
        <w:spacing w:before="10" w:after="10"/>
        <w:rPr>
          <w:rFonts w:ascii="Century Gothic" w:hAnsi="Century Gothic"/>
        </w:rPr>
      </w:pPr>
      <w:bookmarkStart w:id="13" w:name="_Toc122606106"/>
      <w:r w:rsidRPr="00B7452D">
        <w:rPr>
          <w:rFonts w:ascii="Century Gothic" w:hAnsi="Century Gothic"/>
        </w:rPr>
        <w:t>DO PREENCHIMENTO DA PROPOSTA</w:t>
      </w:r>
      <w:bookmarkEnd w:id="13"/>
    </w:p>
    <w:p w14:paraId="44D4D91A" w14:textId="77777777" w:rsidR="005555F7" w:rsidRPr="00B7452D" w:rsidRDefault="005555F7" w:rsidP="007A34FE">
      <w:pPr>
        <w:widowControl w:val="0"/>
        <w:numPr>
          <w:ilvl w:val="1"/>
          <w:numId w:val="24"/>
        </w:numPr>
        <w:suppressAutoHyphens/>
        <w:autoSpaceDN w:val="0"/>
        <w:spacing w:after="0" w:line="240" w:lineRule="auto"/>
        <w:ind w:left="0" w:firstLine="0"/>
        <w:textAlignment w:val="baseline"/>
        <w:rPr>
          <w:sz w:val="20"/>
          <w:szCs w:val="20"/>
          <w:lang w:eastAsia="pt-BR"/>
        </w:rPr>
      </w:pPr>
      <w:r w:rsidRPr="00B7452D">
        <w:rPr>
          <w:rFonts w:ascii="Century Gothic" w:hAnsi="Century Gothic"/>
          <w:sz w:val="20"/>
          <w:szCs w:val="20"/>
        </w:rPr>
        <w:t>O licitante deverá enviar sua proposta mediante o preenchimento, no sistema eletrônico, dos seguintes campos:</w:t>
      </w:r>
    </w:p>
    <w:p w14:paraId="34999E53" w14:textId="77777777" w:rsidR="005555F7" w:rsidRPr="00B7452D" w:rsidRDefault="005555F7" w:rsidP="005E5371">
      <w:pPr>
        <w:pStyle w:val="Nivel3"/>
        <w:numPr>
          <w:ilvl w:val="0"/>
          <w:numId w:val="0"/>
        </w:numPr>
        <w:spacing w:before="10" w:after="10" w:line="240" w:lineRule="auto"/>
        <w:ind w:left="851" w:hanging="284"/>
        <w:rPr>
          <w:rFonts w:ascii="Century Gothic" w:hAnsi="Century Gothic"/>
          <w:color w:val="auto"/>
        </w:rPr>
      </w:pPr>
      <w:r w:rsidRPr="00B7452D">
        <w:rPr>
          <w:rFonts w:ascii="Century Gothic" w:hAnsi="Century Gothic"/>
          <w:color w:val="auto"/>
        </w:rPr>
        <w:t xml:space="preserve">a) </w:t>
      </w:r>
      <w:r w:rsidRPr="00B7452D">
        <w:rPr>
          <w:rFonts w:ascii="Century Gothic" w:hAnsi="Century Gothic"/>
          <w:color w:val="auto"/>
        </w:rPr>
        <w:tab/>
        <w:t>valor (unitário e total) do item;</w:t>
      </w:r>
    </w:p>
    <w:p w14:paraId="045BB4DE" w14:textId="77777777" w:rsidR="005555F7" w:rsidRPr="00B7452D" w:rsidRDefault="005555F7" w:rsidP="005E5371">
      <w:pPr>
        <w:pStyle w:val="PargrafodaLista"/>
        <w:widowControl w:val="0"/>
        <w:numPr>
          <w:ilvl w:val="0"/>
          <w:numId w:val="53"/>
        </w:numPr>
        <w:autoSpaceDE w:val="0"/>
        <w:autoSpaceDN w:val="0"/>
        <w:ind w:left="851" w:hanging="284"/>
        <w:jc w:val="both"/>
        <w:rPr>
          <w:rFonts w:ascii="Century Gothic" w:hAnsi="Century Gothic" w:cs="Calibri"/>
          <w:sz w:val="20"/>
        </w:rPr>
      </w:pPr>
      <w:r w:rsidRPr="00B7452D">
        <w:rPr>
          <w:rFonts w:ascii="Century Gothic" w:hAnsi="Century Gothic" w:cs="Calibri"/>
          <w:sz w:val="20"/>
        </w:rPr>
        <w:t>Marca/Modelo de cada item ofertado;</w:t>
      </w:r>
    </w:p>
    <w:p w14:paraId="4D364C8A" w14:textId="77777777" w:rsidR="005555F7" w:rsidRPr="00B7452D" w:rsidRDefault="005555F7" w:rsidP="005E5371">
      <w:pPr>
        <w:pStyle w:val="PargrafodaLista"/>
        <w:widowControl w:val="0"/>
        <w:numPr>
          <w:ilvl w:val="0"/>
          <w:numId w:val="53"/>
        </w:numPr>
        <w:suppressAutoHyphens/>
        <w:autoSpaceDE w:val="0"/>
        <w:autoSpaceDN w:val="0"/>
        <w:ind w:left="851" w:hanging="284"/>
        <w:jc w:val="both"/>
        <w:textAlignment w:val="baseline"/>
        <w:rPr>
          <w:rFonts w:ascii="Century Gothic" w:hAnsi="Century Gothic" w:cs="Calibri"/>
          <w:b/>
          <w:bCs/>
          <w:sz w:val="20"/>
        </w:rPr>
      </w:pPr>
      <w:r w:rsidRPr="00B7452D">
        <w:rPr>
          <w:rFonts w:ascii="Century Gothic" w:hAnsi="Century Gothic" w:cs="Calibri"/>
          <w:b/>
          <w:bCs/>
          <w:color w:val="FF0000"/>
          <w:sz w:val="20"/>
          <w:highlight w:val="black"/>
        </w:rPr>
        <w:t>ATENÇÃO:</w:t>
      </w:r>
      <w:r w:rsidRPr="00B7452D">
        <w:rPr>
          <w:rFonts w:ascii="Century Gothic" w:hAnsi="Century Gothic" w:cs="Calibri"/>
          <w:sz w:val="20"/>
        </w:rPr>
        <w:t xml:space="preserve"> </w:t>
      </w:r>
      <w:r w:rsidRPr="00B7452D">
        <w:rPr>
          <w:rFonts w:ascii="Century Gothic" w:hAnsi="Century Gothic" w:cs="Calibri"/>
          <w:b/>
          <w:bCs/>
          <w:sz w:val="20"/>
        </w:rPr>
        <w:t>Quando se tratar de prestação de Serviços, o licitante participante deverá preencher o campo Marca/Modelo como “Serviço” ou “Própria”, ou ainda algo que não dê para identificar a empresa participante, em cumprimento ao disposto ao Decreto 10.024/19 art. 30 parágrafo 5º</w:t>
      </w:r>
      <w:proofErr w:type="gramStart"/>
      <w:r w:rsidRPr="00B7452D">
        <w:rPr>
          <w:rFonts w:ascii="Century Gothic" w:hAnsi="Century Gothic" w:cs="Calibri"/>
          <w:b/>
          <w:bCs/>
          <w:sz w:val="20"/>
        </w:rPr>
        <w:t>.,</w:t>
      </w:r>
      <w:proofErr w:type="gramEnd"/>
      <w:r w:rsidRPr="00B7452D">
        <w:rPr>
          <w:rFonts w:ascii="Century Gothic" w:hAnsi="Century Gothic" w:cs="Calibri"/>
          <w:b/>
          <w:bCs/>
          <w:sz w:val="20"/>
        </w:rPr>
        <w:t xml:space="preserve"> sob pena de desclassificação.</w:t>
      </w:r>
    </w:p>
    <w:p w14:paraId="37232433" w14:textId="77777777" w:rsidR="005555F7" w:rsidRPr="00B7452D" w:rsidRDefault="005555F7" w:rsidP="005E5371">
      <w:pPr>
        <w:pStyle w:val="PargrafodaLista"/>
        <w:widowControl w:val="0"/>
        <w:numPr>
          <w:ilvl w:val="0"/>
          <w:numId w:val="53"/>
        </w:numPr>
        <w:autoSpaceDE w:val="0"/>
        <w:autoSpaceDN w:val="0"/>
        <w:ind w:left="851" w:hanging="284"/>
        <w:jc w:val="both"/>
        <w:rPr>
          <w:rFonts w:ascii="Century Gothic" w:hAnsi="Century Gothic" w:cs="Calibri"/>
          <w:sz w:val="20"/>
        </w:rPr>
      </w:pPr>
      <w:proofErr w:type="gramStart"/>
      <w:r w:rsidRPr="00B7452D">
        <w:rPr>
          <w:rFonts w:ascii="Century Gothic" w:hAnsi="Century Gothic"/>
          <w:sz w:val="20"/>
        </w:rPr>
        <w:t>prazo</w:t>
      </w:r>
      <w:proofErr w:type="gramEnd"/>
      <w:r w:rsidRPr="00B7452D">
        <w:rPr>
          <w:rFonts w:ascii="Century Gothic" w:hAnsi="Century Gothic"/>
          <w:sz w:val="20"/>
        </w:rPr>
        <w:t xml:space="preserve"> de garantia;</w:t>
      </w:r>
    </w:p>
    <w:p w14:paraId="5A3078BD" w14:textId="77777777" w:rsidR="005555F7" w:rsidRPr="00B7452D" w:rsidRDefault="005555F7" w:rsidP="005E5371">
      <w:pPr>
        <w:pStyle w:val="PargrafodaLista"/>
        <w:widowControl w:val="0"/>
        <w:numPr>
          <w:ilvl w:val="0"/>
          <w:numId w:val="53"/>
        </w:numPr>
        <w:autoSpaceDE w:val="0"/>
        <w:autoSpaceDN w:val="0"/>
        <w:ind w:left="851" w:hanging="284"/>
        <w:jc w:val="both"/>
        <w:rPr>
          <w:rFonts w:ascii="Century Gothic" w:hAnsi="Century Gothic" w:cs="Calibri"/>
          <w:sz w:val="20"/>
        </w:rPr>
      </w:pPr>
      <w:proofErr w:type="gramStart"/>
      <w:r w:rsidRPr="00B7452D">
        <w:rPr>
          <w:rFonts w:ascii="Century Gothic" w:hAnsi="Century Gothic"/>
          <w:sz w:val="20"/>
        </w:rPr>
        <w:t>prazo</w:t>
      </w:r>
      <w:proofErr w:type="gramEnd"/>
      <w:r w:rsidRPr="00B7452D">
        <w:rPr>
          <w:rFonts w:ascii="Century Gothic" w:hAnsi="Century Gothic"/>
          <w:sz w:val="20"/>
        </w:rPr>
        <w:t xml:space="preserve"> de entrega dos objetos; </w:t>
      </w:r>
    </w:p>
    <w:p w14:paraId="1094DE0E" w14:textId="77777777" w:rsidR="005555F7" w:rsidRPr="00B7452D" w:rsidRDefault="005555F7" w:rsidP="005E5371">
      <w:pPr>
        <w:pStyle w:val="PargrafodaLista"/>
        <w:widowControl w:val="0"/>
        <w:numPr>
          <w:ilvl w:val="0"/>
          <w:numId w:val="53"/>
        </w:numPr>
        <w:autoSpaceDE w:val="0"/>
        <w:autoSpaceDN w:val="0"/>
        <w:ind w:left="851" w:hanging="284"/>
        <w:jc w:val="both"/>
        <w:rPr>
          <w:rFonts w:ascii="Century Gothic" w:hAnsi="Century Gothic" w:cs="Calibri"/>
          <w:sz w:val="20"/>
        </w:rPr>
      </w:pPr>
      <w:proofErr w:type="gramStart"/>
      <w:r w:rsidRPr="00B7452D">
        <w:rPr>
          <w:rFonts w:ascii="Century Gothic" w:hAnsi="Century Gothic"/>
          <w:sz w:val="20"/>
        </w:rPr>
        <w:t>Descrição do objeto, contendo as informações similares à especificação do Termo de Referência, indicando, no que for aplicável, o modelo, prazo de validade ou de garantia, numero</w:t>
      </w:r>
      <w:proofErr w:type="gramEnd"/>
      <w:r w:rsidRPr="00B7452D">
        <w:rPr>
          <w:rFonts w:ascii="Century Gothic" w:hAnsi="Century Gothic"/>
          <w:sz w:val="20"/>
        </w:rPr>
        <w:t xml:space="preserve"> de registro ou inscrição do bem no órgão competente, quando for o caso.</w:t>
      </w:r>
    </w:p>
    <w:p w14:paraId="3A176813" w14:textId="77777777" w:rsidR="005555F7" w:rsidRDefault="005555F7" w:rsidP="007A34FE">
      <w:pPr>
        <w:pStyle w:val="Nivel3"/>
        <w:numPr>
          <w:ilvl w:val="1"/>
          <w:numId w:val="25"/>
        </w:numPr>
        <w:spacing w:before="10" w:after="10" w:line="240" w:lineRule="auto"/>
        <w:ind w:left="0" w:firstLine="0"/>
        <w:rPr>
          <w:rFonts w:ascii="Century Gothic" w:hAnsi="Century Gothic"/>
          <w:color w:val="auto"/>
        </w:rPr>
      </w:pPr>
      <w:r w:rsidRPr="00B7452D">
        <w:rPr>
          <w:rFonts w:ascii="Century Gothic" w:hAnsi="Century Gothic"/>
          <w:color w:val="auto"/>
        </w:rPr>
        <w:t>Todas as especificações do objeto contidas na proposta vinculam o licitante.</w:t>
      </w:r>
    </w:p>
    <w:p w14:paraId="473D3196" w14:textId="6FCDCDE3" w:rsidR="009458F1" w:rsidRPr="009458F1" w:rsidRDefault="009458F1" w:rsidP="007A34FE">
      <w:pPr>
        <w:pStyle w:val="Nivel3"/>
        <w:numPr>
          <w:ilvl w:val="1"/>
          <w:numId w:val="25"/>
        </w:numPr>
        <w:spacing w:before="10" w:after="10" w:line="240" w:lineRule="auto"/>
        <w:ind w:left="0" w:firstLine="0"/>
        <w:rPr>
          <w:rStyle w:val="nfase"/>
          <w:rFonts w:ascii="Century Gothic" w:hAnsi="Century Gothic"/>
          <w:b/>
          <w:i w:val="0"/>
          <w:iCs w:val="0"/>
          <w:color w:val="auto"/>
          <w:u w:val="single"/>
        </w:rPr>
      </w:pPr>
      <w:r w:rsidRPr="009458F1">
        <w:rPr>
          <w:rFonts w:ascii="Century Gothic" w:hAnsi="Century Gothic"/>
          <w:b/>
          <w:color w:val="auto"/>
          <w:u w:val="single"/>
        </w:rPr>
        <w:t xml:space="preserve">Não será possível </w:t>
      </w:r>
      <w:r w:rsidRPr="009458F1">
        <w:rPr>
          <w:rStyle w:val="nfase"/>
          <w:rFonts w:ascii="Century Gothic" w:hAnsi="Century Gothic"/>
          <w:b/>
          <w:bCs/>
          <w:i w:val="0"/>
          <w:iCs w:val="0"/>
          <w:color w:val="auto"/>
          <w:u w:val="single"/>
          <w:shd w:val="clear" w:color="auto" w:fill="FFFFFF"/>
        </w:rPr>
        <w:t xml:space="preserve">registro de preços distintos </w:t>
      </w:r>
      <w:r>
        <w:rPr>
          <w:rStyle w:val="nfase"/>
          <w:rFonts w:ascii="Century Gothic" w:hAnsi="Century Gothic"/>
          <w:b/>
          <w:bCs/>
          <w:i w:val="0"/>
          <w:iCs w:val="0"/>
          <w:color w:val="auto"/>
          <w:u w:val="single"/>
          <w:shd w:val="clear" w:color="auto" w:fill="FFFFFF"/>
        </w:rPr>
        <w:t>dos valores previstos no Anexo 01 (Termo de Referência) deste edital</w:t>
      </w:r>
      <w:r w:rsidRPr="009458F1">
        <w:rPr>
          <w:rStyle w:val="nfase"/>
          <w:rFonts w:ascii="Century Gothic" w:hAnsi="Century Gothic"/>
          <w:b/>
          <w:bCs/>
          <w:i w:val="0"/>
          <w:iCs w:val="0"/>
          <w:color w:val="auto"/>
          <w:u w:val="single"/>
          <w:shd w:val="clear" w:color="auto" w:fill="FFFFFF"/>
        </w:rPr>
        <w:t>.</w:t>
      </w:r>
    </w:p>
    <w:p w14:paraId="2F006217" w14:textId="11A42B99" w:rsidR="005555F7" w:rsidRPr="009458F1" w:rsidRDefault="005555F7" w:rsidP="007A34FE">
      <w:pPr>
        <w:pStyle w:val="Nivel3"/>
        <w:numPr>
          <w:ilvl w:val="1"/>
          <w:numId w:val="25"/>
        </w:numPr>
        <w:spacing w:before="10" w:after="10" w:line="240" w:lineRule="auto"/>
        <w:ind w:left="0" w:firstLine="0"/>
        <w:rPr>
          <w:rFonts w:ascii="Century Gothic" w:hAnsi="Century Gothic"/>
          <w:color w:val="auto"/>
        </w:rPr>
      </w:pPr>
      <w:r w:rsidRPr="009458F1">
        <w:rPr>
          <w:rFonts w:ascii="Century Gothic" w:hAnsi="Century Gothic"/>
        </w:rPr>
        <w:t>Nos valores propostos estarão inclusos todos os custos operacionais, encargos previdenciários, trabalhistas, tributários, comerciais e quaisquer outros que incidam direta ou indiretamente na execução do objeto.</w:t>
      </w:r>
    </w:p>
    <w:p w14:paraId="3CBFE73E"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Os preços ofertados, tanto na proposta inicial, quanto na etapa de lances, serão de exclusiva responsabilidade do licitante, não lhe assistindo o direito de pleitear qualquer alteração, </w:t>
      </w:r>
      <w:proofErr w:type="gramStart"/>
      <w:r w:rsidRPr="004D7774">
        <w:rPr>
          <w:rFonts w:ascii="Century Gothic" w:hAnsi="Century Gothic"/>
        </w:rPr>
        <w:t>sob alegação</w:t>
      </w:r>
      <w:proofErr w:type="gramEnd"/>
      <w:r w:rsidRPr="004D7774">
        <w:rPr>
          <w:rFonts w:ascii="Century Gothic" w:hAnsi="Century Gothic"/>
        </w:rPr>
        <w:t xml:space="preserve"> de erro, omissão ou qualquer outro pretexto.</w:t>
      </w:r>
    </w:p>
    <w:p w14:paraId="29171C07"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Se o regime tributário da empresa implicar o recolhimento de tributos em percentuais variáveis, a cotação adequada será a que corresponde à média dos efetivos recolhimentos da empresa nos últimos doze meses. </w:t>
      </w:r>
    </w:p>
    <w:p w14:paraId="769AFE99"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lastRenderedPageBreak/>
        <w:t>Independentemente do percentual de tributo inserido na planilha, no pagamento serão retidos na fonte os percentuais estabelecidos na legislação vigente.</w:t>
      </w:r>
    </w:p>
    <w:p w14:paraId="33262D6B"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4D7774">
        <w:rPr>
          <w:rFonts w:ascii="Century Gothic" w:hAnsi="Century Gothic"/>
        </w:rPr>
        <w:t>adequadas à perfeita execução contratual, promovendo, quando requerido, sua substituição</w:t>
      </w:r>
      <w:proofErr w:type="gramEnd"/>
      <w:r w:rsidRPr="004D7774">
        <w:rPr>
          <w:rFonts w:ascii="Century Gothic" w:hAnsi="Century Gothic"/>
        </w:rPr>
        <w:t>.</w:t>
      </w:r>
    </w:p>
    <w:p w14:paraId="5AA922D5"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 prazo de validade da proposta não será inferior a </w:t>
      </w:r>
      <w:r w:rsidRPr="004D7774">
        <w:rPr>
          <w:rFonts w:ascii="Century Gothic" w:hAnsi="Century Gothic"/>
          <w:b/>
          <w:bCs/>
        </w:rPr>
        <w:t>90 (noventa)</w:t>
      </w:r>
      <w:r w:rsidRPr="004D7774">
        <w:rPr>
          <w:rFonts w:ascii="Century Gothic" w:hAnsi="Century Gothic"/>
        </w:rPr>
        <w:t xml:space="preserve"> dias</w:t>
      </w:r>
      <w:r w:rsidRPr="004D7774">
        <w:rPr>
          <w:rFonts w:ascii="Century Gothic" w:hAnsi="Century Gothic"/>
          <w:b/>
        </w:rPr>
        <w:t>,</w:t>
      </w:r>
      <w:r w:rsidRPr="004D7774">
        <w:rPr>
          <w:rFonts w:ascii="Century Gothic" w:hAnsi="Century Gothic"/>
        </w:rPr>
        <w:t xml:space="preserve"> a contar da data de sua apresentação. </w:t>
      </w:r>
    </w:p>
    <w:p w14:paraId="25AA31BA"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Os licitantes devem respeitar os preços máximos estabelecidos nas normas de regência de contratações públicas federais, quando participarem de licitações públicas;</w:t>
      </w:r>
    </w:p>
    <w:p w14:paraId="0D427913" w14:textId="4C95332B" w:rsidR="005555F7" w:rsidRPr="004D7774" w:rsidRDefault="005555F7" w:rsidP="005E5371">
      <w:pPr>
        <w:pStyle w:val="Nivel3"/>
        <w:numPr>
          <w:ilvl w:val="2"/>
          <w:numId w:val="25"/>
        </w:numPr>
        <w:spacing w:before="10" w:after="10" w:line="240" w:lineRule="auto"/>
        <w:ind w:left="284" w:firstLine="0"/>
        <w:rPr>
          <w:rFonts w:ascii="Century Gothic" w:hAnsi="Century Gothic"/>
          <w:color w:val="auto"/>
        </w:rPr>
      </w:pPr>
      <w:r w:rsidRPr="004D7774">
        <w:rPr>
          <w:rFonts w:ascii="Century Gothic" w:hAnsi="Century Gothic"/>
        </w:rPr>
        <w:t>Caso o critério de julgamento seja o de maior desconto, o preço já decorrente da aplicação do desconto ofertado deverá respeitar os pre</w:t>
      </w:r>
      <w:r w:rsidR="004D7774">
        <w:rPr>
          <w:rFonts w:ascii="Century Gothic" w:hAnsi="Century Gothic"/>
        </w:rPr>
        <w:t>ços máximos previstos no item 8</w:t>
      </w:r>
      <w:r w:rsidRPr="004D7774">
        <w:rPr>
          <w:rFonts w:ascii="Century Gothic" w:hAnsi="Century Gothic"/>
        </w:rPr>
        <w:t>.9.</w:t>
      </w:r>
    </w:p>
    <w:p w14:paraId="4A2B92D6"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7" w:history="1">
        <w:r w:rsidRPr="004D7774">
          <w:rPr>
            <w:rStyle w:val="Hyperlink"/>
            <w:rFonts w:ascii="Century Gothic" w:hAnsi="Century Gothic"/>
          </w:rPr>
          <w:t>art. 71, inciso IX, da Constituição</w:t>
        </w:r>
      </w:hyperlink>
      <w:r w:rsidRPr="004D7774">
        <w:rPr>
          <w:rFonts w:ascii="Century Gothic" w:hAnsi="Century Gothic"/>
        </w:rPr>
        <w:t>; ou condenação dos agentes públicos responsáveis e da empresa contratada ao pagamento dos prejuízos ao erário, caso verificada a ocorrência de superfaturamento por sobre preço na execução do contrato.</w:t>
      </w:r>
    </w:p>
    <w:p w14:paraId="04ACF9C8" w14:textId="77777777" w:rsidR="005555F7" w:rsidRPr="00B7452D" w:rsidRDefault="005555F7" w:rsidP="004D7774">
      <w:pPr>
        <w:pStyle w:val="Nivel2"/>
        <w:numPr>
          <w:ilvl w:val="0"/>
          <w:numId w:val="0"/>
        </w:numPr>
        <w:spacing w:before="10" w:after="10" w:line="240" w:lineRule="auto"/>
        <w:rPr>
          <w:rFonts w:ascii="Century Gothic" w:hAnsi="Century Gothic"/>
        </w:rPr>
      </w:pPr>
    </w:p>
    <w:p w14:paraId="7AF71F8E" w14:textId="77777777" w:rsidR="005555F7" w:rsidRPr="00B7452D" w:rsidRDefault="005555F7" w:rsidP="007A34FE">
      <w:pPr>
        <w:pStyle w:val="Nivel01"/>
        <w:numPr>
          <w:ilvl w:val="0"/>
          <w:numId w:val="20"/>
        </w:numPr>
        <w:spacing w:before="0"/>
        <w:ind w:left="0" w:firstLine="0"/>
        <w:rPr>
          <w:rFonts w:ascii="Century Gothic" w:hAnsi="Century Gothic"/>
        </w:rPr>
      </w:pPr>
      <w:bookmarkStart w:id="14" w:name="_Toc122606107"/>
      <w:bookmarkStart w:id="15" w:name="_Hlk114646655"/>
      <w:r w:rsidRPr="00B7452D">
        <w:rPr>
          <w:rFonts w:ascii="Century Gothic" w:hAnsi="Century Gothic"/>
        </w:rPr>
        <w:t xml:space="preserve">DA ABERTURA DA SESSÃO, CLASSIFICAÇÃO DAS PROPOSTAS E FORMULAÇÃO DE </w:t>
      </w:r>
      <w:proofErr w:type="gramStart"/>
      <w:r w:rsidRPr="00B7452D">
        <w:rPr>
          <w:rFonts w:ascii="Century Gothic" w:hAnsi="Century Gothic"/>
        </w:rPr>
        <w:t>LANCES</w:t>
      </w:r>
      <w:bookmarkEnd w:id="14"/>
      <w:proofErr w:type="gramEnd"/>
    </w:p>
    <w:p w14:paraId="758289BC"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A abertura da presente licitação dar-se-á automaticamente em sessão pública, por meio de sistema eletrônico, na data, horário e local indicado neste Edital.</w:t>
      </w:r>
    </w:p>
    <w:p w14:paraId="2BEAFAF1"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Os licitantes poderão retirar ou substituir a proposta ou os documentos de habilitação, quando for o caso, anteriormente inseridos no sistema, até a abertura da sessão pública.</w:t>
      </w:r>
    </w:p>
    <w:p w14:paraId="70A9BCF3"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Será desclassificada a proposta que identifique o licitante.</w:t>
      </w:r>
    </w:p>
    <w:p w14:paraId="3AC2A878"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A desclassificação será sempre fundamentada e registrada no sistema, com acompanhamento em tempo real por todos os participantes.</w:t>
      </w:r>
    </w:p>
    <w:p w14:paraId="58C5D68A"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A não desclassificação da proposta não impede o seu julgamento definitivo em sentido contrário, levado a efeito na fase de aceitação.</w:t>
      </w:r>
    </w:p>
    <w:p w14:paraId="38C448E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sistema ordenará automaticamente as propostas classificadas, sendo que somente estas participarão da fase de lances.</w:t>
      </w:r>
    </w:p>
    <w:p w14:paraId="5D2D4E1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sistema disponibilizará campo próprio para troca de mensagens entre o Pregoeiro e os licitantes.</w:t>
      </w:r>
    </w:p>
    <w:p w14:paraId="2E19741D"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Iniciada a etapa competitiva, os licitantes deverão encaminhar lances exclusivamente por meio de sistema eletrônico, sendo imediatamente informados do seu recebimento e do valor consignado no registro. </w:t>
      </w:r>
    </w:p>
    <w:p w14:paraId="21885960"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O lance deverá ser ofertado pelo valor unitário do item. </w:t>
      </w:r>
    </w:p>
    <w:p w14:paraId="06D96D61"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Os licitantes poderão oferecer lances sucessivos, observando o horário fixado para abertura da sessão e as regras estabelecidas no Edital.</w:t>
      </w:r>
    </w:p>
    <w:p w14:paraId="5E45C9E0"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O licitante somente poderá oferecer lance </w:t>
      </w:r>
      <w:r w:rsidRPr="00B7452D">
        <w:rPr>
          <w:rFonts w:ascii="Century Gothic" w:hAnsi="Century Gothic"/>
          <w:b/>
          <w:i/>
        </w:rPr>
        <w:t>de valor</w:t>
      </w:r>
      <w:r w:rsidRPr="00B7452D">
        <w:rPr>
          <w:rFonts w:ascii="Century Gothic" w:hAnsi="Century Gothic"/>
          <w:b/>
        </w:rPr>
        <w:t xml:space="preserve"> </w:t>
      </w:r>
      <w:r w:rsidRPr="00B7452D">
        <w:rPr>
          <w:rFonts w:ascii="Century Gothic" w:hAnsi="Century Gothic"/>
          <w:b/>
          <w:i/>
        </w:rPr>
        <w:t>inferior</w:t>
      </w:r>
      <w:r w:rsidRPr="00B7452D">
        <w:rPr>
          <w:rFonts w:ascii="Century Gothic" w:hAnsi="Century Gothic"/>
        </w:rPr>
        <w:t xml:space="preserve"> ao último por ele ofertado e registrado pelo sistema. </w:t>
      </w:r>
    </w:p>
    <w:p w14:paraId="365E7396" w14:textId="5D2333AB" w:rsidR="005555F7" w:rsidRPr="00B7452D" w:rsidRDefault="005555F7" w:rsidP="007A34FE">
      <w:pPr>
        <w:pStyle w:val="Nivel2"/>
        <w:numPr>
          <w:ilvl w:val="1"/>
          <w:numId w:val="27"/>
        </w:numPr>
        <w:spacing w:before="0" w:after="0" w:line="240" w:lineRule="auto"/>
        <w:ind w:left="0" w:firstLine="0"/>
        <w:rPr>
          <w:rFonts w:ascii="Century Gothic" w:hAnsi="Century Gothic"/>
          <w:b/>
        </w:rPr>
      </w:pPr>
      <w:r w:rsidRPr="00B7452D">
        <w:rPr>
          <w:rFonts w:ascii="Century Gothic" w:hAnsi="Century Gothic"/>
        </w:rPr>
        <w:t>O intervalo mínimo de diferença de valores entre os lances, que incidirá tanto em relação aos lances intermediários quanto em relação à proposta que cobrir a melhor oferta deverá ser</w:t>
      </w:r>
      <w:r w:rsidRPr="00B7452D">
        <w:rPr>
          <w:rFonts w:ascii="Century Gothic" w:hAnsi="Century Gothic"/>
          <w:i/>
          <w:iCs/>
        </w:rPr>
        <w:t xml:space="preserve"> </w:t>
      </w:r>
      <w:r w:rsidRPr="00B7452D">
        <w:rPr>
          <w:rFonts w:ascii="Century Gothic" w:hAnsi="Century Gothic"/>
          <w:b/>
          <w:i/>
          <w:iCs/>
        </w:rPr>
        <w:t>de R$ 0,</w:t>
      </w:r>
      <w:r w:rsidR="00965322">
        <w:rPr>
          <w:rFonts w:ascii="Century Gothic" w:hAnsi="Century Gothic"/>
          <w:b/>
          <w:i/>
          <w:iCs/>
        </w:rPr>
        <w:t>50</w:t>
      </w:r>
      <w:r w:rsidRPr="00B7452D">
        <w:rPr>
          <w:rFonts w:ascii="Century Gothic" w:hAnsi="Century Gothic"/>
          <w:b/>
          <w:i/>
          <w:iCs/>
        </w:rPr>
        <w:t xml:space="preserve"> (</w:t>
      </w:r>
      <w:r w:rsidR="00965322">
        <w:rPr>
          <w:rFonts w:ascii="Century Gothic" w:hAnsi="Century Gothic"/>
          <w:b/>
          <w:i/>
          <w:iCs/>
        </w:rPr>
        <w:t>cinquenta centavos</w:t>
      </w:r>
      <w:r w:rsidRPr="00B7452D">
        <w:rPr>
          <w:rFonts w:ascii="Century Gothic" w:hAnsi="Century Gothic"/>
          <w:b/>
          <w:i/>
          <w:iCs/>
        </w:rPr>
        <w:t>).</w:t>
      </w:r>
    </w:p>
    <w:p w14:paraId="608519D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licitante poderá uma única vez, excluir seu último lance ofertado, no intervalo de quinze segundos após o registro no sistema, na hipótese de lance inconsistente ou inexequível.</w:t>
      </w:r>
    </w:p>
    <w:p w14:paraId="6D3CE023"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procedimento seguirá de acordo com o modo de disputa adotado.</w:t>
      </w:r>
    </w:p>
    <w:p w14:paraId="536F7DCC"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bookmarkStart w:id="16" w:name="_Hlk113697759"/>
      <w:r w:rsidRPr="00B7452D">
        <w:rPr>
          <w:rFonts w:ascii="Century Gothic" w:hAnsi="Century Gothic"/>
        </w:rPr>
        <w:t xml:space="preserve">Será adotado para o envio de lances no pregão eletrônico o modo de disputa </w:t>
      </w:r>
      <w:r w:rsidRPr="00B7452D">
        <w:rPr>
          <w:rFonts w:ascii="Century Gothic" w:hAnsi="Century Gothic"/>
          <w:b/>
          <w:u w:val="single"/>
        </w:rPr>
        <w:t>“aberto”</w:t>
      </w:r>
      <w:r w:rsidRPr="00B7452D">
        <w:rPr>
          <w:rFonts w:ascii="Century Gothic" w:hAnsi="Century Gothic"/>
        </w:rPr>
        <w:t>, os licitantes apresentarão lances públicos e sucessivos, com prorrogações.</w:t>
      </w:r>
    </w:p>
    <w:p w14:paraId="7739E847"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iCs/>
        </w:rPr>
      </w:pPr>
      <w:bookmarkStart w:id="17" w:name="_Hlk113697816"/>
      <w:bookmarkEnd w:id="16"/>
      <w:r w:rsidRPr="00B7452D">
        <w:rPr>
          <w:rFonts w:ascii="Century Gothic" w:hAnsi="Century Gothic"/>
        </w:rPr>
        <w:lastRenderedPageBreak/>
        <w:t>A etapa de lances da sessão pública terá duração de dez minutos e, após isso, será prorrogada automaticamente pelo sistema quando houver lance ofertado nos últimos dois minutos do período de duração da sessão pública.</w:t>
      </w:r>
    </w:p>
    <w:p w14:paraId="0390DE96"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iCs/>
        </w:rPr>
      </w:pPr>
      <w:r w:rsidRPr="00B7452D">
        <w:rPr>
          <w:rFonts w:ascii="Century Gothic" w:hAnsi="Century Gothic"/>
        </w:rPr>
        <w:t>A prorrogação automática da etapa de lances, de que trata o subitem anterior, será de dois minutos e ocorrerá sucessivamente sempre que houver lances enviados nesse período de prorrogação, inclusive no caso de lances intermediários.</w:t>
      </w:r>
    </w:p>
    <w:p w14:paraId="67B7DE75"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iCs/>
        </w:rPr>
      </w:pPr>
      <w:r w:rsidRPr="00B7452D">
        <w:rPr>
          <w:rFonts w:ascii="Century Gothic" w:hAnsi="Century Gothic"/>
        </w:rPr>
        <w:t>Não havendo novos lances na forma estabelecida nos itens anteriores, a sessão pública encerrar-se-á automaticamente, e o sistema ordenará e divulgará os lances conforme a ordem final de classificação.</w:t>
      </w:r>
    </w:p>
    <w:p w14:paraId="13DE10AA"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31FB49"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b/>
        </w:rPr>
      </w:pPr>
      <w:r w:rsidRPr="00B7452D">
        <w:rPr>
          <w:rFonts w:ascii="Century Gothic" w:hAnsi="Century Gothic"/>
        </w:rPr>
        <w:t>Após o reinício previsto no item supra, os licitantes serão convocados para apresentar lances intermediários.</w:t>
      </w:r>
      <w:bookmarkStart w:id="18" w:name="_Hlk113631522"/>
      <w:bookmarkEnd w:id="17"/>
    </w:p>
    <w:bookmarkEnd w:id="18"/>
    <w:p w14:paraId="1D81FBD5" w14:textId="77777777" w:rsidR="005555F7" w:rsidRPr="00B7452D" w:rsidRDefault="005555F7" w:rsidP="0090280D">
      <w:pPr>
        <w:pStyle w:val="Nivel2"/>
        <w:numPr>
          <w:ilvl w:val="1"/>
          <w:numId w:val="27"/>
        </w:numPr>
        <w:spacing w:before="0" w:after="0" w:line="240" w:lineRule="auto"/>
        <w:ind w:left="0" w:firstLine="0"/>
        <w:rPr>
          <w:rFonts w:ascii="Century Gothic" w:hAnsi="Century Gothic"/>
          <w:i/>
        </w:rPr>
      </w:pPr>
      <w:r w:rsidRPr="00B7452D">
        <w:rPr>
          <w:rFonts w:ascii="Century Gothic" w:hAnsi="Century Gothic"/>
        </w:rPr>
        <w:t>Após o término dos prazos estabelecidos nos subitens anteriores, o sistema ordenará e divulgará os lances segundo a ordem crescente de valores</w:t>
      </w:r>
      <w:r w:rsidRPr="00B7452D">
        <w:rPr>
          <w:rFonts w:ascii="Century Gothic" w:hAnsi="Century Gothic"/>
          <w:i/>
          <w:iCs/>
        </w:rPr>
        <w:t>.</w:t>
      </w:r>
    </w:p>
    <w:p w14:paraId="1EA6EBD4" w14:textId="77777777" w:rsidR="005555F7" w:rsidRPr="00B7452D" w:rsidRDefault="005555F7" w:rsidP="0090280D">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Não serão aceitos dois ou mais lances de mesmo valor, prevalecendo aquele que for recebido e registrado em primeiro lugar. </w:t>
      </w:r>
    </w:p>
    <w:p w14:paraId="04B1E881" w14:textId="77777777" w:rsidR="005555F7" w:rsidRPr="00B7452D" w:rsidRDefault="005555F7" w:rsidP="0090280D">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Durante o transcurso da sessão pública, os licitantes serão informados, em tempo real, do valor do menor lance registrado, </w:t>
      </w:r>
      <w:r w:rsidRPr="00B7452D">
        <w:rPr>
          <w:rFonts w:ascii="Century Gothic" w:hAnsi="Century Gothic"/>
          <w:b/>
        </w:rPr>
        <w:t>vedada a identificação do licitante</w:t>
      </w:r>
      <w:r w:rsidRPr="00B7452D">
        <w:rPr>
          <w:rFonts w:ascii="Century Gothic" w:hAnsi="Century Gothic"/>
        </w:rPr>
        <w:t xml:space="preserve">. </w:t>
      </w:r>
    </w:p>
    <w:p w14:paraId="38315117" w14:textId="77777777" w:rsidR="005555F7" w:rsidRPr="00B7452D" w:rsidRDefault="005555F7" w:rsidP="0090280D">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No caso de desconexão com o Pregoeiro, no decorrer da etapa competitiva do Pregão, o sistema eletrônico poderá permanecer acessível aos licitantes para a recepção dos lances. </w:t>
      </w:r>
    </w:p>
    <w:p w14:paraId="5700A9FC" w14:textId="77777777" w:rsidR="005555F7" w:rsidRPr="00B7452D" w:rsidRDefault="005555F7" w:rsidP="0090280D">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Quando a desconexão do sistema eletrônico para o pregoeiro persistir por tempo superior a dez minutos, a sessão pública será suspensa e reiniciada somente </w:t>
      </w:r>
      <w:proofErr w:type="gramStart"/>
      <w:r w:rsidRPr="00B7452D">
        <w:rPr>
          <w:rFonts w:ascii="Century Gothic" w:hAnsi="Century Gothic"/>
        </w:rPr>
        <w:t>após</w:t>
      </w:r>
      <w:proofErr w:type="gramEnd"/>
      <w:r w:rsidRPr="00B7452D">
        <w:rPr>
          <w:rFonts w:ascii="Century Gothic" w:hAnsi="Century Gothic"/>
        </w:rPr>
        <w:t xml:space="preserve"> decorridas vinte e quatro horas da comunicação do fato pelo Pregoeiro aos participantes, no sítio eletrônico utilizado para divulgação.</w:t>
      </w:r>
    </w:p>
    <w:p w14:paraId="4F85FF17" w14:textId="77777777" w:rsidR="005555F7" w:rsidRPr="00B7452D" w:rsidRDefault="005555F7" w:rsidP="0090280D">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Caso o licitante não apresente lances, concorrerá com o valor de sua proposta.</w:t>
      </w:r>
    </w:p>
    <w:p w14:paraId="6297E753"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No caso de equivalência dos valores apresentados pelas microempresas e empresas de pequeno porte, será realizado sorteio entre elas para que se identifique aquela que primeiro poderá apresentar melhor oferta.</w:t>
      </w:r>
    </w:p>
    <w:p w14:paraId="78925069" w14:textId="77777777" w:rsidR="005555F7" w:rsidRPr="00B7452D" w:rsidRDefault="005555F7" w:rsidP="0090280D">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Só poderá haver empate entre propostas iguais (não seguidas de lances), ou entre lances finais da fase fechada no modo de disputa aberto e fechado, nestes casos. </w:t>
      </w:r>
    </w:p>
    <w:p w14:paraId="2023D69D" w14:textId="77777777" w:rsidR="005555F7" w:rsidRPr="00B7452D" w:rsidRDefault="005555F7" w:rsidP="005E5371">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 xml:space="preserve">Havendo eventual empate entre propostas ou lances, o critério de desempate será aquele previsto no </w:t>
      </w:r>
      <w:hyperlink r:id="rId18" w:anchor="art60" w:history="1">
        <w:r w:rsidRPr="00B7452D">
          <w:rPr>
            <w:rStyle w:val="Hyperlink"/>
            <w:rFonts w:ascii="Century Gothic" w:hAnsi="Century Gothic"/>
          </w:rPr>
          <w:t>art. 60 da Lei nº 14.133, de 2021</w:t>
        </w:r>
      </w:hyperlink>
      <w:r w:rsidRPr="00B7452D">
        <w:rPr>
          <w:rFonts w:ascii="Century Gothic" w:hAnsi="Century Gothic"/>
        </w:rPr>
        <w:t>, nesta ordem:</w:t>
      </w:r>
    </w:p>
    <w:p w14:paraId="19ED124A" w14:textId="77777777" w:rsidR="005555F7" w:rsidRPr="00B7452D" w:rsidRDefault="005555F7" w:rsidP="005E5371">
      <w:pPr>
        <w:pStyle w:val="Nivel4"/>
        <w:numPr>
          <w:ilvl w:val="3"/>
          <w:numId w:val="27"/>
        </w:numPr>
        <w:spacing w:before="0" w:after="0" w:line="240" w:lineRule="auto"/>
        <w:ind w:left="567" w:firstLine="0"/>
        <w:rPr>
          <w:rFonts w:ascii="Century Gothic" w:hAnsi="Century Gothic"/>
        </w:rPr>
      </w:pPr>
      <w:proofErr w:type="gramStart"/>
      <w:r w:rsidRPr="00B7452D">
        <w:rPr>
          <w:rFonts w:ascii="Century Gothic" w:hAnsi="Century Gothic"/>
        </w:rPr>
        <w:t>disputa</w:t>
      </w:r>
      <w:proofErr w:type="gramEnd"/>
      <w:r w:rsidRPr="00B7452D">
        <w:rPr>
          <w:rFonts w:ascii="Century Gothic" w:hAnsi="Century Gothic"/>
        </w:rPr>
        <w:t xml:space="preserve"> final, hipótese em que os licitantes empatados poderão apresentar nova proposta em ato contínuo à classificação;</w:t>
      </w:r>
    </w:p>
    <w:p w14:paraId="36E35EC6" w14:textId="77777777" w:rsidR="005555F7" w:rsidRPr="00B7452D" w:rsidRDefault="005555F7" w:rsidP="005E5371">
      <w:pPr>
        <w:pStyle w:val="Nivel4"/>
        <w:numPr>
          <w:ilvl w:val="3"/>
          <w:numId w:val="27"/>
        </w:numPr>
        <w:spacing w:before="0" w:after="0"/>
        <w:ind w:left="567" w:firstLine="0"/>
        <w:rPr>
          <w:rFonts w:ascii="Century Gothic" w:hAnsi="Century Gothic"/>
        </w:rPr>
      </w:pPr>
      <w:proofErr w:type="gramStart"/>
      <w:r w:rsidRPr="00B7452D">
        <w:rPr>
          <w:rFonts w:ascii="Century Gothic" w:hAnsi="Century Gothic"/>
        </w:rPr>
        <w:t>avaliação</w:t>
      </w:r>
      <w:proofErr w:type="gramEnd"/>
      <w:r w:rsidRPr="00B7452D">
        <w:rPr>
          <w:rFonts w:ascii="Century Gothic" w:hAnsi="Century Gothic"/>
        </w:rPr>
        <w:t xml:space="preserve"> do desempenho contratual prévio dos licitantes, para a qual deverão preferencialmente ser utilizados registros cadastrais para efeito de atesto de cumprimento de obrigações previstos nesta Lei;</w:t>
      </w:r>
    </w:p>
    <w:p w14:paraId="4BB7AD1E" w14:textId="77777777" w:rsidR="005555F7" w:rsidRPr="00B7452D" w:rsidRDefault="005555F7" w:rsidP="005E5371">
      <w:pPr>
        <w:pStyle w:val="Nivel4"/>
        <w:numPr>
          <w:ilvl w:val="3"/>
          <w:numId w:val="27"/>
        </w:numPr>
        <w:spacing w:before="0" w:after="0"/>
        <w:ind w:left="567" w:firstLine="0"/>
        <w:rPr>
          <w:rFonts w:ascii="Century Gothic" w:hAnsi="Century Gothic"/>
        </w:rPr>
      </w:pPr>
      <w:proofErr w:type="gramStart"/>
      <w:r w:rsidRPr="00B7452D">
        <w:rPr>
          <w:rFonts w:ascii="Century Gothic" w:hAnsi="Century Gothic"/>
        </w:rPr>
        <w:t>desenvolvimento</w:t>
      </w:r>
      <w:proofErr w:type="gramEnd"/>
      <w:r w:rsidRPr="00B7452D">
        <w:rPr>
          <w:rFonts w:ascii="Century Gothic" w:hAnsi="Century Gothic"/>
        </w:rPr>
        <w:t xml:space="preserve"> pelo licitante de ações de equidade entre homens e mulheres no ambiente de trabalho, conforme regulamento;</w:t>
      </w:r>
    </w:p>
    <w:p w14:paraId="607933E9" w14:textId="77777777" w:rsidR="005555F7" w:rsidRPr="00B7452D" w:rsidRDefault="005555F7" w:rsidP="005E5371">
      <w:pPr>
        <w:pStyle w:val="Nivel4"/>
        <w:numPr>
          <w:ilvl w:val="3"/>
          <w:numId w:val="27"/>
        </w:numPr>
        <w:spacing w:before="0" w:after="0"/>
        <w:ind w:left="567" w:firstLine="0"/>
        <w:rPr>
          <w:rFonts w:ascii="Century Gothic" w:hAnsi="Century Gothic"/>
        </w:rPr>
      </w:pPr>
      <w:proofErr w:type="gramStart"/>
      <w:r w:rsidRPr="00B7452D">
        <w:rPr>
          <w:rFonts w:ascii="Century Gothic" w:hAnsi="Century Gothic"/>
        </w:rPr>
        <w:t>desenvolvimento</w:t>
      </w:r>
      <w:proofErr w:type="gramEnd"/>
      <w:r w:rsidRPr="00B7452D">
        <w:rPr>
          <w:rFonts w:ascii="Century Gothic" w:hAnsi="Century Gothic"/>
        </w:rPr>
        <w:t xml:space="preserve"> pelo licitante de programa de integridade, conforme orientações dos órgãos de controle.</w:t>
      </w:r>
    </w:p>
    <w:p w14:paraId="24C94D95" w14:textId="77777777" w:rsidR="005555F7" w:rsidRPr="00B7452D" w:rsidRDefault="005555F7" w:rsidP="005E5371">
      <w:pPr>
        <w:pStyle w:val="Nivel3"/>
        <w:numPr>
          <w:ilvl w:val="2"/>
          <w:numId w:val="27"/>
        </w:numPr>
        <w:spacing w:before="0" w:after="0" w:line="240" w:lineRule="auto"/>
        <w:ind w:left="567" w:hanging="283"/>
        <w:rPr>
          <w:rFonts w:ascii="Century Gothic" w:hAnsi="Century Gothic"/>
        </w:rPr>
      </w:pPr>
      <w:r w:rsidRPr="00B7452D">
        <w:rPr>
          <w:rFonts w:ascii="Century Gothic" w:hAnsi="Century Gothic"/>
        </w:rPr>
        <w:t>Persistindo o empate, será assegurada preferência, sucessivamente, aos bens e serviços produzidos ou prestados por:</w:t>
      </w:r>
    </w:p>
    <w:p w14:paraId="59B22219" w14:textId="77777777" w:rsidR="005555F7" w:rsidRPr="00B7452D" w:rsidRDefault="005555F7" w:rsidP="005E5371">
      <w:pPr>
        <w:pStyle w:val="Nivel4"/>
        <w:numPr>
          <w:ilvl w:val="3"/>
          <w:numId w:val="27"/>
        </w:numPr>
        <w:spacing w:before="0" w:after="0" w:line="240" w:lineRule="auto"/>
        <w:ind w:left="567" w:firstLine="0"/>
        <w:rPr>
          <w:rFonts w:ascii="Century Gothic" w:hAnsi="Century Gothic"/>
        </w:rPr>
      </w:pPr>
      <w:bookmarkStart w:id="19" w:name="art60§1i"/>
      <w:bookmarkEnd w:id="19"/>
      <w:proofErr w:type="gramStart"/>
      <w:r w:rsidRPr="00B7452D">
        <w:rPr>
          <w:rFonts w:ascii="Century Gothic" w:hAnsi="Century Gothic"/>
        </w:rPr>
        <w:t>empresas</w:t>
      </w:r>
      <w:proofErr w:type="gramEnd"/>
      <w:r w:rsidRPr="00B7452D">
        <w:rPr>
          <w:rFonts w:ascii="Century Gothic" w:hAnsi="Century Gothic"/>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1D2F22D" w14:textId="77777777" w:rsidR="005555F7" w:rsidRPr="00B7452D" w:rsidRDefault="005555F7" w:rsidP="005E5371">
      <w:pPr>
        <w:pStyle w:val="Nivel4"/>
        <w:numPr>
          <w:ilvl w:val="3"/>
          <w:numId w:val="27"/>
        </w:numPr>
        <w:spacing w:before="0" w:after="0"/>
        <w:ind w:left="567" w:firstLine="0"/>
        <w:rPr>
          <w:rFonts w:ascii="Century Gothic" w:hAnsi="Century Gothic"/>
        </w:rPr>
      </w:pPr>
      <w:bookmarkStart w:id="20" w:name="art60§1ii"/>
      <w:bookmarkEnd w:id="20"/>
      <w:proofErr w:type="gramStart"/>
      <w:r w:rsidRPr="00B7452D">
        <w:rPr>
          <w:rFonts w:ascii="Century Gothic" w:hAnsi="Century Gothic"/>
        </w:rPr>
        <w:t>empresas</w:t>
      </w:r>
      <w:proofErr w:type="gramEnd"/>
      <w:r w:rsidRPr="00B7452D">
        <w:rPr>
          <w:rFonts w:ascii="Century Gothic" w:hAnsi="Century Gothic"/>
        </w:rPr>
        <w:t xml:space="preserve"> brasileiras;</w:t>
      </w:r>
    </w:p>
    <w:p w14:paraId="34A15AB3" w14:textId="77777777" w:rsidR="005555F7" w:rsidRPr="00B7452D" w:rsidRDefault="005555F7" w:rsidP="005E5371">
      <w:pPr>
        <w:pStyle w:val="Nivel4"/>
        <w:numPr>
          <w:ilvl w:val="3"/>
          <w:numId w:val="27"/>
        </w:numPr>
        <w:spacing w:before="0" w:after="0"/>
        <w:ind w:left="567" w:firstLine="0"/>
        <w:rPr>
          <w:rFonts w:ascii="Century Gothic" w:hAnsi="Century Gothic"/>
        </w:rPr>
      </w:pPr>
      <w:bookmarkStart w:id="21" w:name="art60§1iii"/>
      <w:bookmarkEnd w:id="21"/>
      <w:proofErr w:type="gramStart"/>
      <w:r w:rsidRPr="00B7452D">
        <w:rPr>
          <w:rFonts w:ascii="Century Gothic" w:hAnsi="Century Gothic"/>
        </w:rPr>
        <w:lastRenderedPageBreak/>
        <w:t>empresas</w:t>
      </w:r>
      <w:proofErr w:type="gramEnd"/>
      <w:r w:rsidRPr="00B7452D">
        <w:rPr>
          <w:rFonts w:ascii="Century Gothic" w:hAnsi="Century Gothic"/>
        </w:rPr>
        <w:t xml:space="preserve"> que invistam em pesquisa e no desenvolvimento de tecnologia no País;</w:t>
      </w:r>
    </w:p>
    <w:p w14:paraId="2D216144" w14:textId="77777777" w:rsidR="005555F7" w:rsidRPr="00B7452D" w:rsidRDefault="005555F7" w:rsidP="005E5371">
      <w:pPr>
        <w:pStyle w:val="Nivel4"/>
        <w:numPr>
          <w:ilvl w:val="3"/>
          <w:numId w:val="27"/>
        </w:numPr>
        <w:spacing w:before="0" w:after="0"/>
        <w:ind w:left="567" w:firstLine="0"/>
        <w:rPr>
          <w:rFonts w:ascii="Century Gothic" w:hAnsi="Century Gothic"/>
        </w:rPr>
      </w:pPr>
      <w:bookmarkStart w:id="22" w:name="art60§1iv"/>
      <w:bookmarkEnd w:id="22"/>
      <w:proofErr w:type="gramStart"/>
      <w:r w:rsidRPr="00B7452D">
        <w:rPr>
          <w:rFonts w:ascii="Century Gothic" w:hAnsi="Century Gothic"/>
        </w:rPr>
        <w:t>empresas</w:t>
      </w:r>
      <w:proofErr w:type="gramEnd"/>
      <w:r w:rsidRPr="00B7452D">
        <w:rPr>
          <w:rFonts w:ascii="Century Gothic" w:hAnsi="Century Gothic"/>
        </w:rPr>
        <w:t xml:space="preserve"> que comprovem a prática de mitigação, nos termos da </w:t>
      </w:r>
      <w:hyperlink r:id="rId19" w:anchor=":~:text=LEI%20N%C2%BA%2012.187%2C%20DE%2029%20DE%20DEZEMBRO%20DE%202009.&amp;text=Institui%20a%20Pol%C3%ADtica%20Nacional%20sobre,PNMC%20e%20d%C3%A1%20outras%20provid%C3%AAncias." w:history="1">
        <w:r w:rsidRPr="00B7452D">
          <w:rPr>
            <w:rStyle w:val="Hyperlink"/>
            <w:rFonts w:ascii="Century Gothic" w:hAnsi="Century Gothic"/>
          </w:rPr>
          <w:t>Lei nº 12.187, de 29 de dezembro de 2009</w:t>
        </w:r>
      </w:hyperlink>
      <w:r w:rsidRPr="00B7452D">
        <w:rPr>
          <w:rFonts w:ascii="Century Gothic" w:hAnsi="Century Gothic"/>
        </w:rPr>
        <w:t>.</w:t>
      </w:r>
    </w:p>
    <w:p w14:paraId="749D382E" w14:textId="77777777" w:rsidR="005555F7" w:rsidRPr="00B7452D" w:rsidRDefault="005555F7" w:rsidP="0090280D">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E812BAE" w14:textId="77777777" w:rsidR="005555F7" w:rsidRPr="00B7452D" w:rsidRDefault="005555F7" w:rsidP="00C821AF">
      <w:pPr>
        <w:pStyle w:val="Nivel3"/>
        <w:numPr>
          <w:ilvl w:val="2"/>
          <w:numId w:val="27"/>
        </w:numPr>
        <w:spacing w:before="0" w:after="0" w:line="240" w:lineRule="auto"/>
        <w:ind w:left="284" w:firstLine="0"/>
        <w:rPr>
          <w:rFonts w:ascii="Century Gothic" w:hAnsi="Century Gothic"/>
        </w:rPr>
      </w:pPr>
      <w:r w:rsidRPr="00B7452D">
        <w:rPr>
          <w:rFonts w:ascii="Century Gothic" w:hAnsi="Century Gothic"/>
        </w:rPr>
        <w:t xml:space="preserve">A negociação poderá ser feita com os demais licitantes, segundo a ordem de classificação inicialmente estabelecida, quando </w:t>
      </w:r>
      <w:proofErr w:type="gramStart"/>
      <w:r w:rsidRPr="00B7452D">
        <w:rPr>
          <w:rFonts w:ascii="Century Gothic" w:hAnsi="Century Gothic"/>
        </w:rPr>
        <w:t>o primeiro colocado, mesmo</w:t>
      </w:r>
      <w:proofErr w:type="gramEnd"/>
      <w:r w:rsidRPr="00B7452D">
        <w:rPr>
          <w:rFonts w:ascii="Century Gothic" w:hAnsi="Century Gothic"/>
        </w:rPr>
        <w:t xml:space="preserve"> após a negociação, for desclassificado em razão de sua proposta permanecer acima do preço máximo definido pela Administração.</w:t>
      </w:r>
    </w:p>
    <w:p w14:paraId="4C758C80" w14:textId="77777777" w:rsidR="005555F7" w:rsidRPr="00B7452D" w:rsidRDefault="005555F7" w:rsidP="00C821AF">
      <w:pPr>
        <w:pStyle w:val="Nivel3"/>
        <w:numPr>
          <w:ilvl w:val="2"/>
          <w:numId w:val="27"/>
        </w:numPr>
        <w:spacing w:before="0" w:after="0"/>
        <w:ind w:left="284" w:firstLine="0"/>
        <w:rPr>
          <w:rFonts w:ascii="Century Gothic" w:hAnsi="Century Gothic"/>
        </w:rPr>
      </w:pPr>
      <w:r w:rsidRPr="00B7452D">
        <w:rPr>
          <w:rFonts w:ascii="Century Gothic" w:hAnsi="Century Gothic"/>
        </w:rPr>
        <w:t>A negociação será realizada por meio do sistema, podendo ser acompanhada pelos demais licitantes.</w:t>
      </w:r>
    </w:p>
    <w:p w14:paraId="549BDF9E" w14:textId="77777777" w:rsidR="005555F7" w:rsidRPr="00B7452D" w:rsidRDefault="005555F7" w:rsidP="00C821AF">
      <w:pPr>
        <w:pStyle w:val="Nivel3"/>
        <w:numPr>
          <w:ilvl w:val="2"/>
          <w:numId w:val="27"/>
        </w:numPr>
        <w:spacing w:before="0" w:after="0"/>
        <w:ind w:left="284" w:firstLine="0"/>
        <w:rPr>
          <w:rFonts w:ascii="Century Gothic" w:hAnsi="Century Gothic"/>
        </w:rPr>
      </w:pPr>
      <w:r w:rsidRPr="00B7452D">
        <w:rPr>
          <w:rFonts w:ascii="Century Gothic" w:hAnsi="Century Gothic"/>
        </w:rPr>
        <w:t>O resultado da negociação será divulgado a todos os licitantes e anexado aos autos do processo licitatório</w:t>
      </w:r>
    </w:p>
    <w:p w14:paraId="7ADE976C" w14:textId="77777777" w:rsidR="005555F7" w:rsidRPr="00B7452D" w:rsidRDefault="005555F7" w:rsidP="00C821AF">
      <w:pPr>
        <w:pStyle w:val="Nivel3"/>
        <w:numPr>
          <w:ilvl w:val="2"/>
          <w:numId w:val="27"/>
        </w:numPr>
        <w:spacing w:before="0" w:after="0"/>
        <w:ind w:left="284" w:firstLine="0"/>
        <w:rPr>
          <w:rFonts w:ascii="Century Gothic" w:hAnsi="Century Gothic"/>
        </w:rPr>
      </w:pPr>
      <w:r w:rsidRPr="00B7452D">
        <w:rPr>
          <w:rFonts w:ascii="Century Gothic" w:hAnsi="Century Gothic"/>
        </w:rPr>
        <w:t xml:space="preserve">O pregoeiro solicitará ao licitante mais bem classificado, após a fase recursal, que no prazo de </w:t>
      </w:r>
      <w:proofErr w:type="gramStart"/>
      <w:r w:rsidRPr="00B7452D">
        <w:rPr>
          <w:rFonts w:ascii="Century Gothic" w:hAnsi="Century Gothic"/>
        </w:rPr>
        <w:t>2</w:t>
      </w:r>
      <w:proofErr w:type="gramEnd"/>
      <w:r w:rsidRPr="00B7452D">
        <w:rPr>
          <w:rFonts w:ascii="Century Gothic" w:hAnsi="Century Gothic"/>
        </w:rPr>
        <w:t xml:space="preserve"> </w:t>
      </w:r>
      <w:r w:rsidRPr="00B7452D">
        <w:rPr>
          <w:rFonts w:ascii="Century Gothic" w:hAnsi="Century Gothic"/>
          <w:color w:val="auto"/>
        </w:rPr>
        <w:t xml:space="preserve">(duas) </w:t>
      </w:r>
      <w:r w:rsidRPr="00B7452D">
        <w:rPr>
          <w:rFonts w:ascii="Century Gothic" w:hAnsi="Century Gothic"/>
        </w:rPr>
        <w:t>horas, envie a proposta adequada ao último lance ofertado após a negociação realizada, acompanhada, se for o caso, dos documentos complementares, quando necessários à confirmação daqueles exigidos neste Edital e já apresentados</w:t>
      </w:r>
      <w:bookmarkStart w:id="23" w:name="_Hlk117016948"/>
      <w:r w:rsidRPr="00B7452D">
        <w:rPr>
          <w:rFonts w:ascii="Century Gothic" w:hAnsi="Century Gothic"/>
        </w:rPr>
        <w:t>.</w:t>
      </w:r>
    </w:p>
    <w:bookmarkEnd w:id="23"/>
    <w:p w14:paraId="48640112" w14:textId="77777777" w:rsidR="005555F7" w:rsidRPr="00B7452D" w:rsidRDefault="005555F7" w:rsidP="00C821AF">
      <w:pPr>
        <w:pStyle w:val="Nivel3"/>
        <w:numPr>
          <w:ilvl w:val="2"/>
          <w:numId w:val="27"/>
        </w:numPr>
        <w:spacing w:before="0" w:after="0"/>
        <w:ind w:left="284" w:firstLine="0"/>
        <w:rPr>
          <w:rFonts w:ascii="Century Gothic" w:hAnsi="Century Gothic"/>
          <w:iCs/>
        </w:rPr>
      </w:pPr>
      <w:r w:rsidRPr="00B7452D">
        <w:rPr>
          <w:rFonts w:ascii="Century Gothic" w:hAnsi="Century Gothic"/>
        </w:rPr>
        <w:t>É facultado ao pregoeiro prorrogar o prazo estabelecido, a partir de solicitação fundamentada feita no chat pelo licitante, antes de findo o prazo.</w:t>
      </w:r>
    </w:p>
    <w:p w14:paraId="3F89ECAD" w14:textId="77777777" w:rsidR="005555F7" w:rsidRPr="00B7452D" w:rsidRDefault="005555F7" w:rsidP="00C821AF">
      <w:pPr>
        <w:pStyle w:val="NormalWeb"/>
        <w:spacing w:before="0" w:beforeAutospacing="0" w:line="276" w:lineRule="auto"/>
        <w:ind w:left="284"/>
        <w:jc w:val="both"/>
        <w:rPr>
          <w:rFonts w:ascii="Century Gothic" w:hAnsi="Century Gothic"/>
          <w:sz w:val="20"/>
          <w:szCs w:val="20"/>
        </w:rPr>
      </w:pPr>
      <w:r w:rsidRPr="00B7452D">
        <w:rPr>
          <w:rFonts w:ascii="Century Gothic" w:hAnsi="Century Gothic"/>
          <w:sz w:val="20"/>
          <w:szCs w:val="20"/>
        </w:rPr>
        <w:t>Após a negociação do preço, o Pregoeiro iniciará a fase de aceitação e julgamento da proposta.</w:t>
      </w:r>
      <w:bookmarkEnd w:id="15"/>
    </w:p>
    <w:p w14:paraId="02E29A3A" w14:textId="77777777" w:rsidR="005555F7" w:rsidRPr="00B7452D" w:rsidRDefault="005555F7" w:rsidP="007A34FE">
      <w:pPr>
        <w:pStyle w:val="Nivel01"/>
        <w:numPr>
          <w:ilvl w:val="0"/>
          <w:numId w:val="38"/>
        </w:numPr>
        <w:tabs>
          <w:tab w:val="clear" w:pos="567"/>
        </w:tabs>
        <w:spacing w:before="0" w:line="276" w:lineRule="auto"/>
        <w:ind w:left="0" w:firstLine="0"/>
        <w:rPr>
          <w:rFonts w:ascii="Century Gothic" w:hAnsi="Century Gothic"/>
        </w:rPr>
      </w:pPr>
      <w:bookmarkStart w:id="24" w:name="_Toc122606108"/>
      <w:r w:rsidRPr="00B7452D">
        <w:rPr>
          <w:rFonts w:ascii="Century Gothic" w:hAnsi="Century Gothic"/>
        </w:rPr>
        <w:t>DA FASE DE JULGAMENTO</w:t>
      </w:r>
      <w:bookmarkEnd w:id="24"/>
    </w:p>
    <w:p w14:paraId="4A435B6B" w14:textId="77777777" w:rsidR="005555F7" w:rsidRPr="00B7452D" w:rsidRDefault="005555F7" w:rsidP="0090280D">
      <w:pPr>
        <w:widowControl w:val="0"/>
        <w:numPr>
          <w:ilvl w:val="1"/>
          <w:numId w:val="38"/>
        </w:numPr>
        <w:suppressAutoHyphens/>
        <w:autoSpaceDN w:val="0"/>
        <w:spacing w:after="0" w:line="276" w:lineRule="auto"/>
        <w:ind w:left="0" w:firstLine="0"/>
        <w:jc w:val="both"/>
        <w:textAlignment w:val="baseline"/>
        <w:rPr>
          <w:sz w:val="20"/>
          <w:szCs w:val="20"/>
          <w:lang w:eastAsia="pt-BR"/>
        </w:rPr>
      </w:pPr>
      <w:bookmarkStart w:id="25" w:name="_Ref117019424"/>
      <w:r w:rsidRPr="00B7452D">
        <w:rPr>
          <w:rFonts w:ascii="Century Gothic" w:hAnsi="Century Gothic"/>
          <w:sz w:val="20"/>
          <w:szCs w:val="20"/>
        </w:rPr>
        <w:t xml:space="preserve">Encerrada a etapa de negociação, o pregoeiro verificará se o licitante provisoriamente classificado em primeiro lugar atende às condições de participação no certame, conforme previsto no </w:t>
      </w:r>
      <w:hyperlink r:id="rId20" w:anchor="art14" w:history="1">
        <w:r w:rsidRPr="00B7452D">
          <w:rPr>
            <w:rStyle w:val="Hyperlink"/>
            <w:rFonts w:ascii="Century Gothic" w:hAnsi="Century Gothic"/>
            <w:sz w:val="20"/>
            <w:szCs w:val="20"/>
          </w:rPr>
          <w:t>art. 14 da Lei nº 14.133/2021</w:t>
        </w:r>
      </w:hyperlink>
      <w:r w:rsidRPr="00B7452D">
        <w:rPr>
          <w:rFonts w:ascii="Century Gothic" w:hAnsi="Century Gothic"/>
          <w:sz w:val="20"/>
          <w:szCs w:val="20"/>
        </w:rPr>
        <w:t xml:space="preserve">, legislação correlata e no item </w:t>
      </w:r>
      <w:proofErr w:type="gramStart"/>
      <w:r w:rsidRPr="00B7452D">
        <w:rPr>
          <w:rFonts w:ascii="Century Gothic" w:hAnsi="Century Gothic"/>
          <w:sz w:val="20"/>
          <w:szCs w:val="20"/>
        </w:rPr>
        <w:t>6</w:t>
      </w:r>
      <w:proofErr w:type="gramEnd"/>
      <w:r w:rsidRPr="00B7452D">
        <w:rPr>
          <w:rFonts w:ascii="Century Gothic" w:hAnsi="Century Gothic"/>
          <w:sz w:val="20"/>
          <w:szCs w:val="20"/>
        </w:rPr>
        <w:t xml:space="preserve"> do edital, </w:t>
      </w:r>
      <w:bookmarkEnd w:id="25"/>
      <w:r w:rsidRPr="00B7452D">
        <w:rPr>
          <w:rFonts w:ascii="Century Gothic" w:hAnsi="Century Gothic"/>
          <w:sz w:val="20"/>
          <w:szCs w:val="20"/>
          <w:lang w:eastAsia="ar-SA"/>
        </w:rPr>
        <w:t xml:space="preserve">especialmente quanto à existência de sanção que impeça a participação no certame ou a futura contratação.  </w:t>
      </w:r>
    </w:p>
    <w:p w14:paraId="1516E221" w14:textId="509B93DA" w:rsidR="005555F7" w:rsidRPr="00C821AF" w:rsidRDefault="005555F7" w:rsidP="0090280D">
      <w:pPr>
        <w:widowControl w:val="0"/>
        <w:numPr>
          <w:ilvl w:val="1"/>
          <w:numId w:val="38"/>
        </w:numPr>
        <w:suppressAutoHyphens/>
        <w:autoSpaceDN w:val="0"/>
        <w:spacing w:after="0" w:line="276" w:lineRule="auto"/>
        <w:ind w:left="0" w:firstLine="0"/>
        <w:jc w:val="both"/>
        <w:textAlignment w:val="baseline"/>
        <w:rPr>
          <w:sz w:val="20"/>
          <w:szCs w:val="20"/>
          <w:lang w:eastAsia="pt-BR"/>
        </w:rPr>
      </w:pPr>
      <w:r w:rsidRPr="00C821AF">
        <w:rPr>
          <w:rFonts w:ascii="Century Gothic" w:hAnsi="Century Gothic"/>
          <w:sz w:val="20"/>
          <w:szCs w:val="20"/>
        </w:rPr>
        <w:t>Caso conste situação do licitante a existência de Ocorrências Impeditivas Indiretas, o Pregoeiro diligenciará para verificar se houve fraude por parte das empresas apontadas no Relatório de Ocorrências Impeditivas Indiretas. (</w:t>
      </w:r>
      <w:hyperlink r:id="rId21" w:anchor="art29" w:history="1">
        <w:r w:rsidRPr="00C821AF">
          <w:rPr>
            <w:rStyle w:val="Hyperlink"/>
            <w:rFonts w:ascii="Century Gothic" w:hAnsi="Century Gothic"/>
            <w:sz w:val="20"/>
            <w:szCs w:val="20"/>
          </w:rPr>
          <w:t>IN nº 3/2018, art. 29, caput</w:t>
        </w:r>
      </w:hyperlink>
      <w:r w:rsidRPr="00C821AF">
        <w:rPr>
          <w:rFonts w:ascii="Century Gothic" w:hAnsi="Century Gothic"/>
          <w:sz w:val="20"/>
          <w:szCs w:val="20"/>
        </w:rPr>
        <w:t>)</w:t>
      </w:r>
      <w:r w:rsidR="00E56355" w:rsidRPr="00C821AF">
        <w:rPr>
          <w:rFonts w:ascii="Century Gothic" w:hAnsi="Century Gothic"/>
          <w:sz w:val="20"/>
          <w:szCs w:val="20"/>
        </w:rPr>
        <w:t>.</w:t>
      </w:r>
    </w:p>
    <w:p w14:paraId="29EDD6B2" w14:textId="77777777" w:rsidR="005555F7" w:rsidRPr="00C821AF" w:rsidRDefault="005555F7" w:rsidP="00C821AF">
      <w:pPr>
        <w:widowControl w:val="0"/>
        <w:numPr>
          <w:ilvl w:val="2"/>
          <w:numId w:val="38"/>
        </w:numPr>
        <w:suppressAutoHyphens/>
        <w:autoSpaceDN w:val="0"/>
        <w:spacing w:after="0" w:line="276" w:lineRule="auto"/>
        <w:ind w:left="284" w:hanging="11"/>
        <w:jc w:val="both"/>
        <w:textAlignment w:val="baseline"/>
        <w:rPr>
          <w:sz w:val="20"/>
          <w:szCs w:val="20"/>
          <w:lang w:eastAsia="pt-BR"/>
        </w:rPr>
      </w:pPr>
      <w:r w:rsidRPr="00C821AF">
        <w:rPr>
          <w:rFonts w:ascii="Century Gothic" w:hAnsi="Century Gothic"/>
          <w:sz w:val="20"/>
          <w:szCs w:val="20"/>
        </w:rPr>
        <w:t>A tentativa de burla será verificada por meio dos vínculos societários, linhas de fornecimento similares, dentre outros. (</w:t>
      </w:r>
      <w:hyperlink r:id="rId22" w:history="1">
        <w:r w:rsidRPr="00C821AF">
          <w:rPr>
            <w:rStyle w:val="Hyperlink"/>
            <w:rFonts w:ascii="Century Gothic" w:hAnsi="Century Gothic"/>
            <w:sz w:val="20"/>
            <w:szCs w:val="20"/>
          </w:rPr>
          <w:t>IN nº 3/2018, art. 29, §1º</w:t>
        </w:r>
      </w:hyperlink>
      <w:r w:rsidRPr="00C821AF">
        <w:rPr>
          <w:rFonts w:ascii="Century Gothic" w:hAnsi="Century Gothic"/>
          <w:sz w:val="20"/>
          <w:szCs w:val="20"/>
        </w:rPr>
        <w:t>).</w:t>
      </w:r>
    </w:p>
    <w:p w14:paraId="245221D0" w14:textId="77777777" w:rsidR="005555F7" w:rsidRPr="00C821AF" w:rsidRDefault="005555F7" w:rsidP="00C821AF">
      <w:pPr>
        <w:widowControl w:val="0"/>
        <w:numPr>
          <w:ilvl w:val="2"/>
          <w:numId w:val="38"/>
        </w:numPr>
        <w:suppressAutoHyphens/>
        <w:autoSpaceDN w:val="0"/>
        <w:spacing w:after="0" w:line="276" w:lineRule="auto"/>
        <w:ind w:left="284" w:hanging="11"/>
        <w:jc w:val="both"/>
        <w:textAlignment w:val="baseline"/>
        <w:rPr>
          <w:sz w:val="20"/>
          <w:szCs w:val="20"/>
          <w:lang w:eastAsia="pt-BR"/>
        </w:rPr>
      </w:pPr>
      <w:r w:rsidRPr="00C821AF">
        <w:rPr>
          <w:rFonts w:ascii="Century Gothic" w:hAnsi="Century Gothic"/>
          <w:sz w:val="20"/>
          <w:szCs w:val="20"/>
        </w:rPr>
        <w:t>O licitante será convocado para manifestação previamente a uma eventual desclassificação. (</w:t>
      </w:r>
      <w:hyperlink r:id="rId23" w:history="1">
        <w:r w:rsidRPr="00C821AF">
          <w:rPr>
            <w:rStyle w:val="Hyperlink"/>
            <w:rFonts w:ascii="Century Gothic" w:hAnsi="Century Gothic"/>
            <w:sz w:val="20"/>
            <w:szCs w:val="20"/>
          </w:rPr>
          <w:t>IN nº 3/2018, art. 29, §2º</w:t>
        </w:r>
      </w:hyperlink>
      <w:r w:rsidRPr="00C821AF">
        <w:rPr>
          <w:rFonts w:ascii="Century Gothic" w:hAnsi="Century Gothic"/>
          <w:sz w:val="20"/>
          <w:szCs w:val="20"/>
        </w:rPr>
        <w:t>).</w:t>
      </w:r>
    </w:p>
    <w:p w14:paraId="7DE7F669" w14:textId="77777777" w:rsidR="005555F7" w:rsidRPr="00C821AF" w:rsidRDefault="005555F7" w:rsidP="00C821AF">
      <w:pPr>
        <w:widowControl w:val="0"/>
        <w:numPr>
          <w:ilvl w:val="2"/>
          <w:numId w:val="38"/>
        </w:numPr>
        <w:suppressAutoHyphens/>
        <w:autoSpaceDN w:val="0"/>
        <w:spacing w:after="0" w:line="276" w:lineRule="auto"/>
        <w:ind w:left="284" w:hanging="11"/>
        <w:jc w:val="both"/>
        <w:textAlignment w:val="baseline"/>
        <w:rPr>
          <w:sz w:val="20"/>
          <w:szCs w:val="20"/>
          <w:lang w:eastAsia="pt-BR"/>
        </w:rPr>
      </w:pPr>
      <w:r w:rsidRPr="00C821AF">
        <w:rPr>
          <w:rFonts w:ascii="Century Gothic" w:hAnsi="Century Gothic"/>
          <w:sz w:val="20"/>
          <w:szCs w:val="20"/>
        </w:rPr>
        <w:t>Constatada a existência de sanção, o licitante será reputado inabilitado, por falta de condição de participação.</w:t>
      </w:r>
    </w:p>
    <w:p w14:paraId="46E50FC8" w14:textId="77777777" w:rsidR="005555F7" w:rsidRDefault="005555F7" w:rsidP="0090280D">
      <w:pPr>
        <w:pStyle w:val="Nivel3"/>
        <w:numPr>
          <w:ilvl w:val="1"/>
          <w:numId w:val="69"/>
        </w:numPr>
        <w:spacing w:before="0" w:after="0"/>
        <w:ind w:left="0" w:firstLine="0"/>
        <w:rPr>
          <w:rFonts w:ascii="Century Gothic" w:hAnsi="Century Gothic"/>
        </w:rPr>
      </w:pPr>
      <w:r w:rsidRPr="00C821AF">
        <w:rPr>
          <w:rFonts w:ascii="Century Gothic" w:hAnsi="Century Gothic"/>
        </w:rPr>
        <w:t>Caso atendidas as condições de participação, será</w:t>
      </w:r>
      <w:r w:rsidRPr="004D7774">
        <w:rPr>
          <w:rFonts w:ascii="Century Gothic" w:hAnsi="Century Gothic"/>
        </w:rPr>
        <w:t xml:space="preserve"> iniciado o procedimento de habilitação.</w:t>
      </w:r>
    </w:p>
    <w:p w14:paraId="5C9B4C63" w14:textId="77777777" w:rsidR="005555F7" w:rsidRDefault="005555F7" w:rsidP="0090280D">
      <w:pPr>
        <w:pStyle w:val="Nivel3"/>
        <w:numPr>
          <w:ilvl w:val="1"/>
          <w:numId w:val="69"/>
        </w:numPr>
        <w:spacing w:before="0" w:after="0"/>
        <w:ind w:left="0" w:firstLine="0"/>
        <w:rPr>
          <w:rFonts w:ascii="Century Gothic" w:hAnsi="Century Gothic"/>
        </w:rPr>
      </w:pPr>
      <w:r w:rsidRPr="004D7774">
        <w:rPr>
          <w:rFonts w:ascii="Century Gothic" w:hAnsi="Century Gothic"/>
        </w:rPr>
        <w:t>Ao licitante provisoriamente classificado em primeiro lugar declarado como ME/</w:t>
      </w:r>
      <w:proofErr w:type="spellStart"/>
      <w:r w:rsidRPr="004D7774">
        <w:rPr>
          <w:rFonts w:ascii="Century Gothic" w:hAnsi="Century Gothic"/>
        </w:rPr>
        <w:t>EPPs</w:t>
      </w:r>
      <w:proofErr w:type="spellEnd"/>
      <w:r w:rsidRPr="004D7774">
        <w:rPr>
          <w:rFonts w:ascii="Century Gothic" w:hAnsi="Century Gothic"/>
        </w:rPr>
        <w:t>, o pregoeiro verificará se faz jus ao benefício.</w:t>
      </w:r>
    </w:p>
    <w:p w14:paraId="4CCE5EE9" w14:textId="77777777" w:rsidR="005555F7" w:rsidRDefault="005555F7" w:rsidP="0090280D">
      <w:pPr>
        <w:pStyle w:val="Nivel3"/>
        <w:numPr>
          <w:ilvl w:val="1"/>
          <w:numId w:val="69"/>
        </w:numPr>
        <w:spacing w:before="0" w:after="0"/>
        <w:ind w:left="0" w:firstLine="0"/>
        <w:rPr>
          <w:rFonts w:ascii="Century Gothic" w:hAnsi="Century Gothic"/>
        </w:rPr>
      </w:pPr>
      <w:r w:rsidRPr="004D7774">
        <w:rPr>
          <w:rFonts w:ascii="Century Gothic" w:hAnsi="Century Gothic"/>
        </w:rPr>
        <w:t xml:space="preserve">Verificadas as condições de participação e de utilização do tratamento favorecido, o pregoeiro examinará a proposta classificada em primeiro lugar quanto à adequação ao </w:t>
      </w:r>
      <w:r w:rsidRPr="004D7774">
        <w:rPr>
          <w:rFonts w:ascii="Century Gothic" w:hAnsi="Century Gothic"/>
        </w:rPr>
        <w:lastRenderedPageBreak/>
        <w:t xml:space="preserve">objeto e à compatibilidade do preço em relação ao máximo estipulado para contratação neste Edital e em seus anexos, observado o disposto no </w:t>
      </w:r>
      <w:hyperlink r:id="rId24" w:anchor="art29" w:history="1">
        <w:r w:rsidRPr="004D7774">
          <w:rPr>
            <w:rStyle w:val="Hyperlink"/>
            <w:rFonts w:ascii="Century Gothic" w:hAnsi="Century Gothic"/>
          </w:rPr>
          <w:t>artigo 29 a 35 da IN SEGES nº 73, de 30 de setembro de 2022</w:t>
        </w:r>
      </w:hyperlink>
      <w:r w:rsidRPr="004D7774">
        <w:rPr>
          <w:rFonts w:ascii="Century Gothic" w:hAnsi="Century Gothic"/>
        </w:rPr>
        <w:t>.</w:t>
      </w:r>
    </w:p>
    <w:p w14:paraId="241BEE88" w14:textId="77777777" w:rsidR="005555F7" w:rsidRPr="00E56355" w:rsidRDefault="005555F7" w:rsidP="0090280D">
      <w:pPr>
        <w:pStyle w:val="Nivel3"/>
        <w:numPr>
          <w:ilvl w:val="1"/>
          <w:numId w:val="69"/>
        </w:numPr>
        <w:spacing w:before="0" w:after="0"/>
        <w:ind w:left="0" w:firstLine="0"/>
        <w:rPr>
          <w:rFonts w:ascii="Century Gothic" w:hAnsi="Century Gothic"/>
        </w:rPr>
      </w:pPr>
      <w:r w:rsidRPr="00E56355">
        <w:rPr>
          <w:rFonts w:ascii="Century Gothic" w:hAnsi="Century Gothic"/>
        </w:rPr>
        <w:t xml:space="preserve">Será desclassificada a proposta vencedora que: </w:t>
      </w:r>
    </w:p>
    <w:p w14:paraId="5E9AA1BC" w14:textId="77777777" w:rsidR="005555F7" w:rsidRPr="00B7452D" w:rsidRDefault="005555F7" w:rsidP="00C821AF">
      <w:pPr>
        <w:pStyle w:val="Nivel3"/>
        <w:numPr>
          <w:ilvl w:val="2"/>
          <w:numId w:val="111"/>
        </w:numPr>
        <w:spacing w:before="0" w:after="0"/>
        <w:rPr>
          <w:rFonts w:ascii="Century Gothic" w:hAnsi="Century Gothic"/>
          <w:b/>
        </w:rPr>
      </w:pPr>
      <w:proofErr w:type="gramStart"/>
      <w:r w:rsidRPr="00B7452D">
        <w:rPr>
          <w:rFonts w:ascii="Century Gothic" w:hAnsi="Century Gothic"/>
        </w:rPr>
        <w:t>contiver</w:t>
      </w:r>
      <w:proofErr w:type="gramEnd"/>
      <w:r w:rsidRPr="00B7452D">
        <w:rPr>
          <w:rFonts w:ascii="Century Gothic" w:hAnsi="Century Gothic"/>
        </w:rPr>
        <w:t xml:space="preserve"> vícios insanáveis;</w:t>
      </w:r>
    </w:p>
    <w:p w14:paraId="6D3B8A54" w14:textId="77777777" w:rsidR="005555F7" w:rsidRPr="00B7452D" w:rsidRDefault="005555F7" w:rsidP="00C821AF">
      <w:pPr>
        <w:pStyle w:val="Nivel3"/>
        <w:numPr>
          <w:ilvl w:val="2"/>
          <w:numId w:val="111"/>
        </w:numPr>
        <w:spacing w:before="0" w:after="0"/>
        <w:rPr>
          <w:rFonts w:ascii="Century Gothic" w:hAnsi="Century Gothic"/>
          <w:b/>
        </w:rPr>
      </w:pPr>
      <w:proofErr w:type="gramStart"/>
      <w:r w:rsidRPr="00B7452D">
        <w:rPr>
          <w:rFonts w:ascii="Century Gothic" w:hAnsi="Century Gothic"/>
        </w:rPr>
        <w:t>não</w:t>
      </w:r>
      <w:proofErr w:type="gramEnd"/>
      <w:r w:rsidRPr="00B7452D">
        <w:rPr>
          <w:rFonts w:ascii="Century Gothic" w:hAnsi="Century Gothic"/>
        </w:rPr>
        <w:t xml:space="preserve"> obedecer às especificações técnicas contidas no Termo de Referência;</w:t>
      </w:r>
    </w:p>
    <w:p w14:paraId="20369AF9" w14:textId="77777777" w:rsidR="005555F7" w:rsidRPr="00B7452D" w:rsidRDefault="005555F7" w:rsidP="00C821AF">
      <w:pPr>
        <w:pStyle w:val="Nivel3"/>
        <w:numPr>
          <w:ilvl w:val="2"/>
          <w:numId w:val="111"/>
        </w:numPr>
        <w:spacing w:before="0" w:after="0"/>
        <w:rPr>
          <w:rFonts w:ascii="Century Gothic" w:hAnsi="Century Gothic"/>
          <w:b/>
        </w:rPr>
      </w:pPr>
      <w:proofErr w:type="gramStart"/>
      <w:r w:rsidRPr="00B7452D">
        <w:rPr>
          <w:rFonts w:ascii="Century Gothic" w:hAnsi="Century Gothic"/>
        </w:rPr>
        <w:t>apresentar</w:t>
      </w:r>
      <w:proofErr w:type="gramEnd"/>
      <w:r w:rsidRPr="00B7452D">
        <w:rPr>
          <w:rFonts w:ascii="Century Gothic" w:hAnsi="Century Gothic"/>
        </w:rPr>
        <w:t xml:space="preserve"> preços inexequíveis ou permanecerem acima do preço máximo definido para a contratação;</w:t>
      </w:r>
    </w:p>
    <w:p w14:paraId="69E41001" w14:textId="77777777" w:rsidR="005555F7" w:rsidRPr="00B7452D" w:rsidRDefault="005555F7" w:rsidP="00C821AF">
      <w:pPr>
        <w:pStyle w:val="Nivel3"/>
        <w:numPr>
          <w:ilvl w:val="2"/>
          <w:numId w:val="111"/>
        </w:numPr>
        <w:spacing w:before="0" w:after="0"/>
        <w:rPr>
          <w:rFonts w:ascii="Century Gothic" w:hAnsi="Century Gothic"/>
          <w:b/>
        </w:rPr>
      </w:pPr>
      <w:proofErr w:type="gramStart"/>
      <w:r w:rsidRPr="00B7452D">
        <w:rPr>
          <w:rFonts w:ascii="Century Gothic" w:hAnsi="Century Gothic"/>
        </w:rPr>
        <w:t>não</w:t>
      </w:r>
      <w:proofErr w:type="gramEnd"/>
      <w:r w:rsidRPr="00B7452D">
        <w:rPr>
          <w:rFonts w:ascii="Century Gothic" w:hAnsi="Century Gothic"/>
        </w:rPr>
        <w:t xml:space="preserve"> tiverem sua exequibilidade demonstrada, quando exigido pela Administração;</w:t>
      </w:r>
    </w:p>
    <w:p w14:paraId="6D46F67D" w14:textId="77777777" w:rsidR="005555F7" w:rsidRPr="00E56355" w:rsidRDefault="005555F7" w:rsidP="00C821AF">
      <w:pPr>
        <w:pStyle w:val="Nivel3"/>
        <w:numPr>
          <w:ilvl w:val="2"/>
          <w:numId w:val="111"/>
        </w:numPr>
        <w:spacing w:before="0" w:after="0"/>
        <w:rPr>
          <w:rFonts w:ascii="Century Gothic" w:hAnsi="Century Gothic"/>
          <w:b/>
        </w:rPr>
      </w:pPr>
      <w:proofErr w:type="gramStart"/>
      <w:r w:rsidRPr="00B7452D">
        <w:rPr>
          <w:rFonts w:ascii="Century Gothic" w:hAnsi="Century Gothic"/>
        </w:rPr>
        <w:t>apresentar</w:t>
      </w:r>
      <w:proofErr w:type="gramEnd"/>
      <w:r w:rsidRPr="00B7452D">
        <w:rPr>
          <w:rFonts w:ascii="Century Gothic" w:hAnsi="Century Gothic"/>
        </w:rPr>
        <w:t xml:space="preserve"> desconformidade com quaisquer outras exigências deste Edital ou seus anexos, desde que insanável.</w:t>
      </w:r>
    </w:p>
    <w:p w14:paraId="566B0A7A" w14:textId="77777777" w:rsidR="005555F7" w:rsidRPr="00E56355" w:rsidRDefault="005555F7" w:rsidP="00C821AF">
      <w:pPr>
        <w:pStyle w:val="Nivel3"/>
        <w:numPr>
          <w:ilvl w:val="1"/>
          <w:numId w:val="70"/>
        </w:numPr>
        <w:spacing w:before="0" w:after="0"/>
        <w:ind w:left="0" w:firstLine="0"/>
        <w:rPr>
          <w:rFonts w:ascii="Century Gothic" w:hAnsi="Century Gothic"/>
          <w:b/>
        </w:rPr>
      </w:pPr>
      <w:r w:rsidRPr="00E56355">
        <w:rPr>
          <w:rFonts w:ascii="Century Gothic" w:hAnsi="Century Gothic"/>
        </w:rPr>
        <w:t>No caso de bens e serviços em geral, é indício de inexequibilidade das propostas valores inferiores a 50% (cinquenta por cento) do valor orçado pela Administração.</w:t>
      </w:r>
    </w:p>
    <w:p w14:paraId="637DC7E7" w14:textId="77777777" w:rsidR="005555F7" w:rsidRPr="00B7452D" w:rsidRDefault="005555F7" w:rsidP="00C821AF">
      <w:pPr>
        <w:pStyle w:val="Nivel3"/>
        <w:numPr>
          <w:ilvl w:val="2"/>
          <w:numId w:val="17"/>
        </w:numPr>
        <w:spacing w:before="0" w:after="0"/>
        <w:ind w:left="284" w:hanging="12"/>
        <w:rPr>
          <w:rFonts w:ascii="Century Gothic" w:hAnsi="Century Gothic"/>
        </w:rPr>
      </w:pPr>
      <w:r w:rsidRPr="00B7452D">
        <w:rPr>
          <w:rFonts w:ascii="Century Gothic" w:hAnsi="Century Gothic"/>
        </w:rPr>
        <w:t xml:space="preserve">A inexequibilidade, na hipótese de que trata o </w:t>
      </w:r>
      <w:r w:rsidRPr="00B7452D">
        <w:rPr>
          <w:rFonts w:ascii="Century Gothic" w:hAnsi="Century Gothic"/>
          <w:b/>
          <w:bCs/>
        </w:rPr>
        <w:t>caput</w:t>
      </w:r>
      <w:r w:rsidRPr="00B7452D">
        <w:rPr>
          <w:rFonts w:ascii="Century Gothic" w:hAnsi="Century Gothic"/>
        </w:rPr>
        <w:t>, só será considerada após diligência do pregoeiro, que comprove:</w:t>
      </w:r>
    </w:p>
    <w:p w14:paraId="6B6AE419" w14:textId="77777777" w:rsidR="005555F7" w:rsidRPr="00B7452D" w:rsidRDefault="005555F7" w:rsidP="00C821AF">
      <w:pPr>
        <w:pStyle w:val="Nivel4"/>
        <w:numPr>
          <w:ilvl w:val="0"/>
          <w:numId w:val="18"/>
        </w:numPr>
        <w:spacing w:before="0" w:after="0"/>
        <w:ind w:left="567" w:hanging="12"/>
        <w:rPr>
          <w:rFonts w:ascii="Century Gothic" w:hAnsi="Century Gothic"/>
        </w:rPr>
      </w:pPr>
      <w:proofErr w:type="gramStart"/>
      <w:r w:rsidRPr="00B7452D">
        <w:rPr>
          <w:rFonts w:ascii="Century Gothic" w:hAnsi="Century Gothic"/>
        </w:rPr>
        <w:t>que</w:t>
      </w:r>
      <w:proofErr w:type="gramEnd"/>
      <w:r w:rsidRPr="00B7452D">
        <w:rPr>
          <w:rFonts w:ascii="Century Gothic" w:hAnsi="Century Gothic"/>
        </w:rPr>
        <w:t xml:space="preserve"> o custo do licitante ultrapassa o valor da proposta; e</w:t>
      </w:r>
    </w:p>
    <w:p w14:paraId="7EBD8498" w14:textId="77777777" w:rsidR="005555F7" w:rsidRPr="00B7452D" w:rsidRDefault="005555F7" w:rsidP="00C821AF">
      <w:pPr>
        <w:pStyle w:val="Nivel4"/>
        <w:numPr>
          <w:ilvl w:val="0"/>
          <w:numId w:val="18"/>
        </w:numPr>
        <w:spacing w:before="0" w:after="0"/>
        <w:ind w:left="567" w:hanging="12"/>
        <w:rPr>
          <w:rFonts w:ascii="Century Gothic" w:hAnsi="Century Gothic"/>
        </w:rPr>
      </w:pPr>
      <w:proofErr w:type="gramStart"/>
      <w:r w:rsidRPr="00B7452D">
        <w:rPr>
          <w:rFonts w:ascii="Century Gothic" w:hAnsi="Century Gothic"/>
        </w:rPr>
        <w:t>inexistirem</w:t>
      </w:r>
      <w:proofErr w:type="gramEnd"/>
      <w:r w:rsidRPr="00B7452D">
        <w:rPr>
          <w:rFonts w:ascii="Century Gothic" w:hAnsi="Century Gothic"/>
        </w:rPr>
        <w:t xml:space="preserve"> custos de oportunidade capazes de justificar o vulto da oferta.</w:t>
      </w:r>
    </w:p>
    <w:p w14:paraId="4794C29D" w14:textId="77777777" w:rsidR="005555F7" w:rsidRPr="00B7452D" w:rsidRDefault="005555F7" w:rsidP="00C821AF">
      <w:pPr>
        <w:pStyle w:val="Nivel2"/>
        <w:numPr>
          <w:ilvl w:val="1"/>
          <w:numId w:val="60"/>
        </w:numPr>
        <w:spacing w:before="0" w:after="0"/>
        <w:ind w:left="0" w:firstLine="0"/>
        <w:rPr>
          <w:rFonts w:ascii="Century Gothic" w:hAnsi="Century Gothic"/>
          <w:b/>
          <w:bCs/>
        </w:rPr>
      </w:pPr>
      <w:r w:rsidRPr="00B7452D">
        <w:rPr>
          <w:rFonts w:ascii="Century Gothic" w:hAnsi="Century Gothic"/>
        </w:rPr>
        <w:t xml:space="preserve">Em contratação de serviços de engenharia, além das disposições acima, a análise de exequibilidade e </w:t>
      </w:r>
      <w:proofErr w:type="spellStart"/>
      <w:r w:rsidRPr="00B7452D">
        <w:rPr>
          <w:rFonts w:ascii="Century Gothic" w:hAnsi="Century Gothic"/>
        </w:rPr>
        <w:t>sobrepreço</w:t>
      </w:r>
      <w:proofErr w:type="spellEnd"/>
      <w:r w:rsidRPr="00B7452D">
        <w:rPr>
          <w:rFonts w:ascii="Century Gothic" w:hAnsi="Century Gothic"/>
        </w:rPr>
        <w:t xml:space="preserve"> considerará o seguinte:</w:t>
      </w:r>
    </w:p>
    <w:p w14:paraId="30FAE391" w14:textId="77777777" w:rsidR="005555F7" w:rsidRPr="00B7452D" w:rsidRDefault="005555F7" w:rsidP="00C821AF">
      <w:pPr>
        <w:pStyle w:val="Nivel3"/>
        <w:numPr>
          <w:ilvl w:val="2"/>
          <w:numId w:val="28"/>
        </w:numPr>
        <w:spacing w:before="0" w:after="0"/>
        <w:ind w:left="284" w:firstLine="0"/>
        <w:rPr>
          <w:rFonts w:ascii="Century Gothic" w:hAnsi="Century Gothic"/>
          <w:b/>
        </w:rPr>
      </w:pPr>
      <w:r w:rsidRPr="00B7452D">
        <w:rPr>
          <w:rFonts w:ascii="Century Gothic" w:hAnsi="Century Gothic"/>
        </w:rPr>
        <w:t xml:space="preserve">Nos regimes de execução por tarefa, empreitada por preço global ou empreitada integral, </w:t>
      </w:r>
      <w:proofErr w:type="spellStart"/>
      <w:r w:rsidRPr="00B7452D">
        <w:rPr>
          <w:rFonts w:ascii="Century Gothic" w:hAnsi="Century Gothic"/>
        </w:rPr>
        <w:t>semi-integrada</w:t>
      </w:r>
      <w:proofErr w:type="spellEnd"/>
      <w:r w:rsidRPr="00B7452D">
        <w:rPr>
          <w:rFonts w:ascii="Century Gothic" w:hAnsi="Century Gothic"/>
        </w:rPr>
        <w:t xml:space="preserve"> ou integrada, a caracterização do </w:t>
      </w:r>
      <w:proofErr w:type="spellStart"/>
      <w:r w:rsidRPr="00B7452D">
        <w:rPr>
          <w:rFonts w:ascii="Century Gothic" w:hAnsi="Century Gothic"/>
        </w:rPr>
        <w:t>sobrepreço</w:t>
      </w:r>
      <w:proofErr w:type="spellEnd"/>
      <w:r w:rsidRPr="00B7452D">
        <w:rPr>
          <w:rFonts w:ascii="Century Gothic" w:hAnsi="Century Gothic"/>
        </w:rPr>
        <w:t xml:space="preserve"> se dará pela superação do valor global estimado;</w:t>
      </w:r>
    </w:p>
    <w:p w14:paraId="23F9060C" w14:textId="77777777" w:rsidR="005555F7" w:rsidRPr="00B7452D" w:rsidRDefault="005555F7" w:rsidP="00C821AF">
      <w:pPr>
        <w:pStyle w:val="Nivel3"/>
        <w:numPr>
          <w:ilvl w:val="2"/>
          <w:numId w:val="28"/>
        </w:numPr>
        <w:spacing w:before="0" w:after="0"/>
        <w:ind w:left="284" w:firstLine="0"/>
        <w:rPr>
          <w:rFonts w:ascii="Century Gothic" w:hAnsi="Century Gothic"/>
          <w:b/>
          <w:color w:val="auto"/>
        </w:rPr>
      </w:pPr>
      <w:r w:rsidRPr="00B7452D">
        <w:rPr>
          <w:rFonts w:ascii="Century Gothic" w:hAnsi="Century Gothic"/>
        </w:rPr>
        <w:t xml:space="preserve">No regime de empreitada por preço unitário, a caracterização do </w:t>
      </w:r>
      <w:proofErr w:type="spellStart"/>
      <w:r w:rsidRPr="00B7452D">
        <w:rPr>
          <w:rFonts w:ascii="Century Gothic" w:hAnsi="Century Gothic"/>
        </w:rPr>
        <w:t>sobrepreço</w:t>
      </w:r>
      <w:proofErr w:type="spellEnd"/>
      <w:r w:rsidRPr="00B7452D">
        <w:rPr>
          <w:rFonts w:ascii="Century Gothic" w:hAnsi="Century Gothic"/>
        </w:rPr>
        <w:t xml:space="preserve"> se dará pela superação do valor global estimado e </w:t>
      </w:r>
      <w:r w:rsidRPr="00B7452D">
        <w:rPr>
          <w:rFonts w:ascii="Century Gothic" w:hAnsi="Century Gothic"/>
          <w:i/>
          <w:iCs/>
          <w:color w:val="auto"/>
        </w:rPr>
        <w:t>pela superação de custo unitário tido como relevante, conforme planilha anexa ao edital;</w:t>
      </w:r>
    </w:p>
    <w:p w14:paraId="2369C211" w14:textId="77777777" w:rsidR="005555F7" w:rsidRPr="00B7452D" w:rsidRDefault="005555F7" w:rsidP="00C821AF">
      <w:pPr>
        <w:pStyle w:val="Nivel3"/>
        <w:numPr>
          <w:ilvl w:val="2"/>
          <w:numId w:val="28"/>
        </w:numPr>
        <w:spacing w:before="0" w:after="0"/>
        <w:ind w:left="284" w:firstLine="0"/>
        <w:rPr>
          <w:rFonts w:ascii="Century Gothic" w:hAnsi="Century Gothic"/>
          <w:b/>
          <w:bCs/>
        </w:rPr>
      </w:pPr>
      <w:r w:rsidRPr="00B7452D">
        <w:rPr>
          <w:rFonts w:ascii="Century Gothic" w:hAnsi="Century Gothic"/>
        </w:rPr>
        <w:t>No caso de serviços de engenharia, serão consideradas inexequíveis as propostas cujos valores forem inferiores a 75% (setenta e cinco por cento) do valor orçado pela Administração, independentemente do regime de execução.</w:t>
      </w:r>
    </w:p>
    <w:p w14:paraId="2B46D97F" w14:textId="77777777" w:rsidR="005555F7" w:rsidRPr="00B7452D" w:rsidRDefault="005555F7" w:rsidP="00C821AF">
      <w:pPr>
        <w:pStyle w:val="Nivel3"/>
        <w:numPr>
          <w:ilvl w:val="2"/>
          <w:numId w:val="28"/>
        </w:numPr>
        <w:spacing w:before="0" w:after="0"/>
        <w:ind w:left="284" w:firstLine="0"/>
        <w:rPr>
          <w:rFonts w:ascii="Century Gothic" w:hAnsi="Century Gothic"/>
          <w:b/>
        </w:rPr>
      </w:pPr>
      <w:r w:rsidRPr="00B7452D">
        <w:rPr>
          <w:rFonts w:ascii="Century Gothic" w:hAnsi="Century Gothic"/>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812B660" w14:textId="77777777" w:rsidR="005555F7" w:rsidRPr="00B7452D" w:rsidRDefault="005555F7" w:rsidP="00C821AF">
      <w:pPr>
        <w:pStyle w:val="Nivel2"/>
        <w:numPr>
          <w:ilvl w:val="1"/>
          <w:numId w:val="61"/>
        </w:numPr>
        <w:spacing w:before="0" w:after="0"/>
        <w:ind w:left="0" w:firstLine="0"/>
        <w:rPr>
          <w:rFonts w:ascii="Century Gothic" w:hAnsi="Century Gothic"/>
          <w:b/>
        </w:rPr>
      </w:pPr>
      <w:r w:rsidRPr="00B7452D">
        <w:rPr>
          <w:rFonts w:ascii="Century Gothic" w:hAnsi="Century Gothic"/>
        </w:rPr>
        <w:t>Se houver indícios de inexequibilidade da proposta de preço, ou em caso da necessidade de esclarecimentos complementares, poderão ser efetuadas diligências, para que a empresa comprove a exequibilidade da proposta.</w:t>
      </w:r>
    </w:p>
    <w:p w14:paraId="60EB6786" w14:textId="77777777" w:rsidR="005555F7" w:rsidRPr="00B7452D" w:rsidRDefault="005555F7" w:rsidP="00C821AF">
      <w:pPr>
        <w:pStyle w:val="Nivel2"/>
        <w:numPr>
          <w:ilvl w:val="1"/>
          <w:numId w:val="61"/>
        </w:numPr>
        <w:spacing w:before="0" w:after="0"/>
        <w:ind w:left="0" w:firstLine="0"/>
        <w:rPr>
          <w:rFonts w:ascii="Century Gothic" w:hAnsi="Century Gothic"/>
          <w:b/>
        </w:rPr>
      </w:pPr>
      <w:r w:rsidRPr="00B7452D">
        <w:rPr>
          <w:rFonts w:ascii="Century Gothic" w:hAnsi="Century Gothic"/>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B7452D">
        <w:rPr>
          <w:rFonts w:ascii="Century Gothic" w:hAnsi="Century Gothic"/>
        </w:rPr>
        <w:t>sob pena</w:t>
      </w:r>
      <w:proofErr w:type="gramEnd"/>
      <w:r w:rsidRPr="00B7452D">
        <w:rPr>
          <w:rFonts w:ascii="Century Gothic" w:hAnsi="Century Gothic"/>
        </w:rPr>
        <w:t xml:space="preserve"> de não aceitação da proposta.</w:t>
      </w:r>
    </w:p>
    <w:p w14:paraId="41EF7A0A" w14:textId="77777777" w:rsidR="005555F7" w:rsidRPr="00B7452D" w:rsidRDefault="005555F7" w:rsidP="00C821AF">
      <w:pPr>
        <w:pStyle w:val="Nivel2"/>
        <w:numPr>
          <w:ilvl w:val="2"/>
          <w:numId w:val="61"/>
        </w:numPr>
        <w:spacing w:before="0" w:after="0"/>
        <w:ind w:left="284" w:firstLine="0"/>
        <w:rPr>
          <w:rFonts w:ascii="Century Gothic" w:hAnsi="Century Gothic"/>
          <w:b/>
        </w:rPr>
      </w:pPr>
      <w:r w:rsidRPr="00B7452D">
        <w:rPr>
          <w:rFonts w:ascii="Century Gothic" w:hAnsi="Century Gothic"/>
        </w:rPr>
        <w:t>Erros no preenchimento da planilha não constituem motivo para a desclassificação da proposta. A planilha poderá́ ser ajustada pelo fornecedor, no prazo indicado pelo sistema, desde que n</w:t>
      </w:r>
      <w:r w:rsidRPr="00B7452D">
        <w:rPr>
          <w:rFonts w:ascii="Century Gothic" w:hAnsi="Century Gothic" w:cs="Century Gothic"/>
        </w:rPr>
        <w:t>ã</w:t>
      </w:r>
      <w:r w:rsidRPr="00B7452D">
        <w:rPr>
          <w:rFonts w:ascii="Century Gothic" w:hAnsi="Century Gothic"/>
        </w:rPr>
        <w:t>o haja majora</w:t>
      </w:r>
      <w:r w:rsidRPr="00B7452D">
        <w:rPr>
          <w:rFonts w:ascii="Century Gothic" w:hAnsi="Century Gothic" w:cs="Century Gothic"/>
        </w:rPr>
        <w:t>çã</w:t>
      </w:r>
      <w:r w:rsidRPr="00B7452D">
        <w:rPr>
          <w:rFonts w:ascii="Century Gothic" w:hAnsi="Century Gothic"/>
        </w:rPr>
        <w:t>o do preço.</w:t>
      </w:r>
    </w:p>
    <w:p w14:paraId="1B299CDD" w14:textId="77777777" w:rsidR="005555F7" w:rsidRPr="00B7452D" w:rsidRDefault="005555F7" w:rsidP="0090280D">
      <w:pPr>
        <w:pStyle w:val="Nivel3"/>
        <w:numPr>
          <w:ilvl w:val="2"/>
          <w:numId w:val="19"/>
        </w:numPr>
        <w:spacing w:before="0" w:after="0"/>
        <w:ind w:left="567" w:firstLine="0"/>
        <w:rPr>
          <w:rFonts w:ascii="Century Gothic" w:hAnsi="Century Gothic"/>
          <w:b/>
        </w:rPr>
      </w:pPr>
      <w:r w:rsidRPr="00B7452D">
        <w:rPr>
          <w:rFonts w:ascii="Century Gothic" w:hAnsi="Century Gothic"/>
        </w:rPr>
        <w:t>O ajuste de que trata este dispositivo se limita a sanar erros ou falhas que não alterem a substância das propostas;</w:t>
      </w:r>
    </w:p>
    <w:p w14:paraId="26738BD9" w14:textId="77777777" w:rsidR="005555F7" w:rsidRPr="00B7452D" w:rsidRDefault="005555F7" w:rsidP="0090280D">
      <w:pPr>
        <w:pStyle w:val="Nivel3"/>
        <w:numPr>
          <w:ilvl w:val="2"/>
          <w:numId w:val="19"/>
        </w:numPr>
        <w:spacing w:before="0" w:after="0"/>
        <w:ind w:left="567" w:firstLine="0"/>
        <w:rPr>
          <w:rFonts w:ascii="Century Gothic" w:hAnsi="Century Gothic"/>
          <w:b/>
        </w:rPr>
      </w:pPr>
      <w:r w:rsidRPr="00B7452D">
        <w:rPr>
          <w:rFonts w:ascii="Century Gothic" w:hAnsi="Century Gothic"/>
        </w:rPr>
        <w:lastRenderedPageBreak/>
        <w:t>Considera-se erro no preenchimento da planilha passível de correção a indicação de recolhimento de impostos e contribuições na forma do Simples Nacional, quando não cabível esse regime.</w:t>
      </w:r>
    </w:p>
    <w:p w14:paraId="39C8DB33" w14:textId="77777777" w:rsidR="005555F7" w:rsidRPr="00B7452D" w:rsidRDefault="005555F7" w:rsidP="0090280D">
      <w:pPr>
        <w:pStyle w:val="Nivel2"/>
        <w:numPr>
          <w:ilvl w:val="1"/>
          <w:numId w:val="71"/>
        </w:numPr>
        <w:spacing w:before="0" w:after="0"/>
        <w:ind w:left="0" w:firstLine="0"/>
        <w:rPr>
          <w:rFonts w:ascii="Century Gothic" w:hAnsi="Century Gothic"/>
          <w:i/>
          <w:iCs/>
        </w:rPr>
      </w:pPr>
      <w:r w:rsidRPr="00B7452D">
        <w:rPr>
          <w:rFonts w:ascii="Century Gothic" w:hAnsi="Century Gothic"/>
        </w:rPr>
        <w:t xml:space="preserve">Caso o Termo de Referência exija a apresentação de amostra, o licitante classificado em primeiro lugar deverá apresenta-la, conforme disciplinado no Termo de Referência, </w:t>
      </w:r>
      <w:proofErr w:type="gramStart"/>
      <w:r w:rsidRPr="00B7452D">
        <w:rPr>
          <w:rFonts w:ascii="Century Gothic" w:hAnsi="Century Gothic"/>
        </w:rPr>
        <w:t>sob pena</w:t>
      </w:r>
      <w:proofErr w:type="gramEnd"/>
      <w:r w:rsidRPr="00B7452D">
        <w:rPr>
          <w:rFonts w:ascii="Century Gothic" w:hAnsi="Century Gothic"/>
        </w:rPr>
        <w:t xml:space="preserve"> de não aceitação da proposta.</w:t>
      </w:r>
    </w:p>
    <w:p w14:paraId="698E056C" w14:textId="77777777" w:rsidR="005555F7" w:rsidRPr="00E56355" w:rsidRDefault="005555F7" w:rsidP="0090280D">
      <w:pPr>
        <w:pStyle w:val="Nivel2"/>
        <w:numPr>
          <w:ilvl w:val="1"/>
          <w:numId w:val="72"/>
        </w:numPr>
        <w:spacing w:before="0" w:after="0"/>
        <w:ind w:left="0" w:firstLine="0"/>
        <w:rPr>
          <w:rFonts w:ascii="Century Gothic" w:hAnsi="Century Gothic"/>
          <w:i/>
          <w:iCs/>
        </w:rPr>
      </w:pPr>
      <w:r w:rsidRPr="00B7452D">
        <w:rPr>
          <w:rFonts w:ascii="Century Gothic" w:hAnsi="Century Gothic"/>
        </w:rPr>
        <w:t>Os resultados das avaliações serão divulgados por meio de mensagem no sistema.</w:t>
      </w:r>
    </w:p>
    <w:p w14:paraId="0872EE88" w14:textId="77777777" w:rsidR="005555F7" w:rsidRPr="00C821AF" w:rsidRDefault="005555F7" w:rsidP="0090280D">
      <w:pPr>
        <w:pStyle w:val="Nivel2"/>
        <w:numPr>
          <w:ilvl w:val="1"/>
          <w:numId w:val="72"/>
        </w:numPr>
        <w:spacing w:before="0" w:after="0"/>
        <w:ind w:left="0" w:firstLine="0"/>
        <w:rPr>
          <w:rFonts w:ascii="Century Gothic" w:hAnsi="Century Gothic"/>
          <w:i/>
          <w:iCs/>
        </w:rPr>
      </w:pPr>
      <w:r w:rsidRPr="00E56355">
        <w:rPr>
          <w:rFonts w:ascii="Century Gothic" w:hAnsi="Century Gothic"/>
        </w:rPr>
        <w:t>No caso de não haver entrega da amostra ou ocorrer atraso na entrega, sem justificativa aceita pelo Pregoeiro, ou havendo entrega de amostra fora das especificações previstas neste Edital, a proposta do licitante será recusada.</w:t>
      </w:r>
    </w:p>
    <w:p w14:paraId="2A842C4D" w14:textId="77777777" w:rsidR="00C821AF" w:rsidRPr="00C821AF" w:rsidRDefault="00C821AF" w:rsidP="00C821AF">
      <w:pPr>
        <w:pStyle w:val="Nivel2"/>
        <w:numPr>
          <w:ilvl w:val="0"/>
          <w:numId w:val="0"/>
        </w:numPr>
        <w:spacing w:before="0" w:after="0"/>
        <w:ind w:left="858" w:hanging="432"/>
        <w:rPr>
          <w:rFonts w:ascii="Century Gothic" w:hAnsi="Century Gothic"/>
          <w:i/>
          <w:iCs/>
        </w:rPr>
      </w:pPr>
    </w:p>
    <w:p w14:paraId="3C359945" w14:textId="77777777" w:rsidR="005555F7" w:rsidRPr="00C821AF" w:rsidRDefault="005555F7" w:rsidP="00C821AF">
      <w:pPr>
        <w:pStyle w:val="Nivel2"/>
        <w:numPr>
          <w:ilvl w:val="0"/>
          <w:numId w:val="72"/>
        </w:numPr>
        <w:spacing w:before="0" w:after="0"/>
        <w:ind w:left="0" w:firstLine="0"/>
        <w:rPr>
          <w:rFonts w:ascii="Century Gothic" w:hAnsi="Century Gothic"/>
          <w:i/>
          <w:iCs/>
        </w:rPr>
      </w:pPr>
      <w:bookmarkStart w:id="26" w:name="_Toc135469230"/>
      <w:r w:rsidRPr="00C821AF">
        <w:rPr>
          <w:rFonts w:ascii="Century Gothic" w:hAnsi="Century Gothic"/>
          <w:b/>
        </w:rPr>
        <w:t>DA FASE DE HABILITAÇÃO</w:t>
      </w:r>
      <w:bookmarkEnd w:id="26"/>
    </w:p>
    <w:p w14:paraId="6F45B8F1" w14:textId="77777777" w:rsidR="005555F7" w:rsidRPr="00691E59" w:rsidRDefault="005555F7" w:rsidP="0090280D">
      <w:pPr>
        <w:pStyle w:val="Nivel2"/>
        <w:numPr>
          <w:ilvl w:val="1"/>
          <w:numId w:val="63"/>
        </w:numPr>
        <w:spacing w:before="0" w:after="0"/>
        <w:ind w:left="0" w:firstLine="0"/>
        <w:rPr>
          <w:rFonts w:ascii="Century Gothic" w:hAnsi="Century Gothic"/>
          <w:b/>
          <w:i/>
          <w:iCs/>
        </w:rPr>
      </w:pPr>
      <w:r w:rsidRPr="00691E59">
        <w:rPr>
          <w:rFonts w:ascii="Century Gothic" w:hAnsi="Century Gothic"/>
        </w:rPr>
        <w:t xml:space="preserve">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691E59">
          <w:rPr>
            <w:rStyle w:val="Hyperlink"/>
            <w:rFonts w:ascii="Century Gothic" w:hAnsi="Century Gothic"/>
          </w:rPr>
          <w:t>arts</w:t>
        </w:r>
        <w:proofErr w:type="spellEnd"/>
        <w:r w:rsidRPr="00691E59">
          <w:rPr>
            <w:rStyle w:val="Hyperlink"/>
            <w:rFonts w:ascii="Century Gothic" w:hAnsi="Century Gothic"/>
          </w:rPr>
          <w:t xml:space="preserve">. </w:t>
        </w:r>
        <w:proofErr w:type="gramStart"/>
        <w:r w:rsidRPr="00691E59">
          <w:rPr>
            <w:rStyle w:val="Hyperlink"/>
            <w:rFonts w:ascii="Century Gothic" w:hAnsi="Century Gothic"/>
          </w:rPr>
          <w:t>62 a 70 da Lei nº</w:t>
        </w:r>
        <w:proofErr w:type="gramEnd"/>
        <w:r w:rsidRPr="00691E59">
          <w:rPr>
            <w:rStyle w:val="Hyperlink"/>
            <w:rFonts w:ascii="Century Gothic" w:hAnsi="Century Gothic"/>
          </w:rPr>
          <w:t xml:space="preserve"> 14.133, de 2021</w:t>
        </w:r>
      </w:hyperlink>
      <w:r w:rsidRPr="00691E59">
        <w:rPr>
          <w:rFonts w:ascii="Century Gothic" w:hAnsi="Century Gothic"/>
        </w:rPr>
        <w:t>.</w:t>
      </w:r>
    </w:p>
    <w:p w14:paraId="60D4DD53" w14:textId="77777777" w:rsidR="005555F7" w:rsidRPr="00691E59" w:rsidRDefault="005555F7" w:rsidP="0090280D">
      <w:pPr>
        <w:pStyle w:val="Nivel2"/>
        <w:numPr>
          <w:ilvl w:val="1"/>
          <w:numId w:val="63"/>
        </w:numPr>
        <w:spacing w:before="0" w:after="0"/>
        <w:ind w:left="0" w:firstLine="0"/>
        <w:rPr>
          <w:rFonts w:ascii="Century Gothic" w:hAnsi="Century Gothic"/>
          <w:b/>
          <w:i/>
          <w:iCs/>
        </w:rPr>
      </w:pPr>
      <w:r w:rsidRPr="00691E59">
        <w:rPr>
          <w:rFonts w:ascii="Century Gothic" w:hAnsi="Century Gothic"/>
        </w:rPr>
        <w:t>Quando permitida a participação de empresas estrangeiras que não funcionem no País, as exigências de habilitação serão atendidas mediante documentos equivalentes, inicialmente apresentados em tradução livre.</w:t>
      </w:r>
    </w:p>
    <w:p w14:paraId="613BA905" w14:textId="77777777" w:rsidR="005555F7" w:rsidRPr="00691E59" w:rsidRDefault="005555F7" w:rsidP="0090280D">
      <w:pPr>
        <w:pStyle w:val="Nivel2"/>
        <w:numPr>
          <w:ilvl w:val="1"/>
          <w:numId w:val="63"/>
        </w:numPr>
        <w:spacing w:before="0" w:after="0"/>
        <w:ind w:left="0" w:firstLine="0"/>
        <w:rPr>
          <w:rFonts w:ascii="Century Gothic" w:hAnsi="Century Gothic"/>
          <w:b/>
          <w:i/>
          <w:iCs/>
        </w:rPr>
      </w:pPr>
      <w:r w:rsidRPr="00691E59">
        <w:rPr>
          <w:rFonts w:ascii="Century Gothic" w:hAnsi="Century Gothic"/>
        </w:rPr>
        <w:t xml:space="preserve">Na hipótese de o licitante vencedor ser empresa estrangeira que não funcione no País, para </w:t>
      </w:r>
      <w:proofErr w:type="spellStart"/>
      <w:r w:rsidRPr="00691E59">
        <w:rPr>
          <w:rFonts w:ascii="Century Gothic" w:hAnsi="Century Gothic"/>
        </w:rPr>
        <w:t>ﬁns</w:t>
      </w:r>
      <w:proofErr w:type="spellEnd"/>
      <w:r w:rsidRPr="00691E59">
        <w:rPr>
          <w:rFonts w:ascii="Century Gothic" w:hAnsi="Century Gothic"/>
        </w:rPr>
        <w:t xml:space="preserve"> de assinatura do contrato ou da ata de registro de preços, os documentos exigidos para a habilitação </w:t>
      </w:r>
      <w:proofErr w:type="gramStart"/>
      <w:r w:rsidRPr="00691E59">
        <w:rPr>
          <w:rFonts w:ascii="Century Gothic" w:hAnsi="Century Gothic"/>
        </w:rPr>
        <w:t>serão</w:t>
      </w:r>
      <w:proofErr w:type="gramEnd"/>
      <w:r w:rsidRPr="00691E59">
        <w:rPr>
          <w:rFonts w:ascii="Century Gothic" w:hAnsi="Century Gothic"/>
        </w:rPr>
        <w:t xml:space="preserve"> traduzidos por tradutor juramentado no País e apostilados nos termos do disposto no </w:t>
      </w:r>
      <w:hyperlink r:id="rId26" w:history="1">
        <w:r w:rsidRPr="00691E59">
          <w:rPr>
            <w:rStyle w:val="Hyperlink"/>
            <w:rFonts w:ascii="Century Gothic" w:hAnsi="Century Gothic"/>
          </w:rPr>
          <w:t>Decreto nº 8.660, de 29 de janeiro de 2016</w:t>
        </w:r>
      </w:hyperlink>
      <w:r w:rsidRPr="00691E59">
        <w:rPr>
          <w:rFonts w:ascii="Century Gothic" w:hAnsi="Century Gothic"/>
        </w:rPr>
        <w:t xml:space="preserve">, ou de outro que venha a substituí-lo, ou </w:t>
      </w:r>
      <w:proofErr w:type="spellStart"/>
      <w:r w:rsidRPr="00691E59">
        <w:rPr>
          <w:rFonts w:ascii="Century Gothic" w:hAnsi="Century Gothic"/>
        </w:rPr>
        <w:t>consularizados</w:t>
      </w:r>
      <w:proofErr w:type="spellEnd"/>
      <w:r w:rsidRPr="00691E59">
        <w:rPr>
          <w:rFonts w:ascii="Century Gothic" w:hAnsi="Century Gothic"/>
        </w:rPr>
        <w:t xml:space="preserve"> pelos respectivos consulados ou embaixadas.</w:t>
      </w:r>
    </w:p>
    <w:p w14:paraId="48D005EC" w14:textId="77777777" w:rsidR="005555F7" w:rsidRPr="00691E59" w:rsidRDefault="005555F7" w:rsidP="0090280D">
      <w:pPr>
        <w:pStyle w:val="Nivel2"/>
        <w:numPr>
          <w:ilvl w:val="1"/>
          <w:numId w:val="63"/>
        </w:numPr>
        <w:spacing w:before="0" w:after="0"/>
        <w:ind w:left="0" w:firstLine="0"/>
        <w:rPr>
          <w:rFonts w:ascii="Century Gothic" w:hAnsi="Century Gothic"/>
          <w:b/>
          <w:i/>
          <w:iCs/>
        </w:rPr>
      </w:pPr>
      <w:r w:rsidRPr="00691E59">
        <w:rPr>
          <w:rFonts w:ascii="Century Gothic" w:hAnsi="Century Gothic"/>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F801828" w14:textId="77777777" w:rsidR="005555F7" w:rsidRPr="00691E59" w:rsidRDefault="005555F7" w:rsidP="00C821AF">
      <w:pPr>
        <w:pStyle w:val="Nivel2"/>
        <w:numPr>
          <w:ilvl w:val="2"/>
          <w:numId w:val="63"/>
        </w:numPr>
        <w:spacing w:before="0" w:after="0"/>
        <w:ind w:left="284" w:firstLine="0"/>
        <w:rPr>
          <w:rFonts w:ascii="Century Gothic" w:hAnsi="Century Gothic"/>
          <w:b/>
          <w:i/>
          <w:iCs/>
        </w:rPr>
      </w:pPr>
      <w:r w:rsidRPr="00691E59">
        <w:rPr>
          <w:rFonts w:ascii="Century Gothic" w:hAnsi="Century Gothic"/>
        </w:rPr>
        <w:t>Se o consórcio não for formado integralmente por microempresas ou empresas de pequeno porte e o termo de referência exigir requisitos de habilitação econômico-financeira, haverá um acréscimo de 10% a 30 %,</w:t>
      </w:r>
      <w:r w:rsidRPr="00691E59">
        <w:rPr>
          <w:rFonts w:ascii="Century Gothic" w:hAnsi="Century Gothic"/>
          <w:color w:val="FF0000"/>
        </w:rPr>
        <w:t xml:space="preserve"> </w:t>
      </w:r>
      <w:r w:rsidRPr="00691E59">
        <w:rPr>
          <w:rFonts w:ascii="Century Gothic" w:hAnsi="Century Gothic"/>
        </w:rPr>
        <w:t>para o consórcio em relação ao valor exigido para os licitantes individuais.</w:t>
      </w:r>
    </w:p>
    <w:p w14:paraId="202BA62D" w14:textId="77777777" w:rsidR="005555F7" w:rsidRPr="00691E59" w:rsidRDefault="005555F7" w:rsidP="00C821AF">
      <w:pPr>
        <w:pStyle w:val="Nivel2"/>
        <w:numPr>
          <w:ilvl w:val="1"/>
          <w:numId w:val="63"/>
        </w:numPr>
        <w:spacing w:before="0" w:after="0"/>
        <w:ind w:left="0" w:firstLine="0"/>
        <w:rPr>
          <w:rFonts w:ascii="Century Gothic" w:hAnsi="Century Gothic"/>
          <w:b/>
          <w:i/>
          <w:iCs/>
        </w:rPr>
      </w:pPr>
      <w:r w:rsidRPr="00691E59">
        <w:rPr>
          <w:rFonts w:ascii="Century Gothic" w:hAnsi="Century Gothic"/>
        </w:rPr>
        <w:t xml:space="preserve">É de responsabilidade </w:t>
      </w:r>
      <w:proofErr w:type="gramStart"/>
      <w:r w:rsidRPr="00691E59">
        <w:rPr>
          <w:rFonts w:ascii="Century Gothic" w:hAnsi="Century Gothic"/>
        </w:rPr>
        <w:t>do licitante conferir</w:t>
      </w:r>
      <w:proofErr w:type="gramEnd"/>
      <w:r w:rsidRPr="00691E59">
        <w:rPr>
          <w:rFonts w:ascii="Century Gothic" w:hAnsi="Century Gothic"/>
        </w:rPr>
        <w:t xml:space="preserve"> a exatidão dos seus dados cadastrais no </w:t>
      </w:r>
      <w:proofErr w:type="spellStart"/>
      <w:r w:rsidRPr="00691E59">
        <w:rPr>
          <w:rFonts w:ascii="Century Gothic" w:hAnsi="Century Gothic"/>
        </w:rPr>
        <w:t>Sicaf</w:t>
      </w:r>
      <w:proofErr w:type="spellEnd"/>
      <w:r w:rsidRPr="00691E59">
        <w:rPr>
          <w:rFonts w:ascii="Century Gothic" w:hAnsi="Century Gothic"/>
        </w:rPr>
        <w:t xml:space="preserve"> e mantê-los atualizados junto aos órgãos responsáveis pela informação, devendo proceder, imediatamente, à correção ou à alteração dos registros tão logo identifique incorreção ou aqueles se tornem desatualizados. (</w:t>
      </w:r>
      <w:hyperlink r:id="rId27">
        <w:r w:rsidRPr="00691E59">
          <w:rPr>
            <w:rStyle w:val="Hyperlink"/>
            <w:rFonts w:ascii="Century Gothic" w:hAnsi="Century Gothic"/>
          </w:rPr>
          <w:t xml:space="preserve">IN nº 3/2018, art. 7º, </w:t>
        </w:r>
        <w:r w:rsidRPr="00691E59">
          <w:rPr>
            <w:rStyle w:val="Hyperlink"/>
            <w:rFonts w:ascii="Century Gothic" w:hAnsi="Century Gothic"/>
            <w:i/>
            <w:iCs/>
          </w:rPr>
          <w:t>caput</w:t>
        </w:r>
      </w:hyperlink>
      <w:r w:rsidRPr="00691E59">
        <w:rPr>
          <w:rFonts w:ascii="Century Gothic" w:hAnsi="Century Gothic"/>
        </w:rPr>
        <w:t>).</w:t>
      </w:r>
    </w:p>
    <w:p w14:paraId="4592D8B3" w14:textId="77777777" w:rsidR="005555F7" w:rsidRPr="00691E59" w:rsidRDefault="005555F7" w:rsidP="00C821AF">
      <w:pPr>
        <w:pStyle w:val="Nivel2"/>
        <w:numPr>
          <w:ilvl w:val="1"/>
          <w:numId w:val="63"/>
        </w:numPr>
        <w:spacing w:before="0" w:after="0"/>
        <w:ind w:left="0" w:firstLine="0"/>
        <w:rPr>
          <w:rFonts w:ascii="Century Gothic" w:hAnsi="Century Gothic"/>
          <w:b/>
          <w:i/>
          <w:iCs/>
        </w:rPr>
      </w:pPr>
      <w:r w:rsidRPr="00691E59">
        <w:rPr>
          <w:rFonts w:ascii="Century Gothic" w:hAnsi="Century Gothic"/>
        </w:rPr>
        <w:t>A verificação pelo pregoeiro, em sítios eletrônicos oficiais de órgãos e entidades emissores de certidões constitui meio legal de prova, para fins de habilitação.</w:t>
      </w:r>
    </w:p>
    <w:p w14:paraId="2D902864" w14:textId="77777777" w:rsidR="005555F7" w:rsidRPr="00691E59" w:rsidRDefault="005555F7" w:rsidP="00C821AF">
      <w:pPr>
        <w:pStyle w:val="Nivel2"/>
        <w:numPr>
          <w:ilvl w:val="2"/>
          <w:numId w:val="63"/>
        </w:numPr>
        <w:spacing w:before="0" w:after="0"/>
        <w:ind w:left="284" w:firstLine="0"/>
        <w:rPr>
          <w:rFonts w:ascii="Century Gothic" w:hAnsi="Century Gothic"/>
          <w:b/>
          <w:i/>
          <w:iCs/>
        </w:rPr>
      </w:pPr>
      <w:bookmarkStart w:id="27" w:name="_Ref114663151"/>
      <w:r w:rsidRPr="00691E59">
        <w:rPr>
          <w:rFonts w:ascii="Century Gothic" w:hAnsi="Century Gothic"/>
        </w:rPr>
        <w:t xml:space="preserve">Os documentos exigidos para habilitação serão enviados por meio do sistema, em formato digital, no prazo de </w:t>
      </w:r>
      <w:proofErr w:type="gramStart"/>
      <w:r w:rsidRPr="00691E59">
        <w:rPr>
          <w:rFonts w:ascii="Century Gothic" w:hAnsi="Century Gothic"/>
          <w:b/>
          <w:u w:val="single"/>
        </w:rPr>
        <w:t>2</w:t>
      </w:r>
      <w:proofErr w:type="gramEnd"/>
      <w:r w:rsidRPr="00691E59">
        <w:rPr>
          <w:rFonts w:ascii="Century Gothic" w:hAnsi="Century Gothic"/>
          <w:b/>
          <w:u w:val="single"/>
        </w:rPr>
        <w:t xml:space="preserve"> (duas) horas</w:t>
      </w:r>
      <w:r w:rsidRPr="00691E59">
        <w:rPr>
          <w:rFonts w:ascii="Century Gothic" w:hAnsi="Century Gothic"/>
        </w:rPr>
        <w:t>, prorrogável por igual período, contado da solicitação do pregoeiro.</w:t>
      </w:r>
      <w:bookmarkEnd w:id="27"/>
    </w:p>
    <w:p w14:paraId="0E6A443F" w14:textId="77777777" w:rsidR="005555F7" w:rsidRPr="00691E59" w:rsidRDefault="005555F7" w:rsidP="00C821AF">
      <w:pPr>
        <w:pStyle w:val="Nivel2"/>
        <w:numPr>
          <w:ilvl w:val="2"/>
          <w:numId w:val="63"/>
        </w:numPr>
        <w:spacing w:before="0" w:after="0"/>
        <w:ind w:left="284" w:firstLine="0"/>
        <w:rPr>
          <w:rStyle w:val="Hyperlink"/>
          <w:rFonts w:ascii="Century Gothic" w:hAnsi="Century Gothic"/>
          <w:b/>
          <w:i/>
          <w:iCs/>
          <w:color w:val="auto"/>
          <w:u w:val="none"/>
        </w:rPr>
      </w:pPr>
      <w:r w:rsidRPr="00691E59">
        <w:rPr>
          <w:rFonts w:ascii="Century Gothic" w:hAnsi="Century Gothic"/>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8" w:history="1">
        <w:r w:rsidRPr="00691E59">
          <w:rPr>
            <w:rStyle w:val="Hyperlink"/>
            <w:rFonts w:ascii="Century Gothic" w:hAnsi="Century Gothic"/>
            <w:color w:val="auto"/>
          </w:rPr>
          <w:t xml:space="preserve">§ 1º do art. 36 e no § 1º do art. 39 da </w:t>
        </w:r>
        <w:r w:rsidRPr="00691E59">
          <w:rPr>
            <w:rStyle w:val="Hyperlink"/>
            <w:rFonts w:ascii="Century Gothic" w:hAnsi="Century Gothic"/>
            <w:i/>
            <w:iCs/>
            <w:color w:val="auto"/>
          </w:rPr>
          <w:t xml:space="preserve">Instrução Normativa SEGES nº 73, de 30 de setembro de </w:t>
        </w:r>
        <w:proofErr w:type="gramStart"/>
        <w:r w:rsidRPr="00691E59">
          <w:rPr>
            <w:rStyle w:val="Hyperlink"/>
            <w:rFonts w:ascii="Century Gothic" w:hAnsi="Century Gothic"/>
            <w:i/>
            <w:iCs/>
            <w:color w:val="auto"/>
          </w:rPr>
          <w:t>2022</w:t>
        </w:r>
        <w:r w:rsidRPr="00691E59">
          <w:rPr>
            <w:rStyle w:val="Hyperlink"/>
            <w:rFonts w:ascii="Century Gothic" w:hAnsi="Century Gothic"/>
            <w:color w:val="auto"/>
          </w:rPr>
          <w:t>.</w:t>
        </w:r>
        <w:proofErr w:type="gramEnd"/>
      </w:hyperlink>
    </w:p>
    <w:p w14:paraId="1DC8D60B" w14:textId="77777777" w:rsidR="005555F7" w:rsidRPr="00691E59" w:rsidRDefault="005555F7" w:rsidP="00C821AF">
      <w:pPr>
        <w:pStyle w:val="Nivel2"/>
        <w:numPr>
          <w:ilvl w:val="1"/>
          <w:numId w:val="63"/>
        </w:numPr>
        <w:spacing w:before="0" w:after="0"/>
        <w:ind w:left="0" w:firstLine="0"/>
        <w:rPr>
          <w:rFonts w:ascii="Century Gothic" w:hAnsi="Century Gothic"/>
          <w:b/>
          <w:i/>
          <w:iCs/>
        </w:rPr>
      </w:pPr>
      <w:r w:rsidRPr="00691E59">
        <w:rPr>
          <w:rFonts w:ascii="Century Gothic" w:hAnsi="Century Gothic"/>
        </w:rPr>
        <w:lastRenderedPageBreak/>
        <w:t xml:space="preserve">A verificação no </w:t>
      </w:r>
      <w:proofErr w:type="spellStart"/>
      <w:r w:rsidRPr="00691E59">
        <w:rPr>
          <w:rFonts w:ascii="Century Gothic" w:hAnsi="Century Gothic"/>
        </w:rPr>
        <w:t>Sicaf</w:t>
      </w:r>
      <w:proofErr w:type="spellEnd"/>
      <w:r w:rsidRPr="00691E59">
        <w:rPr>
          <w:rFonts w:ascii="Century Gothic" w:hAnsi="Century Gothic"/>
        </w:rPr>
        <w:t xml:space="preserve"> ou a exigência dos documentos nele não contidos somente será feita em relação ao licitante vencedor.</w:t>
      </w:r>
    </w:p>
    <w:p w14:paraId="3CC81D77" w14:textId="77777777" w:rsidR="005555F7" w:rsidRPr="00691E59" w:rsidRDefault="005555F7" w:rsidP="00C821AF">
      <w:pPr>
        <w:pStyle w:val="Nivel2"/>
        <w:numPr>
          <w:ilvl w:val="2"/>
          <w:numId w:val="63"/>
        </w:numPr>
        <w:spacing w:before="0" w:after="0"/>
        <w:ind w:left="284" w:firstLine="0"/>
        <w:rPr>
          <w:rFonts w:ascii="Century Gothic" w:hAnsi="Century Gothic"/>
          <w:b/>
          <w:i/>
          <w:iCs/>
        </w:rPr>
      </w:pPr>
      <w:r w:rsidRPr="00691E59">
        <w:rPr>
          <w:rFonts w:ascii="Century Gothic" w:hAnsi="Century Gothic"/>
        </w:rPr>
        <w:t>Os documentos relativos à regularidade fiscal que constem do Termo de Referência somente serão exigidos, em qualquer caso, em momento posterior ao julgamento das propostas, e apenas do licitante mais bem classificado.</w:t>
      </w:r>
    </w:p>
    <w:p w14:paraId="641F4448" w14:textId="77777777" w:rsidR="005555F7" w:rsidRPr="00691E59" w:rsidRDefault="005555F7" w:rsidP="00C821AF">
      <w:pPr>
        <w:pStyle w:val="Nivel2"/>
        <w:numPr>
          <w:ilvl w:val="2"/>
          <w:numId w:val="63"/>
        </w:numPr>
        <w:spacing w:before="0" w:after="0"/>
        <w:ind w:left="284" w:firstLine="0"/>
        <w:rPr>
          <w:rFonts w:ascii="Century Gothic" w:hAnsi="Century Gothic"/>
          <w:b/>
          <w:i/>
          <w:iCs/>
        </w:rPr>
      </w:pPr>
      <w:r w:rsidRPr="00691E59">
        <w:rPr>
          <w:rFonts w:ascii="Century Gothic" w:hAnsi="Century Gothic"/>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E8B6722" w14:textId="77777777" w:rsidR="005555F7" w:rsidRPr="003506D5" w:rsidRDefault="005555F7" w:rsidP="00C821AF">
      <w:pPr>
        <w:pStyle w:val="Nivel2"/>
        <w:numPr>
          <w:ilvl w:val="1"/>
          <w:numId w:val="63"/>
        </w:numPr>
        <w:spacing w:before="0" w:after="0"/>
        <w:ind w:left="0" w:firstLine="0"/>
        <w:rPr>
          <w:rFonts w:ascii="Century Gothic" w:hAnsi="Century Gothic"/>
          <w:b/>
          <w:i/>
          <w:iCs/>
        </w:rPr>
      </w:pPr>
      <w:r w:rsidRPr="00691E59">
        <w:rPr>
          <w:rFonts w:ascii="Century Gothic" w:hAnsi="Century Gothic"/>
        </w:rPr>
        <w:t>Após a entrega dos documentos para habilitação, não será permitida a substituição ou a apresentação de novos documentos, salvo em sede de diligência, para (</w:t>
      </w:r>
      <w:hyperlink r:id="rId29" w:anchor="art64">
        <w:r w:rsidRPr="00691E59">
          <w:rPr>
            <w:rStyle w:val="Hyperlink"/>
            <w:rFonts w:ascii="Century Gothic" w:hAnsi="Century Gothic"/>
          </w:rPr>
          <w:t>Lei 14.133/21, art. 64</w:t>
        </w:r>
      </w:hyperlink>
      <w:r w:rsidRPr="00691E59">
        <w:rPr>
          <w:rFonts w:ascii="Century Gothic" w:hAnsi="Century Gothic"/>
        </w:rPr>
        <w:t xml:space="preserve">, e </w:t>
      </w:r>
      <w:hyperlink r:id="rId30">
        <w:r w:rsidRPr="00691E59">
          <w:rPr>
            <w:rStyle w:val="Hyperlink"/>
            <w:rFonts w:ascii="Century Gothic" w:hAnsi="Century Gothic"/>
          </w:rPr>
          <w:t>IN 73/2022, art. 39, §4º</w:t>
        </w:r>
      </w:hyperlink>
      <w:r w:rsidRPr="00691E59">
        <w:rPr>
          <w:rFonts w:ascii="Century Gothic" w:hAnsi="Century Gothic"/>
        </w:rPr>
        <w:t>):</w:t>
      </w:r>
    </w:p>
    <w:p w14:paraId="6500492F" w14:textId="77777777" w:rsidR="005555F7" w:rsidRPr="003506D5" w:rsidRDefault="005555F7" w:rsidP="00C821AF">
      <w:pPr>
        <w:pStyle w:val="Nivel2"/>
        <w:numPr>
          <w:ilvl w:val="2"/>
          <w:numId w:val="63"/>
        </w:numPr>
        <w:spacing w:before="0" w:after="0"/>
        <w:ind w:left="284" w:firstLine="0"/>
        <w:rPr>
          <w:rFonts w:ascii="Century Gothic" w:hAnsi="Century Gothic"/>
          <w:b/>
          <w:i/>
          <w:iCs/>
        </w:rPr>
      </w:pPr>
      <w:proofErr w:type="gramStart"/>
      <w:r w:rsidRPr="003506D5">
        <w:rPr>
          <w:rFonts w:ascii="Century Gothic" w:hAnsi="Century Gothic"/>
        </w:rPr>
        <w:t>complementação</w:t>
      </w:r>
      <w:proofErr w:type="gramEnd"/>
      <w:r w:rsidRPr="003506D5">
        <w:rPr>
          <w:rFonts w:ascii="Century Gothic" w:hAnsi="Century Gothic"/>
        </w:rPr>
        <w:t xml:space="preserve"> de informações acerca dos documentos já apresentados pelos licitantes e desde que necessária para apurar fatos existentes à época da abertura do certame; e</w:t>
      </w:r>
    </w:p>
    <w:p w14:paraId="57047500" w14:textId="77777777" w:rsidR="005555F7" w:rsidRPr="003506D5" w:rsidRDefault="005555F7" w:rsidP="00C821AF">
      <w:pPr>
        <w:pStyle w:val="Nivel2"/>
        <w:numPr>
          <w:ilvl w:val="2"/>
          <w:numId w:val="63"/>
        </w:numPr>
        <w:spacing w:before="0" w:after="0"/>
        <w:ind w:left="284" w:firstLine="0"/>
        <w:rPr>
          <w:rFonts w:ascii="Century Gothic" w:hAnsi="Century Gothic"/>
          <w:b/>
          <w:i/>
          <w:iCs/>
        </w:rPr>
      </w:pPr>
      <w:proofErr w:type="gramStart"/>
      <w:r w:rsidRPr="003506D5">
        <w:rPr>
          <w:rFonts w:ascii="Century Gothic" w:hAnsi="Century Gothic"/>
        </w:rPr>
        <w:t>atualização</w:t>
      </w:r>
      <w:proofErr w:type="gramEnd"/>
      <w:r w:rsidRPr="003506D5">
        <w:rPr>
          <w:rFonts w:ascii="Century Gothic" w:hAnsi="Century Gothic"/>
        </w:rPr>
        <w:t xml:space="preserve"> de documentos cuja validade tenha expirado após a data de recebimento das propostas;</w:t>
      </w:r>
    </w:p>
    <w:p w14:paraId="6109748A" w14:textId="77777777" w:rsidR="005555F7" w:rsidRPr="003506D5" w:rsidRDefault="005555F7" w:rsidP="00C821AF">
      <w:pPr>
        <w:pStyle w:val="Nivel2"/>
        <w:numPr>
          <w:ilvl w:val="1"/>
          <w:numId w:val="63"/>
        </w:numPr>
        <w:spacing w:before="0" w:after="0"/>
        <w:ind w:left="0" w:firstLine="0"/>
        <w:rPr>
          <w:rFonts w:ascii="Century Gothic" w:hAnsi="Century Gothic"/>
          <w:b/>
          <w:i/>
          <w:iCs/>
        </w:rPr>
      </w:pPr>
      <w:bookmarkStart w:id="28" w:name="_Ref114670319"/>
      <w:r w:rsidRPr="003506D5">
        <w:rPr>
          <w:rFonts w:ascii="Century Gothic" w:hAnsi="Century Gothic"/>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506D5">
        <w:rPr>
          <w:rFonts w:ascii="Century Gothic" w:hAnsi="Century Gothic"/>
        </w:rPr>
        <w:t>eﬁ</w:t>
      </w:r>
      <w:proofErr w:type="gramStart"/>
      <w:r w:rsidRPr="003506D5">
        <w:rPr>
          <w:rFonts w:ascii="Century Gothic" w:hAnsi="Century Gothic"/>
        </w:rPr>
        <w:t>cácia</w:t>
      </w:r>
      <w:proofErr w:type="spellEnd"/>
      <w:proofErr w:type="gramEnd"/>
      <w:r w:rsidRPr="003506D5">
        <w:rPr>
          <w:rFonts w:ascii="Century Gothic" w:hAnsi="Century Gothic"/>
        </w:rPr>
        <w:t xml:space="preserve"> para fins de habilitação e classificação.</w:t>
      </w:r>
      <w:bookmarkEnd w:id="28"/>
    </w:p>
    <w:p w14:paraId="42C8AF6B" w14:textId="77777777" w:rsidR="005555F7" w:rsidRPr="003506D5" w:rsidRDefault="005555F7" w:rsidP="00C821AF">
      <w:pPr>
        <w:pStyle w:val="Nivel2"/>
        <w:numPr>
          <w:ilvl w:val="1"/>
          <w:numId w:val="63"/>
        </w:numPr>
        <w:spacing w:before="0" w:after="0"/>
        <w:ind w:left="0" w:firstLine="0"/>
        <w:rPr>
          <w:rFonts w:ascii="Century Gothic" w:hAnsi="Century Gothic"/>
          <w:b/>
          <w:i/>
          <w:iCs/>
        </w:rPr>
      </w:pPr>
      <w:bookmarkStart w:id="29" w:name="_Ref114665528"/>
      <w:r w:rsidRPr="003506D5">
        <w:rPr>
          <w:rFonts w:ascii="Century Gothic" w:hAnsi="Century Gothic"/>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3506D5">
        <w:rPr>
          <w:rFonts w:ascii="Century Gothic" w:hAnsi="Century Gothic"/>
        </w:rPr>
        <w:fldChar w:fldCharType="begin"/>
      </w:r>
      <w:r w:rsidRPr="003506D5">
        <w:rPr>
          <w:rFonts w:ascii="Century Gothic" w:hAnsi="Century Gothic"/>
        </w:rPr>
        <w:instrText xml:space="preserve"> REF _Ref114663151 \r \h  \* MERGEFORMAT </w:instrText>
      </w:r>
      <w:r w:rsidRPr="003506D5">
        <w:rPr>
          <w:rFonts w:ascii="Century Gothic" w:hAnsi="Century Gothic"/>
        </w:rPr>
      </w:r>
      <w:r w:rsidRPr="003506D5">
        <w:rPr>
          <w:rFonts w:ascii="Century Gothic" w:hAnsi="Century Gothic"/>
        </w:rPr>
        <w:fldChar w:fldCharType="separate"/>
      </w:r>
      <w:r w:rsidR="00DA1B2E">
        <w:rPr>
          <w:rFonts w:ascii="Century Gothic" w:hAnsi="Century Gothic"/>
        </w:rPr>
        <w:t>10.6.1</w:t>
      </w:r>
      <w:r w:rsidRPr="003506D5">
        <w:rPr>
          <w:rFonts w:ascii="Century Gothic" w:hAnsi="Century Gothic"/>
        </w:rPr>
        <w:fldChar w:fldCharType="end"/>
      </w:r>
      <w:r w:rsidRPr="003506D5">
        <w:rPr>
          <w:rFonts w:ascii="Century Gothic" w:hAnsi="Century Gothic"/>
        </w:rPr>
        <w:t>.</w:t>
      </w:r>
      <w:bookmarkEnd w:id="29"/>
    </w:p>
    <w:p w14:paraId="27FE7B2F" w14:textId="77777777" w:rsidR="005555F7" w:rsidRPr="003506D5" w:rsidRDefault="005555F7" w:rsidP="00C821AF">
      <w:pPr>
        <w:pStyle w:val="Nivel2"/>
        <w:numPr>
          <w:ilvl w:val="1"/>
          <w:numId w:val="63"/>
        </w:numPr>
        <w:spacing w:before="0" w:after="0"/>
        <w:ind w:left="0" w:firstLine="0"/>
        <w:rPr>
          <w:rFonts w:ascii="Century Gothic" w:hAnsi="Century Gothic"/>
          <w:b/>
          <w:i/>
          <w:iCs/>
        </w:rPr>
      </w:pPr>
      <w:r w:rsidRPr="003506D5">
        <w:rPr>
          <w:rFonts w:ascii="Century Gothic" w:hAnsi="Century Gothic"/>
        </w:rPr>
        <w:t>Quando a fase de habilitação anteceder a de julgamento e já tiver sido encerrada, não caberá exclusão de licitante por motivo relacionado à habilitação, salvo em razão de fatos supervenientes ou só conhecidos após o julgamento.</w:t>
      </w:r>
    </w:p>
    <w:p w14:paraId="3C510CDB" w14:textId="77777777" w:rsidR="00691E59" w:rsidRPr="00B7452D" w:rsidRDefault="00691E59" w:rsidP="00C821AF">
      <w:pPr>
        <w:pStyle w:val="Nivel2"/>
        <w:numPr>
          <w:ilvl w:val="0"/>
          <w:numId w:val="0"/>
        </w:numPr>
        <w:spacing w:before="0" w:after="0"/>
        <w:rPr>
          <w:rFonts w:ascii="Century Gothic" w:hAnsi="Century Gothic"/>
        </w:rPr>
      </w:pPr>
    </w:p>
    <w:p w14:paraId="6C6488CA" w14:textId="77777777" w:rsidR="005555F7" w:rsidRDefault="005555F7" w:rsidP="00C821AF">
      <w:pPr>
        <w:pStyle w:val="Nivel01"/>
        <w:numPr>
          <w:ilvl w:val="0"/>
          <w:numId w:val="74"/>
        </w:numPr>
        <w:tabs>
          <w:tab w:val="clear" w:pos="567"/>
        </w:tabs>
        <w:spacing w:before="0"/>
        <w:ind w:left="0" w:firstLine="0"/>
        <w:rPr>
          <w:rFonts w:ascii="Century Gothic" w:hAnsi="Century Gothic"/>
        </w:rPr>
      </w:pPr>
      <w:r w:rsidRPr="00E56355">
        <w:rPr>
          <w:rFonts w:ascii="Century Gothic" w:hAnsi="Century Gothic"/>
        </w:rPr>
        <w:t>DA ATA DE REGISTRO DE PREÇOS</w:t>
      </w:r>
    </w:p>
    <w:p w14:paraId="67E096F4" w14:textId="77777777" w:rsidR="005555F7" w:rsidRDefault="005555F7" w:rsidP="00C821AF">
      <w:pPr>
        <w:pStyle w:val="Nivel2"/>
        <w:numPr>
          <w:ilvl w:val="1"/>
          <w:numId w:val="74"/>
        </w:numPr>
        <w:spacing w:before="0" w:after="0"/>
        <w:ind w:left="0" w:firstLine="0"/>
        <w:rPr>
          <w:rFonts w:ascii="Century Gothic" w:hAnsi="Century Gothic"/>
        </w:rPr>
      </w:pPr>
      <w:r w:rsidRPr="00B7452D">
        <w:rPr>
          <w:rFonts w:ascii="Century Gothic" w:hAnsi="Century Gothic"/>
        </w:rPr>
        <w:t xml:space="preserve">Homologado o resultado da licitação, o licitante mais bem classificado terá o prazo de 05 (cinco) dias, contados a partir da data de sua convocação, para assinar a Ata de Registro de Preços, cujo prazo de validade encontra-se nela fixado, </w:t>
      </w:r>
      <w:proofErr w:type="gramStart"/>
      <w:r w:rsidRPr="00B7452D">
        <w:rPr>
          <w:rFonts w:ascii="Century Gothic" w:hAnsi="Century Gothic"/>
        </w:rPr>
        <w:t>sob pena</w:t>
      </w:r>
      <w:proofErr w:type="gramEnd"/>
      <w:r w:rsidRPr="00B7452D">
        <w:rPr>
          <w:rFonts w:ascii="Century Gothic" w:hAnsi="Century Gothic"/>
        </w:rPr>
        <w:t xml:space="preserve"> de decadência do direito à contratação, sem prejuízo das sanções previstas na Lei nº 14.133, de 2021. </w:t>
      </w:r>
    </w:p>
    <w:p w14:paraId="2E0C0C4C" w14:textId="77777777" w:rsidR="005555F7" w:rsidRDefault="005555F7" w:rsidP="00C821AF">
      <w:pPr>
        <w:pStyle w:val="Nivel2"/>
        <w:numPr>
          <w:ilvl w:val="1"/>
          <w:numId w:val="74"/>
        </w:numPr>
        <w:spacing w:before="0" w:after="0"/>
        <w:ind w:left="0" w:firstLine="0"/>
        <w:rPr>
          <w:rFonts w:ascii="Century Gothic" w:hAnsi="Century Gothic"/>
        </w:rPr>
      </w:pPr>
      <w:r w:rsidRPr="00517162">
        <w:rPr>
          <w:rFonts w:ascii="Century Gothic" w:hAnsi="Century Gothic"/>
        </w:rPr>
        <w:t>O prazo de convocação poderá ser prorrogado uma vez, por igual período, mediante solicitação do licitante mais bem classificado ou do fornecedor convocado, desde que:</w:t>
      </w:r>
    </w:p>
    <w:p w14:paraId="1F408A8A" w14:textId="2FB1AC68" w:rsidR="005555F7" w:rsidRPr="00517162" w:rsidRDefault="005555F7" w:rsidP="00C821AF">
      <w:pPr>
        <w:pStyle w:val="Nivel2"/>
        <w:numPr>
          <w:ilvl w:val="2"/>
          <w:numId w:val="74"/>
        </w:numPr>
        <w:spacing w:before="0" w:after="0"/>
        <w:ind w:left="284" w:firstLine="0"/>
        <w:rPr>
          <w:rFonts w:ascii="Century Gothic" w:hAnsi="Century Gothic"/>
        </w:rPr>
      </w:pPr>
      <w:proofErr w:type="gramStart"/>
      <w:r w:rsidRPr="00517162">
        <w:rPr>
          <w:rFonts w:ascii="Century Gothic" w:hAnsi="Century Gothic"/>
          <w:iCs/>
        </w:rPr>
        <w:t>a</w:t>
      </w:r>
      <w:proofErr w:type="gramEnd"/>
      <w:r w:rsidRPr="00517162">
        <w:rPr>
          <w:rFonts w:ascii="Century Gothic" w:hAnsi="Century Gothic"/>
          <w:iCs/>
        </w:rPr>
        <w:t xml:space="preserve"> solicitação seja devidamente justificada e apresentada dentro do prazo; e</w:t>
      </w:r>
    </w:p>
    <w:p w14:paraId="0A0F9C30" w14:textId="1CEAB7BA" w:rsidR="005555F7" w:rsidRPr="00517162" w:rsidRDefault="005555F7" w:rsidP="00C821AF">
      <w:pPr>
        <w:pStyle w:val="Nivel2"/>
        <w:numPr>
          <w:ilvl w:val="2"/>
          <w:numId w:val="74"/>
        </w:numPr>
        <w:spacing w:before="0" w:after="0"/>
        <w:ind w:left="284" w:firstLine="0"/>
        <w:rPr>
          <w:rFonts w:ascii="Century Gothic" w:hAnsi="Century Gothic"/>
        </w:rPr>
      </w:pPr>
      <w:proofErr w:type="gramStart"/>
      <w:r w:rsidRPr="00517162">
        <w:rPr>
          <w:rFonts w:ascii="Century Gothic" w:hAnsi="Century Gothic"/>
          <w:iCs/>
        </w:rPr>
        <w:t>a</w:t>
      </w:r>
      <w:proofErr w:type="gramEnd"/>
      <w:r w:rsidRPr="00517162">
        <w:rPr>
          <w:rFonts w:ascii="Century Gothic" w:hAnsi="Century Gothic"/>
          <w:iCs/>
        </w:rPr>
        <w:t xml:space="preserve"> justificativa apresentada seja aceita pela Administração.</w:t>
      </w:r>
    </w:p>
    <w:p w14:paraId="13E79EEE" w14:textId="77777777" w:rsidR="005555F7" w:rsidRDefault="005555F7" w:rsidP="00C821AF">
      <w:pPr>
        <w:pStyle w:val="Nivel2"/>
        <w:numPr>
          <w:ilvl w:val="1"/>
          <w:numId w:val="74"/>
        </w:numPr>
        <w:spacing w:before="0" w:after="0"/>
        <w:ind w:left="0" w:firstLine="0"/>
        <w:rPr>
          <w:rFonts w:ascii="Century Gothic" w:hAnsi="Century Gothic"/>
        </w:rPr>
      </w:pPr>
      <w:r w:rsidRPr="00517162">
        <w:rPr>
          <w:rFonts w:ascii="Century Gothic" w:hAnsi="Century Gothic"/>
        </w:rPr>
        <w:t xml:space="preserve">Serão formalizadas tantas Atas de Registro de Preços quantas forem necessárias para o registro de todos os itens constantes no Termo de Referência, com a indicação do licitante vencedor, a descrição do(s) </w:t>
      </w:r>
      <w:proofErr w:type="gramStart"/>
      <w:r w:rsidRPr="00517162">
        <w:rPr>
          <w:rFonts w:ascii="Century Gothic" w:hAnsi="Century Gothic"/>
        </w:rPr>
        <w:t>item(</w:t>
      </w:r>
      <w:proofErr w:type="spellStart"/>
      <w:proofErr w:type="gramEnd"/>
      <w:r w:rsidRPr="00517162">
        <w:rPr>
          <w:rFonts w:ascii="Century Gothic" w:hAnsi="Century Gothic"/>
        </w:rPr>
        <w:t>ns</w:t>
      </w:r>
      <w:proofErr w:type="spellEnd"/>
      <w:r w:rsidRPr="00517162">
        <w:rPr>
          <w:rFonts w:ascii="Century Gothic" w:hAnsi="Century Gothic"/>
        </w:rPr>
        <w:t>), as respectivas quantidades, preços registrados e demais condições.</w:t>
      </w:r>
    </w:p>
    <w:p w14:paraId="37C8BA7F" w14:textId="77777777" w:rsidR="005555F7" w:rsidRDefault="005555F7" w:rsidP="00C821AF">
      <w:pPr>
        <w:pStyle w:val="Nivel2"/>
        <w:numPr>
          <w:ilvl w:val="1"/>
          <w:numId w:val="74"/>
        </w:numPr>
        <w:spacing w:before="0" w:after="0"/>
        <w:ind w:left="0" w:firstLine="0"/>
        <w:rPr>
          <w:rFonts w:ascii="Century Gothic" w:hAnsi="Century Gothic"/>
        </w:rPr>
      </w:pPr>
      <w:r w:rsidRPr="00517162">
        <w:rPr>
          <w:rFonts w:ascii="Century Gothic" w:hAnsi="Century Gothic"/>
        </w:rPr>
        <w:t>O preço registrado, com a indicação dos fornecedores, será divulgado no PNCP e disponibilizado durante a vigência da ata de registro de preços.</w:t>
      </w:r>
    </w:p>
    <w:p w14:paraId="2AA77028" w14:textId="77777777" w:rsidR="005555F7" w:rsidRDefault="005555F7" w:rsidP="00C821AF">
      <w:pPr>
        <w:pStyle w:val="Nivel2"/>
        <w:numPr>
          <w:ilvl w:val="1"/>
          <w:numId w:val="74"/>
        </w:numPr>
        <w:spacing w:before="0" w:after="0"/>
        <w:ind w:left="0" w:firstLine="0"/>
        <w:rPr>
          <w:rFonts w:ascii="Century Gothic" w:hAnsi="Century Gothic"/>
        </w:rPr>
      </w:pPr>
      <w:r w:rsidRPr="00517162">
        <w:rPr>
          <w:rFonts w:ascii="Century Gothic" w:hAnsi="Century Gothic"/>
        </w:rPr>
        <w:t xml:space="preserve">A existência de preços registrados implicará compromisso de fornecimento nas condições estabelecidas, mas não obrigará a Administração a contratar, facultada a </w:t>
      </w:r>
      <w:r w:rsidRPr="00517162">
        <w:rPr>
          <w:rFonts w:ascii="Century Gothic" w:hAnsi="Century Gothic"/>
        </w:rPr>
        <w:lastRenderedPageBreak/>
        <w:t>realização de licitação específica para a aquisição pretendida, desde que devidamente justificada.</w:t>
      </w:r>
    </w:p>
    <w:p w14:paraId="74867616" w14:textId="77777777" w:rsidR="005555F7" w:rsidRPr="00517162" w:rsidRDefault="005555F7" w:rsidP="00805F19">
      <w:pPr>
        <w:pStyle w:val="Nivel2"/>
        <w:numPr>
          <w:ilvl w:val="2"/>
          <w:numId w:val="74"/>
        </w:numPr>
        <w:spacing w:before="0" w:after="0"/>
        <w:ind w:left="567" w:firstLine="0"/>
        <w:rPr>
          <w:rFonts w:ascii="Century Gothic" w:hAnsi="Century Gothic"/>
        </w:rPr>
      </w:pPr>
      <w:r w:rsidRPr="00517162">
        <w:rPr>
          <w:rFonts w:ascii="Century Gothic" w:hAnsi="Century Gothic" w:cs="Arial"/>
          <w:b/>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656D15BD" w14:textId="77777777" w:rsidR="005555F7" w:rsidRDefault="005555F7" w:rsidP="00805F19">
      <w:pPr>
        <w:pStyle w:val="Nivel2"/>
        <w:numPr>
          <w:ilvl w:val="1"/>
          <w:numId w:val="74"/>
        </w:numPr>
        <w:spacing w:before="0" w:after="0"/>
        <w:ind w:left="0" w:firstLine="0"/>
        <w:rPr>
          <w:rFonts w:ascii="Century Gothic" w:hAnsi="Century Gothic"/>
        </w:rPr>
      </w:pPr>
      <w:r w:rsidRPr="00517162">
        <w:rPr>
          <w:rFonts w:ascii="Century Gothic" w:hAnsi="Century Gothic"/>
        </w:rPr>
        <w:t>Na hipótese de o convocado não assinar a ata de registro de preços no prazo e nas condições estabelecidas, fica facultado à Administração convocar os licitantes remanescentes, na ordem de classificação, para fazê-lo em igual prazo e nas condições propostas pelo primeiro classificado.</w:t>
      </w:r>
    </w:p>
    <w:p w14:paraId="24E7D54B" w14:textId="77777777" w:rsidR="005555F7" w:rsidRPr="00517162" w:rsidRDefault="005555F7" w:rsidP="00805F19">
      <w:pPr>
        <w:pStyle w:val="Nivel2"/>
        <w:numPr>
          <w:ilvl w:val="1"/>
          <w:numId w:val="74"/>
        </w:numPr>
        <w:spacing w:before="0" w:after="0"/>
        <w:ind w:left="0" w:firstLine="0"/>
        <w:rPr>
          <w:rFonts w:ascii="Century Gothic" w:hAnsi="Century Gothic"/>
        </w:rPr>
      </w:pPr>
      <w:r w:rsidRPr="00517162">
        <w:rPr>
          <w:rFonts w:ascii="Century Gothic" w:hAnsi="Century Gothic" w:cs="Calibri"/>
        </w:rPr>
        <w:t>A ata de Registro de Preços poderá gerar contrato, conforme disposto no Decreto 11.462/23, sendo:</w:t>
      </w:r>
    </w:p>
    <w:p w14:paraId="3B94FC60" w14:textId="77777777" w:rsidR="00517162" w:rsidRPr="0090280D" w:rsidRDefault="00517162" w:rsidP="0090280D">
      <w:pPr>
        <w:pStyle w:val="PargrafodaLista"/>
        <w:spacing w:line="276" w:lineRule="auto"/>
        <w:ind w:left="2694"/>
        <w:jc w:val="both"/>
        <w:rPr>
          <w:rFonts w:ascii="Century Gothic" w:hAnsi="Century Gothic" w:cs="Calibri"/>
          <w:i/>
          <w:iCs/>
          <w:sz w:val="18"/>
          <w:szCs w:val="18"/>
        </w:rPr>
      </w:pPr>
      <w:r w:rsidRPr="0090280D">
        <w:rPr>
          <w:rFonts w:ascii="Century Gothic" w:hAnsi="Century Gothic" w:cs="Calibri"/>
          <w:b/>
          <w:i/>
          <w:iCs/>
          <w:sz w:val="18"/>
          <w:szCs w:val="18"/>
        </w:rPr>
        <w:t>Art. 23</w:t>
      </w:r>
      <w:r w:rsidRPr="0090280D">
        <w:rPr>
          <w:rFonts w:ascii="Century Gothic" w:hAnsi="Century Gothic" w:cs="Calibri"/>
          <w:i/>
          <w:iCs/>
          <w:sz w:val="18"/>
          <w:szCs w:val="18"/>
        </w:rPr>
        <w:t>. Fica vedado efetuar acréscimos nos quantitativos fixados pela ata de registro de preços.</w:t>
      </w:r>
    </w:p>
    <w:p w14:paraId="5DA2B2D5" w14:textId="77777777" w:rsidR="00517162" w:rsidRPr="0090280D" w:rsidRDefault="00517162" w:rsidP="0090280D">
      <w:pPr>
        <w:pStyle w:val="PargrafodaLista"/>
        <w:spacing w:line="276" w:lineRule="auto"/>
        <w:ind w:left="2694"/>
        <w:jc w:val="both"/>
        <w:rPr>
          <w:rFonts w:ascii="Century Gothic" w:hAnsi="Century Gothic" w:cs="Calibri"/>
          <w:i/>
          <w:iCs/>
          <w:sz w:val="18"/>
          <w:szCs w:val="18"/>
        </w:rPr>
      </w:pPr>
      <w:bookmarkStart w:id="30" w:name="art12§2"/>
      <w:bookmarkStart w:id="31" w:name="art12§3"/>
      <w:bookmarkEnd w:id="30"/>
      <w:bookmarkEnd w:id="31"/>
      <w:r w:rsidRPr="0090280D">
        <w:rPr>
          <w:rFonts w:ascii="Century Gothic" w:hAnsi="Century Gothic" w:cs="Calibri"/>
          <w:b/>
          <w:i/>
          <w:iCs/>
          <w:sz w:val="18"/>
          <w:szCs w:val="18"/>
        </w:rPr>
        <w:t>Art. 34.</w:t>
      </w:r>
      <w:r w:rsidRPr="0090280D">
        <w:rPr>
          <w:rFonts w:ascii="Century Gothic" w:hAnsi="Century Gothic" w:cs="Calibri"/>
          <w:i/>
          <w:iCs/>
          <w:sz w:val="18"/>
          <w:szCs w:val="18"/>
        </w:rPr>
        <w:t xml:space="preserve">  (...) Parágrafo único.  Os instrumentos de que trata o caput serão assinados no prazo de validade da ata de registro de preços.</w:t>
      </w:r>
    </w:p>
    <w:p w14:paraId="45B38BEA" w14:textId="77777777" w:rsidR="00517162" w:rsidRPr="0090280D" w:rsidRDefault="00517162" w:rsidP="0090280D">
      <w:pPr>
        <w:pStyle w:val="PargrafodaLista"/>
        <w:spacing w:line="276" w:lineRule="auto"/>
        <w:ind w:left="2694"/>
        <w:jc w:val="both"/>
        <w:rPr>
          <w:rFonts w:ascii="Century Gothic" w:hAnsi="Century Gothic" w:cs="Calibri"/>
          <w:i/>
          <w:iCs/>
          <w:sz w:val="18"/>
          <w:szCs w:val="18"/>
        </w:rPr>
      </w:pPr>
      <w:bookmarkStart w:id="32" w:name="art12§4"/>
      <w:bookmarkEnd w:id="32"/>
      <w:r w:rsidRPr="0090280D">
        <w:rPr>
          <w:rFonts w:ascii="Century Gothic" w:hAnsi="Century Gothic" w:cs="Calibri"/>
          <w:b/>
          <w:i/>
          <w:iCs/>
          <w:sz w:val="18"/>
          <w:szCs w:val="18"/>
        </w:rPr>
        <w:t xml:space="preserve">Art. 35.  </w:t>
      </w:r>
      <w:r w:rsidRPr="0090280D">
        <w:rPr>
          <w:rFonts w:ascii="Century Gothic" w:hAnsi="Century Gothic" w:cs="Calibri"/>
          <w:i/>
          <w:iCs/>
          <w:sz w:val="18"/>
          <w:szCs w:val="18"/>
        </w:rPr>
        <w:t>Os contratos decorrentes do sistema de registro de preços poderão ser alterados, observado o disposto no art. 124 da Lei nº 14.133, de 2021.</w:t>
      </w:r>
    </w:p>
    <w:p w14:paraId="269BF272" w14:textId="0959A167" w:rsidR="005555F7" w:rsidRPr="00517162" w:rsidRDefault="005555F7" w:rsidP="007E5C96">
      <w:pPr>
        <w:pStyle w:val="Nivel2"/>
        <w:numPr>
          <w:ilvl w:val="1"/>
          <w:numId w:val="74"/>
        </w:numPr>
        <w:spacing w:before="0" w:after="0"/>
        <w:ind w:left="284" w:firstLine="0"/>
        <w:rPr>
          <w:rFonts w:ascii="Century Gothic" w:hAnsi="Century Gothic"/>
        </w:rPr>
      </w:pPr>
      <w:r w:rsidRPr="00517162">
        <w:rPr>
          <w:rFonts w:ascii="Century Gothic" w:hAnsi="Century Gothic" w:cs="Calibri"/>
        </w:rPr>
        <w:t xml:space="preserve">A vigência dos contratos decorrentes do sistema de registro de preços </w:t>
      </w:r>
      <w:r w:rsidR="009458F1">
        <w:rPr>
          <w:rFonts w:ascii="Century Gothic" w:hAnsi="Century Gothic" w:cs="Calibri"/>
        </w:rPr>
        <w:t>será</w:t>
      </w:r>
      <w:r w:rsidRPr="00517162">
        <w:rPr>
          <w:rFonts w:ascii="Century Gothic" w:hAnsi="Century Gothic" w:cs="Calibri"/>
          <w:b/>
        </w:rPr>
        <w:t xml:space="preserve"> de 12 (doze) meses</w:t>
      </w:r>
      <w:r w:rsidRPr="00517162">
        <w:rPr>
          <w:rFonts w:ascii="Century Gothic" w:hAnsi="Century Gothic" w:cs="Calibri"/>
        </w:rPr>
        <w:t xml:space="preserve">, </w:t>
      </w:r>
      <w:r w:rsidRPr="00517162">
        <w:rPr>
          <w:rFonts w:ascii="Century Gothic" w:hAnsi="Century Gothic" w:cs="Arial"/>
          <w:bCs/>
        </w:rPr>
        <w:t>com a possibilidade de prorrogação</w:t>
      </w:r>
      <w:r w:rsidRPr="00517162">
        <w:rPr>
          <w:rFonts w:ascii="Century Gothic" w:hAnsi="Century Gothic" w:cs="Calibri"/>
        </w:rPr>
        <w:t xml:space="preserve">, e </w:t>
      </w:r>
      <w:proofErr w:type="gramStart"/>
      <w:r w:rsidRPr="00517162">
        <w:rPr>
          <w:rFonts w:ascii="Century Gothic" w:hAnsi="Century Gothic" w:cs="Calibri"/>
        </w:rPr>
        <w:t>deverão</w:t>
      </w:r>
      <w:proofErr w:type="gramEnd"/>
      <w:r w:rsidRPr="00517162">
        <w:rPr>
          <w:rFonts w:ascii="Century Gothic" w:hAnsi="Century Gothic" w:cs="Calibri"/>
        </w:rPr>
        <w:t xml:space="preserve"> ser observadas, no momento da contratação e a cada exercício financeiro, a disponibilidade de créditos orçamentários, bem como a previsão no plano plurianual, quando ultrapassar 1 (um) exercício financeiro.</w:t>
      </w:r>
    </w:p>
    <w:p w14:paraId="64A87A03" w14:textId="77777777" w:rsidR="005555F7" w:rsidRDefault="005555F7" w:rsidP="00805F19">
      <w:pPr>
        <w:pStyle w:val="Nivel01"/>
        <w:tabs>
          <w:tab w:val="clear" w:pos="567"/>
        </w:tabs>
        <w:ind w:left="0" w:firstLine="0"/>
        <w:rPr>
          <w:rFonts w:ascii="Century Gothic" w:hAnsi="Century Gothic"/>
        </w:rPr>
      </w:pPr>
      <w:r w:rsidRPr="00517162">
        <w:rPr>
          <w:rFonts w:ascii="Century Gothic" w:hAnsi="Century Gothic"/>
        </w:rPr>
        <w:t>DOS RECURSOS</w:t>
      </w:r>
    </w:p>
    <w:p w14:paraId="2E5DA047" w14:textId="77777777" w:rsidR="005555F7" w:rsidRDefault="005555F7" w:rsidP="00805F19">
      <w:pPr>
        <w:pStyle w:val="Nivel01"/>
        <w:numPr>
          <w:ilvl w:val="1"/>
          <w:numId w:val="2"/>
        </w:numPr>
        <w:tabs>
          <w:tab w:val="clear" w:pos="567"/>
        </w:tabs>
        <w:spacing w:before="0"/>
        <w:ind w:left="0" w:firstLine="0"/>
        <w:rPr>
          <w:rFonts w:ascii="Century Gothic" w:hAnsi="Century Gothic"/>
        </w:rPr>
      </w:pPr>
      <w:r w:rsidRPr="00517162">
        <w:rPr>
          <w:rFonts w:ascii="Century Gothic" w:hAnsi="Century Gothic"/>
          <w:b w:val="0"/>
        </w:rPr>
        <w:t>A interposição de recurso referente ao julgamento das propostas, à habilitação ou inabilitação de licitantes, à anulação ou revogação da licitação, observará o disposto no</w:t>
      </w:r>
      <w:r w:rsidRPr="00517162">
        <w:rPr>
          <w:rFonts w:ascii="Century Gothic" w:hAnsi="Century Gothic"/>
        </w:rPr>
        <w:t xml:space="preserve"> </w:t>
      </w:r>
      <w:hyperlink r:id="rId31" w:anchor="art165" w:history="1">
        <w:r w:rsidRPr="00517162">
          <w:rPr>
            <w:rStyle w:val="Hyperlink"/>
            <w:rFonts w:ascii="Century Gothic" w:hAnsi="Century Gothic"/>
          </w:rPr>
          <w:t>art. 165 da Lei nº 14.133, de 2021</w:t>
        </w:r>
      </w:hyperlink>
      <w:r w:rsidRPr="00517162">
        <w:rPr>
          <w:rFonts w:ascii="Century Gothic" w:hAnsi="Century Gothic"/>
        </w:rPr>
        <w:t>.</w:t>
      </w:r>
    </w:p>
    <w:p w14:paraId="58DA9FCE" w14:textId="77777777" w:rsidR="005555F7" w:rsidRDefault="005555F7" w:rsidP="00805F19">
      <w:pPr>
        <w:pStyle w:val="Nivel01"/>
        <w:numPr>
          <w:ilvl w:val="1"/>
          <w:numId w:val="2"/>
        </w:numPr>
        <w:tabs>
          <w:tab w:val="clear" w:pos="567"/>
        </w:tabs>
        <w:spacing w:before="0"/>
        <w:ind w:left="0" w:firstLine="0"/>
        <w:rPr>
          <w:rFonts w:ascii="Century Gothic" w:hAnsi="Century Gothic"/>
          <w:b w:val="0"/>
        </w:rPr>
      </w:pPr>
      <w:r w:rsidRPr="00517162">
        <w:rPr>
          <w:rFonts w:ascii="Century Gothic" w:hAnsi="Century Gothic"/>
          <w:b w:val="0"/>
        </w:rPr>
        <w:t xml:space="preserve">O prazo recursal é de </w:t>
      </w:r>
      <w:proofErr w:type="gramStart"/>
      <w:r w:rsidRPr="00517162">
        <w:rPr>
          <w:rFonts w:ascii="Century Gothic" w:hAnsi="Century Gothic"/>
          <w:b w:val="0"/>
        </w:rPr>
        <w:t>3</w:t>
      </w:r>
      <w:proofErr w:type="gramEnd"/>
      <w:r w:rsidRPr="00517162">
        <w:rPr>
          <w:rFonts w:ascii="Century Gothic" w:hAnsi="Century Gothic"/>
          <w:b w:val="0"/>
        </w:rPr>
        <w:t xml:space="preserve"> (três) dias úteis, contados da data de intimação ou de lavratura da ata.</w:t>
      </w:r>
    </w:p>
    <w:p w14:paraId="56317DC6" w14:textId="77777777" w:rsidR="005555F7" w:rsidRPr="00517162" w:rsidRDefault="005555F7" w:rsidP="00805F19">
      <w:pPr>
        <w:pStyle w:val="PargrafodaLista"/>
        <w:widowControl w:val="0"/>
        <w:numPr>
          <w:ilvl w:val="1"/>
          <w:numId w:val="2"/>
        </w:numPr>
        <w:suppressAutoHyphens/>
        <w:autoSpaceDN w:val="0"/>
        <w:spacing w:line="276" w:lineRule="auto"/>
        <w:ind w:left="0" w:firstLine="0"/>
        <w:textAlignment w:val="baseline"/>
        <w:rPr>
          <w:sz w:val="20"/>
        </w:rPr>
      </w:pPr>
      <w:r w:rsidRPr="00517162">
        <w:rPr>
          <w:rFonts w:ascii="Century Gothic" w:hAnsi="Century Gothic"/>
          <w:sz w:val="20"/>
        </w:rPr>
        <w:t>Quando o recurso apresentado impugnar o julgamento das propostas ou o ato de habilitação ou inabilitação do licitante:</w:t>
      </w:r>
    </w:p>
    <w:p w14:paraId="43B2E9E6" w14:textId="77777777" w:rsidR="005555F7" w:rsidRPr="00033D83" w:rsidRDefault="005555F7" w:rsidP="00805F19">
      <w:pPr>
        <w:pStyle w:val="PargrafodaLista"/>
        <w:widowControl w:val="0"/>
        <w:numPr>
          <w:ilvl w:val="2"/>
          <w:numId w:val="2"/>
        </w:numPr>
        <w:suppressAutoHyphens/>
        <w:autoSpaceDN w:val="0"/>
        <w:spacing w:line="276" w:lineRule="auto"/>
        <w:ind w:left="284" w:firstLine="0"/>
        <w:textAlignment w:val="baseline"/>
        <w:rPr>
          <w:sz w:val="20"/>
        </w:rPr>
      </w:pPr>
      <w:proofErr w:type="gramStart"/>
      <w:r w:rsidRPr="00033D83">
        <w:rPr>
          <w:rFonts w:ascii="Century Gothic" w:hAnsi="Century Gothic"/>
          <w:sz w:val="20"/>
        </w:rPr>
        <w:t>a</w:t>
      </w:r>
      <w:proofErr w:type="gramEnd"/>
      <w:r w:rsidRPr="00033D83">
        <w:rPr>
          <w:rFonts w:ascii="Century Gothic" w:hAnsi="Century Gothic"/>
          <w:sz w:val="20"/>
        </w:rPr>
        <w:t xml:space="preserve"> intenção de recorrer deverá ser manifestada imediatamente, sob pena de preclusão;</w:t>
      </w:r>
    </w:p>
    <w:p w14:paraId="41C3F5A5" w14:textId="77777777" w:rsidR="005555F7" w:rsidRPr="00033D83" w:rsidRDefault="005555F7" w:rsidP="00805F19">
      <w:pPr>
        <w:pStyle w:val="PargrafodaLista"/>
        <w:widowControl w:val="0"/>
        <w:numPr>
          <w:ilvl w:val="2"/>
          <w:numId w:val="2"/>
        </w:numPr>
        <w:suppressAutoHyphens/>
        <w:autoSpaceDN w:val="0"/>
        <w:spacing w:line="276" w:lineRule="auto"/>
        <w:ind w:left="284" w:firstLine="0"/>
        <w:textAlignment w:val="baseline"/>
        <w:rPr>
          <w:sz w:val="20"/>
        </w:rPr>
      </w:pPr>
      <w:proofErr w:type="gramStart"/>
      <w:r w:rsidRPr="00033D83">
        <w:rPr>
          <w:rFonts w:ascii="Century Gothic" w:hAnsi="Century Gothic"/>
          <w:sz w:val="20"/>
        </w:rPr>
        <w:t>o</w:t>
      </w:r>
      <w:proofErr w:type="gramEnd"/>
      <w:r w:rsidRPr="00033D83">
        <w:rPr>
          <w:rFonts w:ascii="Century Gothic" w:hAnsi="Century Gothic"/>
          <w:sz w:val="20"/>
        </w:rPr>
        <w:t xml:space="preserve"> prazo para apresentação das razões recursais será iniciado na data de intimação ou de lavratura da ata de habilitação ou inabilitação;</w:t>
      </w:r>
    </w:p>
    <w:p w14:paraId="15B393A9" w14:textId="77777777" w:rsidR="005555F7" w:rsidRPr="00033D83" w:rsidRDefault="005555F7" w:rsidP="00805F19">
      <w:pPr>
        <w:pStyle w:val="PargrafodaLista"/>
        <w:widowControl w:val="0"/>
        <w:numPr>
          <w:ilvl w:val="2"/>
          <w:numId w:val="2"/>
        </w:numPr>
        <w:suppressAutoHyphens/>
        <w:autoSpaceDN w:val="0"/>
        <w:spacing w:line="276" w:lineRule="auto"/>
        <w:ind w:left="284" w:firstLine="0"/>
        <w:textAlignment w:val="baseline"/>
        <w:rPr>
          <w:sz w:val="20"/>
        </w:rPr>
      </w:pPr>
      <w:proofErr w:type="gramStart"/>
      <w:r w:rsidRPr="00033D83">
        <w:rPr>
          <w:rFonts w:ascii="Century Gothic" w:hAnsi="Century Gothic"/>
          <w:sz w:val="20"/>
        </w:rPr>
        <w:t>na</w:t>
      </w:r>
      <w:proofErr w:type="gramEnd"/>
      <w:r w:rsidRPr="00033D83">
        <w:rPr>
          <w:rFonts w:ascii="Century Gothic" w:hAnsi="Century Gothic"/>
          <w:sz w:val="20"/>
        </w:rPr>
        <w:t xml:space="preserve"> hipótese de adoção da inversão de fases prevista no </w:t>
      </w:r>
      <w:hyperlink r:id="rId32" w:anchor="art17§1" w:history="1">
        <w:r w:rsidRPr="00033D83">
          <w:rPr>
            <w:rStyle w:val="Hyperlink"/>
            <w:rFonts w:ascii="Century Gothic" w:hAnsi="Century Gothic"/>
            <w:sz w:val="20"/>
          </w:rPr>
          <w:t>§ 1º do art. 17 da Lei nº 14.133, de 2021</w:t>
        </w:r>
      </w:hyperlink>
      <w:r w:rsidRPr="00033D83">
        <w:rPr>
          <w:rFonts w:ascii="Century Gothic" w:hAnsi="Century Gothic"/>
          <w:sz w:val="20"/>
        </w:rPr>
        <w:t>, o prazo para apresentação das razões recursais será iniciado na data de intimação da ata de julgamento.</w:t>
      </w:r>
    </w:p>
    <w:p w14:paraId="25347045" w14:textId="77777777" w:rsidR="005555F7" w:rsidRPr="00033D83"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033D83">
        <w:rPr>
          <w:rFonts w:ascii="Century Gothic" w:hAnsi="Century Gothic"/>
          <w:sz w:val="20"/>
        </w:rPr>
        <w:t>Os recursos deverão ser encaminhados em campo próprio do sistema.</w:t>
      </w:r>
    </w:p>
    <w:p w14:paraId="67C3D18B"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033D83">
        <w:rPr>
          <w:rFonts w:ascii="Century Gothic" w:hAnsi="Century Gothic"/>
          <w:sz w:val="20"/>
        </w:rPr>
        <w:t>A falta de manifestação motivada do licitante quanto à intenção de recorrer importará a decadência desse direito.</w:t>
      </w:r>
    </w:p>
    <w:p w14:paraId="5E4AB077" w14:textId="5C332E1E" w:rsidR="005555F7" w:rsidRPr="00261802" w:rsidRDefault="005555F7" w:rsidP="00261802">
      <w:pPr>
        <w:pStyle w:val="PargrafodaLista"/>
        <w:widowControl w:val="0"/>
        <w:numPr>
          <w:ilvl w:val="2"/>
          <w:numId w:val="2"/>
        </w:numPr>
        <w:suppressAutoHyphens/>
        <w:autoSpaceDN w:val="0"/>
        <w:spacing w:line="276" w:lineRule="auto"/>
        <w:ind w:left="0" w:firstLine="709"/>
        <w:jc w:val="both"/>
        <w:textAlignment w:val="baseline"/>
        <w:rPr>
          <w:sz w:val="20"/>
        </w:rPr>
      </w:pPr>
      <w:r w:rsidRPr="00261802">
        <w:rPr>
          <w:rFonts w:ascii="Century Gothic" w:hAnsi="Century Gothic"/>
          <w:sz w:val="20"/>
        </w:rPr>
        <w:t>Os licitantes que silenciarem neste momento, não poderão, posteriormente, interpor recurso</w:t>
      </w:r>
      <w:r w:rsidR="00261802" w:rsidRPr="00261802">
        <w:rPr>
          <w:rFonts w:ascii="Century Gothic" w:hAnsi="Century Gothic"/>
          <w:sz w:val="20"/>
        </w:rPr>
        <w:t xml:space="preserve"> </w:t>
      </w:r>
      <w:r w:rsidRPr="00261802">
        <w:rPr>
          <w:rFonts w:ascii="Century Gothic" w:hAnsi="Century Gothic"/>
          <w:sz w:val="20"/>
        </w:rPr>
        <w:t>administrativo, uma vez que o direito à</w:t>
      </w:r>
      <w:proofErr w:type="gramStart"/>
      <w:r w:rsidRPr="00261802">
        <w:rPr>
          <w:rFonts w:ascii="Century Gothic" w:hAnsi="Century Gothic"/>
          <w:sz w:val="20"/>
        </w:rPr>
        <w:t xml:space="preserve">  </w:t>
      </w:r>
      <w:proofErr w:type="gramEnd"/>
      <w:r w:rsidRPr="00261802">
        <w:rPr>
          <w:rFonts w:ascii="Century Gothic" w:hAnsi="Century Gothic"/>
          <w:sz w:val="20"/>
        </w:rPr>
        <w:t>interposição decai pela falta de manifestação  imediata e motivada na própria sessão, portanto, não serão aceitos embargos contra os atos  administrativos da pregoeira e equipe de apoio  findado o prazo no sistema.</w:t>
      </w:r>
    </w:p>
    <w:p w14:paraId="72609F71"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lastRenderedPageBreak/>
        <w:t xml:space="preserve">O recurso será dirigido à autoridade que tiver editado o ato ou proferido a decisão recorrida, a qual poderá reconsiderar sua decisão no prazo de </w:t>
      </w:r>
      <w:proofErr w:type="gramStart"/>
      <w:r w:rsidRPr="00261802">
        <w:rPr>
          <w:rFonts w:ascii="Century Gothic" w:hAnsi="Century Gothic"/>
          <w:sz w:val="20"/>
        </w:rPr>
        <w:t>3</w:t>
      </w:r>
      <w:proofErr w:type="gramEnd"/>
      <w:r w:rsidRPr="00261802">
        <w:rPr>
          <w:rFonts w:ascii="Century Gothic" w:hAnsi="Century Gothic"/>
          <w:sz w:val="20"/>
        </w:rPr>
        <w:t xml:space="preserve"> (três) dias úteis, ou, nesse mesmo prazo, encaminhar recurso para a autoridade superior, a qual deverá proferir sua decisão no prazo de 10 (dez) dias úteis, contado do recebimento dos autos.</w:t>
      </w:r>
    </w:p>
    <w:p w14:paraId="7FD1A690"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Os recursos interpostos fora do prazo não serão conhecidos. </w:t>
      </w:r>
    </w:p>
    <w:p w14:paraId="28EFCD89"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prazo para apresentação de contrarrazões ao recurso pelos demais licitantes será de </w:t>
      </w:r>
      <w:proofErr w:type="gramStart"/>
      <w:r w:rsidRPr="00261802">
        <w:rPr>
          <w:rFonts w:ascii="Century Gothic" w:hAnsi="Century Gothic"/>
          <w:sz w:val="20"/>
        </w:rPr>
        <w:t>3</w:t>
      </w:r>
      <w:proofErr w:type="gramEnd"/>
      <w:r w:rsidRPr="00261802">
        <w:rPr>
          <w:rFonts w:ascii="Century Gothic" w:hAnsi="Century Gothic"/>
          <w:sz w:val="20"/>
        </w:rPr>
        <w:t xml:space="preserve"> (três) dias úteis, contados da data da intimação pessoal ou da divulgação da interposição do recurso, assegurada a vista imediata dos elementos indispensáveis à defesa de seus interesses.</w:t>
      </w:r>
    </w:p>
    <w:p w14:paraId="12ACD7EA"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recurso e o pedido de reconsideração terão efeito suspensivo do ato ou da decisão recorrida até que sobrevenha decisão final da autoridade competente. </w:t>
      </w:r>
    </w:p>
    <w:p w14:paraId="0BE3E901"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acolhimento do recurso invalida tão somente os atos insuscetíveis de aproveitamento. </w:t>
      </w:r>
    </w:p>
    <w:p w14:paraId="21CD2A23" w14:textId="77777777" w:rsidR="00691E59" w:rsidRPr="00B7452D" w:rsidRDefault="00691E59" w:rsidP="00691E59">
      <w:pPr>
        <w:pStyle w:val="Nivel3"/>
        <w:numPr>
          <w:ilvl w:val="0"/>
          <w:numId w:val="0"/>
        </w:numPr>
        <w:spacing w:before="0" w:after="0"/>
        <w:rPr>
          <w:rFonts w:ascii="Century Gothic" w:hAnsi="Century Gothic"/>
        </w:rPr>
      </w:pPr>
    </w:p>
    <w:p w14:paraId="46301959" w14:textId="77777777" w:rsidR="005555F7" w:rsidRPr="00B7452D" w:rsidRDefault="005555F7" w:rsidP="007A34FE">
      <w:pPr>
        <w:widowControl w:val="0"/>
        <w:numPr>
          <w:ilvl w:val="0"/>
          <w:numId w:val="36"/>
        </w:numPr>
        <w:suppressAutoHyphens/>
        <w:autoSpaceDN w:val="0"/>
        <w:spacing w:after="0" w:line="240" w:lineRule="auto"/>
        <w:jc w:val="both"/>
        <w:textAlignment w:val="baseline"/>
        <w:rPr>
          <w:rFonts w:ascii="Century Gothic" w:hAnsi="Century Gothic" w:cs="Calibri"/>
          <w:b/>
          <w:sz w:val="20"/>
          <w:szCs w:val="20"/>
        </w:rPr>
      </w:pPr>
      <w:r w:rsidRPr="00B7452D">
        <w:rPr>
          <w:rFonts w:ascii="Century Gothic" w:hAnsi="Century Gothic" w:cs="Calibri"/>
          <w:b/>
          <w:sz w:val="20"/>
          <w:szCs w:val="20"/>
        </w:rPr>
        <w:t>DA ADJUDICAÇÃO E HOMOLOGAÇÃO</w:t>
      </w:r>
    </w:p>
    <w:p w14:paraId="3E4942C6" w14:textId="77777777" w:rsidR="005555F7" w:rsidRPr="00B7452D" w:rsidRDefault="005555F7" w:rsidP="007A34FE">
      <w:pPr>
        <w:widowControl w:val="0"/>
        <w:numPr>
          <w:ilvl w:val="1"/>
          <w:numId w:val="36"/>
        </w:numPr>
        <w:suppressAutoHyphens/>
        <w:autoSpaceDN w:val="0"/>
        <w:spacing w:after="0" w:line="240" w:lineRule="auto"/>
        <w:ind w:left="0" w:firstLine="0"/>
        <w:jc w:val="both"/>
        <w:textAlignment w:val="baseline"/>
        <w:rPr>
          <w:rFonts w:ascii="Century Gothic" w:hAnsi="Century Gothic" w:cs="Calibri"/>
          <w:b/>
          <w:sz w:val="20"/>
          <w:szCs w:val="20"/>
        </w:rPr>
      </w:pPr>
      <w:r w:rsidRPr="00B7452D">
        <w:rPr>
          <w:rFonts w:ascii="Century Gothic" w:hAnsi="Century Gothic" w:cs="Calibri"/>
          <w:sz w:val="20"/>
          <w:szCs w:val="20"/>
        </w:rPr>
        <w:t>Inexistindo manifestação recursal, a Autoridade Superior adjudicará o objeto da licitação ao licitante vencedor, com a posterior homologação do resultado pela Autoridade Superior.</w:t>
      </w:r>
    </w:p>
    <w:p w14:paraId="1B937ECC" w14:textId="77777777" w:rsidR="005555F7" w:rsidRPr="00691E59" w:rsidRDefault="005555F7" w:rsidP="007A34FE">
      <w:pPr>
        <w:widowControl w:val="0"/>
        <w:numPr>
          <w:ilvl w:val="1"/>
          <w:numId w:val="36"/>
        </w:numPr>
        <w:suppressAutoHyphens/>
        <w:autoSpaceDN w:val="0"/>
        <w:spacing w:after="0" w:line="240" w:lineRule="auto"/>
        <w:ind w:left="0" w:firstLine="0"/>
        <w:jc w:val="both"/>
        <w:textAlignment w:val="baseline"/>
        <w:rPr>
          <w:rFonts w:ascii="Century Gothic" w:hAnsi="Century Gothic" w:cs="Calibri"/>
          <w:b/>
          <w:sz w:val="20"/>
          <w:szCs w:val="20"/>
        </w:rPr>
      </w:pPr>
      <w:r w:rsidRPr="00B7452D">
        <w:rPr>
          <w:rFonts w:ascii="Century Gothic" w:hAnsi="Century Gothic" w:cs="Calibri"/>
          <w:sz w:val="20"/>
          <w:szCs w:val="20"/>
        </w:rPr>
        <w:t xml:space="preserve">Decididos os recursos </w:t>
      </w:r>
      <w:proofErr w:type="gramStart"/>
      <w:r w:rsidRPr="00B7452D">
        <w:rPr>
          <w:rFonts w:ascii="Century Gothic" w:hAnsi="Century Gothic" w:cs="Calibri"/>
          <w:sz w:val="20"/>
          <w:szCs w:val="20"/>
        </w:rPr>
        <w:t>porventura interpostos, e constatada</w:t>
      </w:r>
      <w:proofErr w:type="gramEnd"/>
      <w:r w:rsidRPr="00B7452D">
        <w:rPr>
          <w:rFonts w:ascii="Century Gothic" w:hAnsi="Century Gothic" w:cs="Calibri"/>
          <w:sz w:val="20"/>
          <w:szCs w:val="20"/>
        </w:rPr>
        <w:t xml:space="preserve"> a regularidade dos atos procedimentais, a Autoridade Superior adjudicará o objeto ao licitante vencedor e homologará o procedimento licitatório.</w:t>
      </w:r>
    </w:p>
    <w:p w14:paraId="7188A274" w14:textId="77777777" w:rsidR="00691E59" w:rsidRPr="00B7452D" w:rsidRDefault="00691E59" w:rsidP="00691E59">
      <w:pPr>
        <w:widowControl w:val="0"/>
        <w:suppressAutoHyphens/>
        <w:autoSpaceDN w:val="0"/>
        <w:spacing w:after="0" w:line="240" w:lineRule="auto"/>
        <w:jc w:val="both"/>
        <w:textAlignment w:val="baseline"/>
        <w:rPr>
          <w:rFonts w:ascii="Century Gothic" w:hAnsi="Century Gothic" w:cs="Calibri"/>
          <w:b/>
          <w:sz w:val="20"/>
          <w:szCs w:val="20"/>
        </w:rPr>
      </w:pPr>
    </w:p>
    <w:p w14:paraId="755FEEF8" w14:textId="77777777" w:rsidR="005555F7" w:rsidRPr="00B7452D" w:rsidRDefault="005555F7" w:rsidP="007A34FE">
      <w:pPr>
        <w:pStyle w:val="Nivel01"/>
        <w:numPr>
          <w:ilvl w:val="0"/>
          <w:numId w:val="37"/>
        </w:numPr>
        <w:tabs>
          <w:tab w:val="clear" w:pos="567"/>
          <w:tab w:val="left" w:pos="0"/>
        </w:tabs>
        <w:spacing w:before="0"/>
        <w:rPr>
          <w:rFonts w:ascii="Century Gothic" w:hAnsi="Century Gothic"/>
        </w:rPr>
      </w:pPr>
      <w:bookmarkStart w:id="33" w:name="_Toc122606111"/>
      <w:r w:rsidRPr="00B7452D">
        <w:rPr>
          <w:rFonts w:ascii="Century Gothic" w:hAnsi="Century Gothic"/>
        </w:rPr>
        <w:t xml:space="preserve"> DAS INFRAÇÕES ADMINISTRATIVAS E SANÇÕE</w:t>
      </w:r>
      <w:bookmarkEnd w:id="33"/>
      <w:r w:rsidRPr="00B7452D">
        <w:rPr>
          <w:rFonts w:ascii="Century Gothic" w:hAnsi="Century Gothic"/>
        </w:rPr>
        <w:t>S</w:t>
      </w:r>
    </w:p>
    <w:p w14:paraId="7C5F8FCF" w14:textId="77777777" w:rsidR="005555F7" w:rsidRPr="00B7452D" w:rsidRDefault="005555F7" w:rsidP="007A34FE">
      <w:pPr>
        <w:widowControl w:val="0"/>
        <w:numPr>
          <w:ilvl w:val="1"/>
          <w:numId w:val="29"/>
        </w:numPr>
        <w:suppressAutoHyphens/>
        <w:autoSpaceDN w:val="0"/>
        <w:spacing w:after="0" w:line="240" w:lineRule="auto"/>
        <w:ind w:left="0" w:firstLine="0"/>
        <w:jc w:val="both"/>
        <w:textAlignment w:val="baseline"/>
        <w:rPr>
          <w:sz w:val="20"/>
          <w:szCs w:val="20"/>
          <w:lang w:eastAsia="pt-BR"/>
        </w:rPr>
      </w:pPr>
      <w:r w:rsidRPr="00B7452D">
        <w:rPr>
          <w:rFonts w:ascii="Century Gothic" w:hAnsi="Century Gothic" w:cs="Arial"/>
          <w:bCs/>
          <w:sz w:val="20"/>
          <w:szCs w:val="20"/>
          <w:lang w:eastAsia="pt-BR"/>
        </w:rPr>
        <w:t>O licitante e a contratada que incorram nas infrações previstas no art. 155 da Lei Federal nº 14.133, de 2021, apuradas em regular processo administrativo, sujeitam-se às sanções previstas no art. 156 da mesma Lei.</w:t>
      </w:r>
    </w:p>
    <w:p w14:paraId="791CF1CE" w14:textId="77777777" w:rsidR="005555F7" w:rsidRPr="00B7452D" w:rsidRDefault="005555F7" w:rsidP="007A34FE">
      <w:pPr>
        <w:widowControl w:val="0"/>
        <w:numPr>
          <w:ilvl w:val="1"/>
          <w:numId w:val="29"/>
        </w:numPr>
        <w:suppressAutoHyphens/>
        <w:autoSpaceDN w:val="0"/>
        <w:spacing w:after="0" w:line="240" w:lineRule="auto"/>
        <w:ind w:left="0" w:firstLine="0"/>
        <w:textAlignment w:val="baseline"/>
        <w:rPr>
          <w:sz w:val="20"/>
          <w:szCs w:val="20"/>
          <w:lang w:eastAsia="pt-BR"/>
        </w:rPr>
      </w:pPr>
      <w:r w:rsidRPr="00B7452D">
        <w:rPr>
          <w:rFonts w:ascii="Century Gothic" w:hAnsi="Century Gothic" w:cs="Arial"/>
          <w:bCs/>
          <w:sz w:val="20"/>
          <w:szCs w:val="20"/>
          <w:lang w:eastAsia="pt-BR"/>
        </w:rPr>
        <w:t xml:space="preserve">A aplicação das sanções pelo cometimento de infração será </w:t>
      </w:r>
      <w:proofErr w:type="gramStart"/>
      <w:r w:rsidRPr="00B7452D">
        <w:rPr>
          <w:rFonts w:ascii="Century Gothic" w:hAnsi="Century Gothic" w:cs="Arial"/>
          <w:bCs/>
          <w:sz w:val="20"/>
          <w:szCs w:val="20"/>
          <w:lang w:eastAsia="pt-BR"/>
        </w:rPr>
        <w:t>precedida do devido processo administrativo, com garantias de contraditório e de ampla defesa</w:t>
      </w:r>
      <w:proofErr w:type="gramEnd"/>
      <w:r w:rsidRPr="00B7452D">
        <w:rPr>
          <w:rFonts w:ascii="Century Gothic" w:hAnsi="Century Gothic" w:cs="Arial"/>
          <w:bCs/>
          <w:sz w:val="20"/>
          <w:szCs w:val="20"/>
          <w:lang w:eastAsia="pt-BR"/>
        </w:rPr>
        <w:t>.</w:t>
      </w:r>
    </w:p>
    <w:p w14:paraId="6675648B" w14:textId="77777777" w:rsidR="005555F7" w:rsidRPr="00B7452D" w:rsidRDefault="005555F7" w:rsidP="007A34FE">
      <w:pPr>
        <w:widowControl w:val="0"/>
        <w:numPr>
          <w:ilvl w:val="1"/>
          <w:numId w:val="29"/>
        </w:numPr>
        <w:suppressAutoHyphens/>
        <w:autoSpaceDN w:val="0"/>
        <w:spacing w:after="0" w:line="240" w:lineRule="auto"/>
        <w:ind w:left="0" w:firstLine="0"/>
        <w:textAlignment w:val="baseline"/>
        <w:rPr>
          <w:sz w:val="20"/>
          <w:szCs w:val="20"/>
          <w:lang w:eastAsia="pt-BR"/>
        </w:rPr>
      </w:pPr>
      <w:r w:rsidRPr="00B7452D">
        <w:rPr>
          <w:rFonts w:ascii="Century Gothic" w:hAnsi="Century Gothic" w:cs="Arial"/>
          <w:bCs/>
          <w:sz w:val="20"/>
          <w:szCs w:val="20"/>
          <w:lang w:eastAsia="pt-BR"/>
        </w:rPr>
        <w:t>A sanção de advertência será aplicada nas seguintes hipóteses:</w:t>
      </w:r>
    </w:p>
    <w:p w14:paraId="409F1A50"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C14588"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3B953D69" w14:textId="77777777" w:rsidR="005555F7" w:rsidRPr="00B7452D" w:rsidRDefault="005555F7" w:rsidP="007A34FE">
      <w:pPr>
        <w:pStyle w:val="LO-normal"/>
        <w:numPr>
          <w:ilvl w:val="1"/>
          <w:numId w:val="30"/>
        </w:numPr>
        <w:ind w:left="0" w:firstLine="0"/>
        <w:jc w:val="both"/>
        <w:rPr>
          <w:rFonts w:ascii="Century Gothic" w:hAnsi="Century Gothic" w:cs="Arial"/>
          <w:bCs/>
          <w:sz w:val="20"/>
          <w:szCs w:val="20"/>
          <w:lang w:eastAsia="pt-BR" w:bidi="ar-SA"/>
        </w:rPr>
      </w:pPr>
      <w:proofErr w:type="gramStart"/>
      <w:r w:rsidRPr="00B7452D">
        <w:rPr>
          <w:rFonts w:ascii="Century Gothic" w:hAnsi="Century Gothic" w:cs="Arial"/>
          <w:bCs/>
          <w:sz w:val="20"/>
          <w:szCs w:val="20"/>
          <w:lang w:eastAsia="pt-BR" w:bidi="ar-SA"/>
        </w:rPr>
        <w:t>A sanção de impedimento de licitar e contratar será</w:t>
      </w:r>
      <w:proofErr w:type="gramEnd"/>
      <w:r w:rsidRPr="00B7452D">
        <w:rPr>
          <w:rFonts w:ascii="Century Gothic" w:hAnsi="Century Gothic" w:cs="Arial"/>
          <w:bCs/>
          <w:sz w:val="20"/>
          <w:szCs w:val="20"/>
          <w:lang w:eastAsia="pt-BR" w:bidi="ar-SA"/>
        </w:rPr>
        <w:t xml:space="preserve"> aplicada, quando não se justificar a imposição de penalidade mais grave, àquele que:</w:t>
      </w:r>
    </w:p>
    <w:p w14:paraId="6761B82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2AE306FD"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b) dar causa à inexecução total do contrato/ata;</w:t>
      </w:r>
    </w:p>
    <w:p w14:paraId="628FE8AE"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c) deixar de entregar a documentação exigida para o certame;</w:t>
      </w:r>
    </w:p>
    <w:p w14:paraId="45DE5412"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d) não manter a proposta, salvo em decorrência de fato superveniente devidamente justificado;</w:t>
      </w:r>
    </w:p>
    <w:p w14:paraId="7D4C0FD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6A090BD0" w14:textId="77777777" w:rsidR="005555F7"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f) ensejar o retardamento da execução ou da entrega do objeto da licitação sem motivo justificado.</w:t>
      </w:r>
    </w:p>
    <w:p w14:paraId="781720DF" w14:textId="77777777" w:rsidR="005555F7" w:rsidRPr="00B7452D" w:rsidRDefault="005555F7" w:rsidP="007A34FE">
      <w:pPr>
        <w:pStyle w:val="LO-normal"/>
        <w:numPr>
          <w:ilvl w:val="1"/>
          <w:numId w:val="31"/>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Considera-se inexecução total do contrato:</w:t>
      </w:r>
    </w:p>
    <w:p w14:paraId="2A5503F3"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recusa injustificada de cumprimento integral da obrigação contratualmente determinada;</w:t>
      </w:r>
    </w:p>
    <w:p w14:paraId="1A853B59" w14:textId="77777777" w:rsidR="005555F7"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04429669" w14:textId="77777777" w:rsidR="005555F7" w:rsidRPr="00B7452D" w:rsidRDefault="005555F7" w:rsidP="007A34FE">
      <w:pPr>
        <w:pStyle w:val="LO-normal"/>
        <w:numPr>
          <w:ilvl w:val="1"/>
          <w:numId w:val="32"/>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lastRenderedPageBreak/>
        <w:t>A sanção de declaração de inidoneidade para licitar ou contratar será aplicada àquele que:</w:t>
      </w:r>
    </w:p>
    <w:p w14:paraId="0990DBC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154C9D37"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b) fraudar a Pregão Eletrônico ou praticar ato fraudulento na execução do contrato;</w:t>
      </w:r>
    </w:p>
    <w:p w14:paraId="37380FBD"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c) comportar-se de modo inidôneo ou cometer fraude de qualquer natureza;</w:t>
      </w:r>
    </w:p>
    <w:p w14:paraId="7CC08772"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d) praticar atos ilícitos com vistas a frustrar os objetivos da licitação;</w:t>
      </w:r>
    </w:p>
    <w:p w14:paraId="01190CB1"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e) praticar ato lesivo previsto no art. 5º da Lei Federal nº 12.846, de 1º de agosto de 2013.</w:t>
      </w:r>
    </w:p>
    <w:p w14:paraId="3908818C"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165EA7E3"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 xml:space="preserve">A sanção prevista no item 16.3, aplicada por qualquer ente da Federação, impedirá o responsável de licitar ou contratar no âmbito da Administração Pública do Município de Lobato/PR pelo prazo mínimo de </w:t>
      </w:r>
      <w:proofErr w:type="gramStart"/>
      <w:r w:rsidRPr="00B7452D">
        <w:rPr>
          <w:rFonts w:ascii="Century Gothic" w:hAnsi="Century Gothic" w:cs="Arial"/>
          <w:bCs/>
          <w:sz w:val="20"/>
          <w:szCs w:val="20"/>
          <w:lang w:eastAsia="pt-BR" w:bidi="ar-SA"/>
        </w:rPr>
        <w:t>3</w:t>
      </w:r>
      <w:proofErr w:type="gramEnd"/>
      <w:r w:rsidRPr="00B7452D">
        <w:rPr>
          <w:rFonts w:ascii="Century Gothic" w:hAnsi="Century Gothic" w:cs="Arial"/>
          <w:bCs/>
          <w:sz w:val="20"/>
          <w:szCs w:val="20"/>
          <w:lang w:eastAsia="pt-BR" w:bidi="ar-SA"/>
        </w:rPr>
        <w:t xml:space="preserve"> (três) anos e máximo de 6 (seis) anos.</w:t>
      </w:r>
    </w:p>
    <w:p w14:paraId="485B6E1B"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Poderá ser aplicada multa de 0,5% (zero vírgula cinco por cento) a 30% (trinta por cento) sobre o valor do contrato licitado.</w:t>
      </w:r>
    </w:p>
    <w:p w14:paraId="769BD5F3"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36BCACE"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95020AB"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202262C" w14:textId="77777777" w:rsidR="005555F7" w:rsidRPr="00B7452D" w:rsidRDefault="005555F7" w:rsidP="007A34FE">
      <w:pPr>
        <w:pStyle w:val="LO-normal"/>
        <w:numPr>
          <w:ilvl w:val="2"/>
          <w:numId w:val="33"/>
        </w:numPr>
        <w:ind w:left="0" w:firstLine="851"/>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Na aplicação das sanções serão considerados:</w:t>
      </w:r>
    </w:p>
    <w:p w14:paraId="677F4EF5"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proofErr w:type="gramStart"/>
      <w:r w:rsidRPr="00B7452D">
        <w:rPr>
          <w:rFonts w:ascii="Century Gothic" w:hAnsi="Century Gothic" w:cs="Arial"/>
          <w:bCs/>
          <w:sz w:val="20"/>
          <w:szCs w:val="20"/>
          <w:lang w:eastAsia="pt-BR" w:bidi="ar-SA"/>
        </w:rPr>
        <w:t>a</w:t>
      </w:r>
      <w:proofErr w:type="gramEnd"/>
      <w:r w:rsidRPr="00B7452D">
        <w:rPr>
          <w:rFonts w:ascii="Century Gothic" w:hAnsi="Century Gothic" w:cs="Arial"/>
          <w:bCs/>
          <w:sz w:val="20"/>
          <w:szCs w:val="20"/>
          <w:lang w:eastAsia="pt-BR" w:bidi="ar-SA"/>
        </w:rPr>
        <w:t xml:space="preserve"> natureza e a gravidade da infração cometida;</w:t>
      </w:r>
    </w:p>
    <w:p w14:paraId="1A04F934"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proofErr w:type="gramStart"/>
      <w:r w:rsidRPr="00B7452D">
        <w:rPr>
          <w:rFonts w:ascii="Century Gothic" w:hAnsi="Century Gothic" w:cs="Arial"/>
          <w:bCs/>
          <w:sz w:val="20"/>
          <w:szCs w:val="20"/>
          <w:lang w:eastAsia="pt-BR" w:bidi="ar-SA"/>
        </w:rPr>
        <w:t>as</w:t>
      </w:r>
      <w:proofErr w:type="gramEnd"/>
      <w:r w:rsidRPr="00B7452D">
        <w:rPr>
          <w:rFonts w:ascii="Century Gothic" w:hAnsi="Century Gothic" w:cs="Arial"/>
          <w:bCs/>
          <w:sz w:val="20"/>
          <w:szCs w:val="20"/>
          <w:lang w:eastAsia="pt-BR" w:bidi="ar-SA"/>
        </w:rPr>
        <w:t xml:space="preserve"> peculiaridades do caso concreto;</w:t>
      </w:r>
    </w:p>
    <w:p w14:paraId="4BD8FE75"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proofErr w:type="gramStart"/>
      <w:r w:rsidRPr="00B7452D">
        <w:rPr>
          <w:rFonts w:ascii="Century Gothic" w:hAnsi="Century Gothic" w:cs="Arial"/>
          <w:bCs/>
          <w:sz w:val="20"/>
          <w:szCs w:val="20"/>
          <w:lang w:eastAsia="pt-BR" w:bidi="ar-SA"/>
        </w:rPr>
        <w:t>as</w:t>
      </w:r>
      <w:proofErr w:type="gramEnd"/>
      <w:r w:rsidRPr="00B7452D">
        <w:rPr>
          <w:rFonts w:ascii="Century Gothic" w:hAnsi="Century Gothic" w:cs="Arial"/>
          <w:bCs/>
          <w:sz w:val="20"/>
          <w:szCs w:val="20"/>
          <w:lang w:eastAsia="pt-BR" w:bidi="ar-SA"/>
        </w:rPr>
        <w:t xml:space="preserve"> circunstâncias agravantes ou atenuantes;</w:t>
      </w:r>
    </w:p>
    <w:p w14:paraId="5EA69BAE"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proofErr w:type="gramStart"/>
      <w:r w:rsidRPr="00B7452D">
        <w:rPr>
          <w:rFonts w:ascii="Century Gothic" w:hAnsi="Century Gothic" w:cs="Arial"/>
          <w:bCs/>
          <w:sz w:val="20"/>
          <w:szCs w:val="20"/>
          <w:lang w:eastAsia="pt-BR" w:bidi="ar-SA"/>
        </w:rPr>
        <w:t>os</w:t>
      </w:r>
      <w:proofErr w:type="gramEnd"/>
      <w:r w:rsidRPr="00B7452D">
        <w:rPr>
          <w:rFonts w:ascii="Century Gothic" w:hAnsi="Century Gothic" w:cs="Arial"/>
          <w:bCs/>
          <w:sz w:val="20"/>
          <w:szCs w:val="20"/>
          <w:lang w:eastAsia="pt-BR" w:bidi="ar-SA"/>
        </w:rPr>
        <w:t xml:space="preserve"> danos que dela provierem para a Administração Pública</w:t>
      </w:r>
    </w:p>
    <w:p w14:paraId="38AF3F7F"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aplicação das sanções previstas neste Edital de Pregão Eletrônico, em hipótese alguma, a obrigação de reparação integral do dano causado à Administração Pública.</w:t>
      </w:r>
    </w:p>
    <w:p w14:paraId="3623CA72" w14:textId="77777777" w:rsidR="005555F7" w:rsidRPr="00B7452D" w:rsidRDefault="005555F7" w:rsidP="007A34FE">
      <w:pPr>
        <w:pStyle w:val="LO-normal"/>
        <w:numPr>
          <w:ilvl w:val="1"/>
          <w:numId w:val="35"/>
        </w:numPr>
        <w:ind w:left="0" w:firstLine="0"/>
        <w:jc w:val="both"/>
        <w:rPr>
          <w:rFonts w:ascii="Century Gothic" w:hAnsi="Century Gothic" w:cs="Arial"/>
          <w:b/>
          <w:sz w:val="20"/>
          <w:szCs w:val="20"/>
          <w:lang w:eastAsia="pt-BR" w:bidi="ar-SA"/>
        </w:rPr>
      </w:pPr>
      <w:r w:rsidRPr="00B7452D">
        <w:rPr>
          <w:rFonts w:ascii="Century Gothic" w:hAnsi="Century Gothic" w:cs="Arial"/>
          <w:b/>
          <w:sz w:val="20"/>
          <w:szCs w:val="20"/>
          <w:lang w:eastAsia="pt-BR" w:bidi="ar-SA"/>
        </w:rPr>
        <w:t>A penalidade de multa pode ser aplicada cumulativamente com as demais sanções.</w:t>
      </w:r>
    </w:p>
    <w:p w14:paraId="161A530E" w14:textId="77777777" w:rsidR="005555F7" w:rsidRPr="00B7452D" w:rsidRDefault="005555F7" w:rsidP="007A34FE">
      <w:pPr>
        <w:pStyle w:val="LO-normal"/>
        <w:numPr>
          <w:ilvl w:val="1"/>
          <w:numId w:val="35"/>
        </w:numPr>
        <w:ind w:left="0" w:firstLine="0"/>
        <w:jc w:val="both"/>
        <w:rPr>
          <w:rFonts w:ascii="Century Gothic" w:hAnsi="Century Gothic" w:cs="Arial"/>
          <w:b/>
          <w:sz w:val="20"/>
          <w:szCs w:val="20"/>
          <w:lang w:eastAsia="pt-BR" w:bidi="ar-SA"/>
        </w:rPr>
      </w:pPr>
      <w:r w:rsidRPr="00B7452D">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0AF0F92F"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EM = I x N x VP, onde:</w:t>
      </w:r>
    </w:p>
    <w:p w14:paraId="59944349"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I = (TX/100) / 365;</w:t>
      </w:r>
    </w:p>
    <w:p w14:paraId="27E61EBD"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I = Índice de atualização financeira;</w:t>
      </w:r>
    </w:p>
    <w:p w14:paraId="4235FC9F"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 xml:space="preserve">TX = Percentual da taxa de juros de mora anual; </w:t>
      </w:r>
    </w:p>
    <w:p w14:paraId="2C292FF0"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EM = Encargos moratórios;</w:t>
      </w:r>
    </w:p>
    <w:p w14:paraId="4320CB4D"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 xml:space="preserve">N = Número de dias entre a data prevista para o pagamento e a do efetivo pagamento; </w:t>
      </w:r>
    </w:p>
    <w:p w14:paraId="5C241CE4"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VP = Valor da parcela em atraso.</w:t>
      </w:r>
    </w:p>
    <w:p w14:paraId="70754173" w14:textId="77777777" w:rsidR="005555F7" w:rsidRPr="00B7452D" w:rsidRDefault="005555F7" w:rsidP="005555F7">
      <w:pPr>
        <w:pStyle w:val="LO-normal"/>
        <w:jc w:val="both"/>
        <w:rPr>
          <w:rFonts w:ascii="Century Gothic" w:hAnsi="Century Gothic" w:cs="Arial"/>
          <w:b/>
          <w:sz w:val="20"/>
          <w:szCs w:val="20"/>
          <w:lang w:eastAsia="pt-BR" w:bidi="ar-SA"/>
        </w:rPr>
      </w:pPr>
    </w:p>
    <w:p w14:paraId="5D5CC4D3" w14:textId="77777777" w:rsidR="005555F7" w:rsidRPr="00B7452D" w:rsidRDefault="005555F7" w:rsidP="007A34FE">
      <w:pPr>
        <w:pStyle w:val="LO-normal"/>
        <w:numPr>
          <w:ilvl w:val="0"/>
          <w:numId w:val="35"/>
        </w:numPr>
        <w:jc w:val="both"/>
        <w:rPr>
          <w:rFonts w:ascii="Century Gothic" w:hAnsi="Century Gothic" w:cs="Arial"/>
          <w:b/>
          <w:sz w:val="20"/>
          <w:szCs w:val="20"/>
          <w:lang w:eastAsia="pt-BR" w:bidi="ar-SA"/>
        </w:rPr>
      </w:pPr>
      <w:r w:rsidRPr="00B7452D">
        <w:rPr>
          <w:rFonts w:ascii="Century Gothic" w:hAnsi="Century Gothic"/>
          <w:b/>
          <w:sz w:val="20"/>
          <w:szCs w:val="20"/>
        </w:rPr>
        <w:t>DAS OBRIGAÇÕES PERTINENTES À LGPD</w:t>
      </w:r>
    </w:p>
    <w:p w14:paraId="4AF7A9CB"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1A39B41B"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Os dados obtidos somente poderão ser utilizados para as finalidades que justificaram seu acesso e de acordo com a boa-fé e com os princípios do Art. 6º, da Lei 13.709/18.</w:t>
      </w:r>
    </w:p>
    <w:p w14:paraId="32BF1DBE"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lastRenderedPageBreak/>
        <w:t>É vedado o compartilhamento com terceiros de qualquer dado obtido, fora das hipóteses permitidas em Lei.</w:t>
      </w:r>
    </w:p>
    <w:p w14:paraId="68E4C2C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Outras obrigações estabelecidas e relacionadas na Minuta da Ata de Registro de Preços.</w:t>
      </w:r>
    </w:p>
    <w:p w14:paraId="2B108A48" w14:textId="77777777" w:rsidR="005555F7" w:rsidRPr="00B7452D" w:rsidRDefault="005555F7" w:rsidP="005555F7">
      <w:pPr>
        <w:pStyle w:val="LO-normal"/>
        <w:jc w:val="both"/>
        <w:rPr>
          <w:rFonts w:ascii="Century Gothic" w:hAnsi="Century Gothic" w:cs="Arial"/>
          <w:b/>
          <w:sz w:val="20"/>
          <w:szCs w:val="20"/>
          <w:lang w:eastAsia="pt-BR" w:bidi="ar-SA"/>
        </w:rPr>
      </w:pPr>
    </w:p>
    <w:p w14:paraId="3495C506" w14:textId="77777777" w:rsidR="005555F7" w:rsidRPr="00B7452D" w:rsidRDefault="005555F7" w:rsidP="007A34FE">
      <w:pPr>
        <w:pStyle w:val="LO-normal"/>
        <w:numPr>
          <w:ilvl w:val="0"/>
          <w:numId w:val="52"/>
        </w:numPr>
        <w:jc w:val="both"/>
        <w:rPr>
          <w:rFonts w:ascii="Century Gothic" w:hAnsi="Century Gothic" w:cs="Arial"/>
          <w:b/>
          <w:sz w:val="20"/>
          <w:szCs w:val="20"/>
          <w:lang w:eastAsia="pt-BR" w:bidi="ar-SA"/>
        </w:rPr>
      </w:pPr>
      <w:bookmarkStart w:id="34" w:name="_Toc122606113"/>
      <w:r w:rsidRPr="00B7452D">
        <w:rPr>
          <w:rFonts w:ascii="Century Gothic" w:hAnsi="Century Gothic"/>
          <w:b/>
          <w:sz w:val="20"/>
          <w:szCs w:val="20"/>
        </w:rPr>
        <w:t>DAS DISPOSIÇÕES GERAIS</w:t>
      </w:r>
      <w:bookmarkEnd w:id="34"/>
    </w:p>
    <w:p w14:paraId="70B43AFD"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Será divulgada ata da sessão pública no sistema eletrônico.</w:t>
      </w:r>
    </w:p>
    <w:p w14:paraId="4D47E48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163EF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Todas as referências de tempo no Edital, no aviso e durante a sessão pública observarão o horário de Brasília - DF.</w:t>
      </w:r>
    </w:p>
    <w:p w14:paraId="22799D16"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A homologação do resultado desta licitação não implicará direito à contratação.</w:t>
      </w:r>
    </w:p>
    <w:p w14:paraId="2E8C204C"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0BFCC24"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69075452" w14:textId="77777777" w:rsidR="005555F7" w:rsidRPr="00856800"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Na contagem dos prazos estabelecidos neste Edital e seus Anexos, excluir-se-á o dia do início e incluir-se-á o do vencimento. Só se iniciam e vencem os prazos em dias de expediente na Administração.</w:t>
      </w:r>
    </w:p>
    <w:p w14:paraId="593AC66C"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 xml:space="preserve">O desatendimento de exigências formais não essenciais não importará o afastamento do licitante, desde que seja possível o aproveitamento do ato, </w:t>
      </w:r>
      <w:proofErr w:type="gramStart"/>
      <w:r w:rsidRPr="00B7452D">
        <w:rPr>
          <w:rFonts w:ascii="Century Gothic" w:hAnsi="Century Gothic"/>
          <w:sz w:val="20"/>
          <w:szCs w:val="20"/>
        </w:rPr>
        <w:t>observados</w:t>
      </w:r>
      <w:proofErr w:type="gramEnd"/>
      <w:r w:rsidRPr="00B7452D">
        <w:rPr>
          <w:rFonts w:ascii="Century Gothic" w:hAnsi="Century Gothic"/>
          <w:sz w:val="20"/>
          <w:szCs w:val="20"/>
        </w:rPr>
        <w:t xml:space="preserve"> os princípios da isonomia e do interesse público.</w:t>
      </w:r>
    </w:p>
    <w:p w14:paraId="3EDB080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Em caso de divergência entre disposições deste Edital e de seus anexos ou demais peças que compõem o processo, prevalecerá as deste Edital.</w:t>
      </w:r>
    </w:p>
    <w:p w14:paraId="417475C7" w14:textId="77777777" w:rsidR="00856800" w:rsidRDefault="00856800" w:rsidP="005555F7">
      <w:pPr>
        <w:jc w:val="right"/>
        <w:rPr>
          <w:rFonts w:ascii="Century Gothic" w:hAnsi="Century Gothic" w:cs="Arial"/>
          <w:sz w:val="20"/>
          <w:szCs w:val="20"/>
        </w:rPr>
      </w:pPr>
    </w:p>
    <w:p w14:paraId="29259AD3" w14:textId="77777777" w:rsidR="0090280D" w:rsidRDefault="0090280D" w:rsidP="005555F7">
      <w:pPr>
        <w:jc w:val="right"/>
        <w:rPr>
          <w:rFonts w:ascii="Century Gothic" w:hAnsi="Century Gothic" w:cs="Arial"/>
          <w:sz w:val="20"/>
          <w:szCs w:val="20"/>
        </w:rPr>
      </w:pPr>
    </w:p>
    <w:p w14:paraId="1382B4E0" w14:textId="0C2601F4" w:rsidR="005555F7" w:rsidRPr="00B7452D" w:rsidRDefault="005555F7" w:rsidP="005555F7">
      <w:pPr>
        <w:jc w:val="right"/>
        <w:rPr>
          <w:rFonts w:ascii="Century Gothic" w:hAnsi="Century Gothic" w:cs="Arial"/>
          <w:sz w:val="20"/>
          <w:szCs w:val="20"/>
        </w:rPr>
      </w:pPr>
      <w:r w:rsidRPr="00B7452D">
        <w:rPr>
          <w:rFonts w:ascii="Century Gothic" w:hAnsi="Century Gothic" w:cs="Arial"/>
          <w:sz w:val="20"/>
          <w:szCs w:val="20"/>
        </w:rPr>
        <w:t xml:space="preserve">Lobato/PR, </w:t>
      </w:r>
      <w:r w:rsidR="005E03DB">
        <w:rPr>
          <w:rFonts w:ascii="Century Gothic" w:hAnsi="Century Gothic" w:cs="Arial"/>
          <w:sz w:val="20"/>
          <w:szCs w:val="20"/>
        </w:rPr>
        <w:t>10</w:t>
      </w:r>
      <w:r w:rsidRPr="00B7452D">
        <w:rPr>
          <w:rFonts w:ascii="Century Gothic" w:hAnsi="Century Gothic" w:cs="Arial"/>
          <w:sz w:val="20"/>
          <w:szCs w:val="20"/>
        </w:rPr>
        <w:t xml:space="preserve"> de </w:t>
      </w:r>
      <w:r w:rsidR="005E03DB">
        <w:rPr>
          <w:rFonts w:ascii="Century Gothic" w:hAnsi="Century Gothic" w:cs="Arial"/>
          <w:sz w:val="20"/>
          <w:szCs w:val="20"/>
        </w:rPr>
        <w:t>outubro</w:t>
      </w:r>
      <w:r w:rsidRPr="00B7452D">
        <w:rPr>
          <w:rFonts w:ascii="Century Gothic" w:hAnsi="Century Gothic" w:cs="Arial"/>
          <w:sz w:val="20"/>
          <w:szCs w:val="20"/>
        </w:rPr>
        <w:t xml:space="preserve"> de 2024.</w:t>
      </w:r>
    </w:p>
    <w:p w14:paraId="0CFD7092" w14:textId="77777777" w:rsidR="001A2912" w:rsidRPr="00FB2F8F" w:rsidRDefault="001A2912" w:rsidP="001A2912">
      <w:pPr>
        <w:jc w:val="right"/>
        <w:rPr>
          <w:rFonts w:ascii="Century Gothic" w:hAnsi="Century Gothic" w:cs="Arial"/>
          <w:strike/>
          <w:sz w:val="20"/>
          <w:szCs w:val="20"/>
        </w:rPr>
      </w:pPr>
    </w:p>
    <w:p w14:paraId="71D440D7" w14:textId="77777777" w:rsidR="001A2912" w:rsidRDefault="001A2912" w:rsidP="001A2912">
      <w:pPr>
        <w:rPr>
          <w:rFonts w:ascii="Century Gothic" w:hAnsi="Century Gothic" w:cs="Arial"/>
          <w:sz w:val="20"/>
          <w:szCs w:val="20"/>
          <w:lang w:eastAsia="pt-BR"/>
        </w:rPr>
      </w:pPr>
    </w:p>
    <w:p w14:paraId="3031DBAA" w14:textId="77777777" w:rsidR="00120991" w:rsidRDefault="00120991" w:rsidP="001A2912">
      <w:pPr>
        <w:rPr>
          <w:rFonts w:ascii="Century Gothic" w:hAnsi="Century Gothic" w:cs="Arial"/>
          <w:sz w:val="20"/>
          <w:szCs w:val="20"/>
          <w:lang w:eastAsia="pt-BR"/>
        </w:rPr>
      </w:pPr>
    </w:p>
    <w:p w14:paraId="32D9DD65" w14:textId="77777777" w:rsidR="00120991" w:rsidRPr="00FB2F8F" w:rsidRDefault="00120991" w:rsidP="001A2912">
      <w:pPr>
        <w:rPr>
          <w:rFonts w:ascii="Century Gothic" w:hAnsi="Century Gothic" w:cs="Arial"/>
          <w:sz w:val="20"/>
          <w:szCs w:val="20"/>
          <w:lang w:eastAsia="pt-BR"/>
        </w:rPr>
      </w:pPr>
    </w:p>
    <w:p w14:paraId="76C873F5" w14:textId="0B757EBC" w:rsidR="001A2912" w:rsidRPr="005E03DB" w:rsidRDefault="0099706B" w:rsidP="0099706B">
      <w:pPr>
        <w:spacing w:after="0"/>
        <w:jc w:val="center"/>
        <w:rPr>
          <w:rFonts w:ascii="Century Gothic" w:hAnsi="Century Gothic" w:cs="Arial"/>
          <w:b/>
          <w:sz w:val="20"/>
          <w:szCs w:val="20"/>
          <w:lang w:eastAsia="pt-BR"/>
        </w:rPr>
      </w:pPr>
      <w:r w:rsidRPr="005E03DB">
        <w:rPr>
          <w:rFonts w:ascii="Century Gothic" w:hAnsi="Century Gothic" w:cs="Arial"/>
          <w:b/>
          <w:sz w:val="20"/>
          <w:szCs w:val="20"/>
          <w:lang w:eastAsia="pt-BR"/>
        </w:rPr>
        <w:t>MILTON KASUYUKI INOUE</w:t>
      </w:r>
    </w:p>
    <w:p w14:paraId="031587F3" w14:textId="4B9F74DE" w:rsidR="001A2912" w:rsidRDefault="001A2912" w:rsidP="0099706B">
      <w:pPr>
        <w:spacing w:after="0"/>
        <w:jc w:val="center"/>
        <w:rPr>
          <w:rFonts w:ascii="Century Gothic" w:hAnsi="Century Gothic" w:cs="Arial"/>
          <w:b/>
          <w:sz w:val="20"/>
          <w:szCs w:val="20"/>
          <w:lang w:eastAsia="pt-BR"/>
        </w:rPr>
      </w:pPr>
      <w:r w:rsidRPr="005E03DB">
        <w:rPr>
          <w:rFonts w:ascii="Century Gothic" w:hAnsi="Century Gothic" w:cs="Arial"/>
          <w:b/>
          <w:sz w:val="20"/>
          <w:szCs w:val="20"/>
          <w:lang w:eastAsia="pt-BR"/>
        </w:rPr>
        <w:t>Prefeito Municipal</w:t>
      </w:r>
      <w:r w:rsidR="0099706B" w:rsidRPr="005E03DB">
        <w:rPr>
          <w:rFonts w:ascii="Century Gothic" w:hAnsi="Century Gothic" w:cs="Arial"/>
          <w:b/>
          <w:sz w:val="20"/>
          <w:szCs w:val="20"/>
          <w:lang w:eastAsia="pt-BR"/>
        </w:rPr>
        <w:t xml:space="preserve"> em Exercício</w:t>
      </w:r>
    </w:p>
    <w:p w14:paraId="240035D4" w14:textId="77777777" w:rsidR="00C84A61" w:rsidRDefault="00C84A61" w:rsidP="0099706B">
      <w:pPr>
        <w:spacing w:after="0"/>
        <w:jc w:val="center"/>
        <w:rPr>
          <w:rFonts w:ascii="Century Gothic" w:hAnsi="Century Gothic" w:cs="Arial"/>
          <w:b/>
          <w:sz w:val="20"/>
          <w:szCs w:val="20"/>
          <w:lang w:eastAsia="pt-BR"/>
        </w:rPr>
      </w:pPr>
    </w:p>
    <w:p w14:paraId="62FBBAAC" w14:textId="77777777" w:rsidR="00856800" w:rsidRDefault="00856800" w:rsidP="0099706B">
      <w:pPr>
        <w:spacing w:after="0"/>
        <w:jc w:val="center"/>
        <w:rPr>
          <w:rFonts w:ascii="Century Gothic" w:hAnsi="Century Gothic" w:cs="Arial"/>
          <w:b/>
          <w:sz w:val="20"/>
          <w:szCs w:val="20"/>
          <w:lang w:eastAsia="pt-BR"/>
        </w:rPr>
      </w:pPr>
    </w:p>
    <w:p w14:paraId="6E35431B" w14:textId="77777777" w:rsidR="00856800" w:rsidRDefault="00856800" w:rsidP="0099706B">
      <w:pPr>
        <w:spacing w:after="0"/>
        <w:jc w:val="center"/>
        <w:rPr>
          <w:rFonts w:ascii="Century Gothic" w:hAnsi="Century Gothic" w:cs="Arial"/>
          <w:b/>
          <w:sz w:val="20"/>
          <w:szCs w:val="20"/>
          <w:lang w:eastAsia="pt-BR"/>
        </w:rPr>
      </w:pPr>
    </w:p>
    <w:p w14:paraId="0C5C4EDC" w14:textId="77777777" w:rsidR="00856800" w:rsidRDefault="00856800" w:rsidP="0099706B">
      <w:pPr>
        <w:spacing w:after="0"/>
        <w:jc w:val="center"/>
        <w:rPr>
          <w:rFonts w:ascii="Century Gothic" w:hAnsi="Century Gothic" w:cs="Arial"/>
          <w:b/>
          <w:sz w:val="20"/>
          <w:szCs w:val="20"/>
          <w:lang w:eastAsia="pt-BR"/>
        </w:rPr>
      </w:pPr>
    </w:p>
    <w:p w14:paraId="4C49FEB3" w14:textId="77777777" w:rsidR="00856800" w:rsidRDefault="00856800" w:rsidP="0099706B">
      <w:pPr>
        <w:spacing w:after="0"/>
        <w:jc w:val="center"/>
        <w:rPr>
          <w:rFonts w:ascii="Century Gothic" w:hAnsi="Century Gothic" w:cs="Arial"/>
          <w:b/>
          <w:sz w:val="20"/>
          <w:szCs w:val="20"/>
          <w:lang w:eastAsia="pt-BR"/>
        </w:rPr>
      </w:pPr>
    </w:p>
    <w:p w14:paraId="4DBCFC62" w14:textId="77777777" w:rsidR="00856800" w:rsidRDefault="00856800" w:rsidP="0099706B">
      <w:pPr>
        <w:spacing w:after="0"/>
        <w:jc w:val="center"/>
        <w:rPr>
          <w:rFonts w:ascii="Century Gothic" w:hAnsi="Century Gothic" w:cs="Arial"/>
          <w:b/>
          <w:sz w:val="20"/>
          <w:szCs w:val="20"/>
          <w:lang w:eastAsia="pt-BR"/>
        </w:rPr>
      </w:pPr>
    </w:p>
    <w:p w14:paraId="662B0FE5" w14:textId="77777777" w:rsidR="00856800" w:rsidRDefault="00856800" w:rsidP="0099706B">
      <w:pPr>
        <w:spacing w:after="0"/>
        <w:jc w:val="center"/>
        <w:rPr>
          <w:rFonts w:ascii="Century Gothic" w:hAnsi="Century Gothic" w:cs="Arial"/>
          <w:b/>
          <w:sz w:val="20"/>
          <w:szCs w:val="20"/>
          <w:lang w:eastAsia="pt-BR"/>
        </w:rPr>
      </w:pPr>
    </w:p>
    <w:p w14:paraId="1D0DAB4C" w14:textId="77777777" w:rsidR="00856800" w:rsidRDefault="00856800" w:rsidP="0099706B">
      <w:pPr>
        <w:spacing w:after="0"/>
        <w:jc w:val="center"/>
        <w:rPr>
          <w:rFonts w:ascii="Century Gothic" w:hAnsi="Century Gothic" w:cs="Arial"/>
          <w:b/>
          <w:sz w:val="20"/>
          <w:szCs w:val="20"/>
          <w:lang w:eastAsia="pt-BR"/>
        </w:rPr>
      </w:pPr>
    </w:p>
    <w:p w14:paraId="307133B0" w14:textId="77777777" w:rsidR="00856800" w:rsidRDefault="00856800" w:rsidP="0099706B">
      <w:pPr>
        <w:spacing w:after="0"/>
        <w:jc w:val="center"/>
        <w:rPr>
          <w:rFonts w:ascii="Century Gothic" w:hAnsi="Century Gothic" w:cs="Arial"/>
          <w:b/>
          <w:sz w:val="20"/>
          <w:szCs w:val="20"/>
          <w:lang w:eastAsia="pt-BR"/>
        </w:rPr>
      </w:pPr>
    </w:p>
    <w:p w14:paraId="01D8BFCE" w14:textId="77777777" w:rsidR="00856800" w:rsidRDefault="00856800" w:rsidP="0099706B">
      <w:pPr>
        <w:spacing w:after="0"/>
        <w:jc w:val="center"/>
        <w:rPr>
          <w:rFonts w:ascii="Century Gothic" w:hAnsi="Century Gothic" w:cs="Arial"/>
          <w:b/>
          <w:sz w:val="20"/>
          <w:szCs w:val="20"/>
          <w:lang w:eastAsia="pt-BR"/>
        </w:rPr>
      </w:pPr>
    </w:p>
    <w:p w14:paraId="734305A5" w14:textId="77777777" w:rsidR="00856800" w:rsidRDefault="00856800" w:rsidP="0099706B">
      <w:pPr>
        <w:spacing w:after="0"/>
        <w:jc w:val="center"/>
        <w:rPr>
          <w:rFonts w:ascii="Century Gothic" w:hAnsi="Century Gothic" w:cs="Arial"/>
          <w:b/>
          <w:sz w:val="20"/>
          <w:szCs w:val="20"/>
          <w:lang w:eastAsia="pt-BR"/>
        </w:rPr>
      </w:pPr>
    </w:p>
    <w:p w14:paraId="6D3C738B" w14:textId="77777777" w:rsidR="00856800" w:rsidRDefault="00856800" w:rsidP="0099706B">
      <w:pPr>
        <w:spacing w:after="0"/>
        <w:jc w:val="center"/>
        <w:rPr>
          <w:rFonts w:ascii="Century Gothic" w:hAnsi="Century Gothic" w:cs="Arial"/>
          <w:b/>
          <w:sz w:val="20"/>
          <w:szCs w:val="20"/>
          <w:lang w:eastAsia="pt-BR"/>
        </w:rPr>
      </w:pPr>
    </w:p>
    <w:p w14:paraId="246C81CC" w14:textId="058E1521" w:rsidR="00C6165B" w:rsidRPr="00FB2F8F" w:rsidRDefault="00C6165B" w:rsidP="00C6165B">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EDITAL DE PREGÃO Nº </w:t>
      </w:r>
      <w:r w:rsidR="00DD02BE">
        <w:rPr>
          <w:rFonts w:ascii="Century Gothic" w:eastAsia="Arial" w:hAnsi="Century Gothic" w:cs="Arial"/>
          <w:b/>
          <w:sz w:val="20"/>
          <w:szCs w:val="20"/>
          <w:u w:val="single"/>
          <w:lang w:eastAsia="pt-BR"/>
        </w:rPr>
        <w:t>32</w:t>
      </w:r>
      <w:r w:rsidRPr="00FB2F8F">
        <w:rPr>
          <w:rFonts w:ascii="Century Gothic" w:eastAsia="Arial" w:hAnsi="Century Gothic" w:cs="Arial"/>
          <w:b/>
          <w:sz w:val="20"/>
          <w:szCs w:val="20"/>
          <w:u w:val="single"/>
          <w:lang w:eastAsia="pt-BR"/>
        </w:rPr>
        <w:t>/2024 - PML</w:t>
      </w:r>
    </w:p>
    <w:p w14:paraId="71BC3E9B" w14:textId="0EC1F0CE" w:rsidR="00C6165B" w:rsidRPr="00FB2F8F" w:rsidRDefault="00C6165B" w:rsidP="00C6165B">
      <w:pPr>
        <w:tabs>
          <w:tab w:val="left" w:pos="5360"/>
        </w:tabs>
        <w:spacing w:after="0" w:line="0" w:lineRule="atLeast"/>
        <w:jc w:val="center"/>
        <w:rPr>
          <w:rFonts w:ascii="Century Gothic" w:hAnsi="Century Gothic" w:cs="Arial"/>
          <w:b/>
          <w:sz w:val="20"/>
          <w:szCs w:val="20"/>
          <w:u w:val="single"/>
          <w:lang w:eastAsia="pt-BR"/>
        </w:rPr>
      </w:pPr>
      <w:r w:rsidRPr="00FB2F8F">
        <w:rPr>
          <w:rFonts w:ascii="Century Gothic" w:eastAsia="Arial" w:hAnsi="Century Gothic" w:cs="Arial"/>
          <w:b/>
          <w:sz w:val="20"/>
          <w:szCs w:val="20"/>
          <w:u w:val="single"/>
          <w:lang w:eastAsia="pt-BR"/>
        </w:rPr>
        <w:t>ANEXO</w:t>
      </w:r>
      <w:r w:rsidRPr="00FB2F8F">
        <w:rPr>
          <w:rFonts w:ascii="Century Gothic" w:hAnsi="Century Gothic" w:cs="Arial"/>
          <w:sz w:val="20"/>
          <w:szCs w:val="20"/>
          <w:u w:val="single"/>
          <w:lang w:eastAsia="pt-BR"/>
        </w:rPr>
        <w:t xml:space="preserve"> </w:t>
      </w:r>
      <w:r w:rsidRPr="00FB2F8F">
        <w:rPr>
          <w:rFonts w:ascii="Century Gothic" w:hAnsi="Century Gothic" w:cs="Arial"/>
          <w:b/>
          <w:sz w:val="20"/>
          <w:szCs w:val="20"/>
          <w:u w:val="single"/>
          <w:lang w:eastAsia="pt-BR"/>
        </w:rPr>
        <w:t>01</w:t>
      </w:r>
    </w:p>
    <w:p w14:paraId="0991892B" w14:textId="77777777" w:rsidR="00C6165B" w:rsidRPr="00FB2F8F" w:rsidRDefault="00C6165B" w:rsidP="00C6165B">
      <w:pPr>
        <w:tabs>
          <w:tab w:val="left" w:pos="5360"/>
        </w:tabs>
        <w:spacing w:after="0" w:line="0" w:lineRule="atLeast"/>
        <w:jc w:val="center"/>
        <w:rPr>
          <w:rFonts w:ascii="Century Gothic" w:hAnsi="Century Gothic" w:cs="Arial"/>
          <w:b/>
          <w:sz w:val="20"/>
          <w:szCs w:val="20"/>
          <w:u w:val="single"/>
          <w:lang w:eastAsia="pt-BR"/>
        </w:rPr>
      </w:pPr>
    </w:p>
    <w:p w14:paraId="592E7161" w14:textId="450E743F" w:rsidR="00425BF9" w:rsidRDefault="00C6165B" w:rsidP="0028236E">
      <w:pPr>
        <w:tabs>
          <w:tab w:val="left" w:pos="5360"/>
        </w:tabs>
        <w:spacing w:after="0" w:line="0" w:lineRule="atLeast"/>
        <w:jc w:val="center"/>
        <w:rPr>
          <w:rFonts w:ascii="Century Gothic" w:hAnsi="Century Gothic" w:cs="Arial"/>
          <w:b/>
          <w:sz w:val="20"/>
          <w:szCs w:val="20"/>
          <w:u w:val="single"/>
          <w:lang w:eastAsia="ar-SA"/>
        </w:rPr>
      </w:pPr>
      <w:r w:rsidRPr="00FB2F8F">
        <w:rPr>
          <w:rFonts w:ascii="Century Gothic" w:hAnsi="Century Gothic" w:cs="Arial"/>
          <w:b/>
          <w:sz w:val="20"/>
          <w:szCs w:val="20"/>
          <w:u w:val="single"/>
          <w:lang w:eastAsia="pt-BR"/>
        </w:rPr>
        <w:t xml:space="preserve"> </w:t>
      </w:r>
      <w:r w:rsidR="00425BF9" w:rsidRPr="00FB2F8F">
        <w:rPr>
          <w:rFonts w:ascii="Century Gothic" w:hAnsi="Century Gothic" w:cs="Arial"/>
          <w:b/>
          <w:sz w:val="20"/>
          <w:szCs w:val="20"/>
          <w:u w:val="single"/>
          <w:lang w:eastAsia="ar-SA"/>
        </w:rPr>
        <w:t>TERMO DE REFERÊNCIA</w:t>
      </w:r>
    </w:p>
    <w:p w14:paraId="30A5422C" w14:textId="77777777" w:rsidR="00120991" w:rsidRDefault="00120991" w:rsidP="0028236E">
      <w:pPr>
        <w:tabs>
          <w:tab w:val="left" w:pos="5360"/>
        </w:tabs>
        <w:spacing w:after="0" w:line="0" w:lineRule="atLeast"/>
        <w:jc w:val="center"/>
        <w:rPr>
          <w:rFonts w:ascii="Century Gothic" w:hAnsi="Century Gothic" w:cs="Arial"/>
          <w:b/>
          <w:sz w:val="20"/>
          <w:szCs w:val="20"/>
          <w:u w:val="single"/>
          <w:lang w:eastAsia="ar-SA"/>
        </w:rPr>
      </w:pPr>
    </w:p>
    <w:p w14:paraId="42473450" w14:textId="77777777" w:rsidR="00120991" w:rsidRPr="00FB2F8F" w:rsidRDefault="00120991" w:rsidP="0028236E">
      <w:pPr>
        <w:tabs>
          <w:tab w:val="left" w:pos="5360"/>
        </w:tabs>
        <w:spacing w:after="0" w:line="0" w:lineRule="atLeast"/>
        <w:jc w:val="center"/>
        <w:rPr>
          <w:rFonts w:ascii="Century Gothic" w:hAnsi="Century Gothic" w:cs="Arial"/>
          <w:b/>
          <w:sz w:val="20"/>
          <w:szCs w:val="20"/>
          <w:u w:val="single"/>
          <w:lang w:eastAsia="ar-SA"/>
        </w:rPr>
      </w:pPr>
    </w:p>
    <w:p w14:paraId="220E8726" w14:textId="135687A2" w:rsidR="00425BF9" w:rsidRDefault="00425BF9" w:rsidP="007E5C96">
      <w:pPr>
        <w:pStyle w:val="PargrafodaLista"/>
        <w:numPr>
          <w:ilvl w:val="0"/>
          <w:numId w:val="97"/>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407BA7">
        <w:rPr>
          <w:rFonts w:ascii="Century Gothic" w:hAnsi="Century Gothic" w:cs="Arial"/>
          <w:b/>
          <w:sz w:val="20"/>
        </w:rPr>
        <w:t>INTRODUÇÃO</w:t>
      </w:r>
    </w:p>
    <w:p w14:paraId="1E49B051" w14:textId="77777777" w:rsidR="00407BA7" w:rsidRPr="00407BA7" w:rsidRDefault="00407BA7" w:rsidP="007E5C96">
      <w:pPr>
        <w:pStyle w:val="PargrafodaLista"/>
        <w:widowControl w:val="0"/>
        <w:numPr>
          <w:ilvl w:val="1"/>
          <w:numId w:val="94"/>
        </w:numPr>
        <w:suppressAutoHyphens/>
        <w:ind w:left="0" w:firstLine="0"/>
        <w:jc w:val="both"/>
        <w:rPr>
          <w:rFonts w:ascii="Century Gothic" w:hAnsi="Century Gothic" w:cs="Tahoma"/>
          <w:b/>
          <w:bCs/>
          <w:sz w:val="20"/>
        </w:rPr>
      </w:pPr>
      <w:r w:rsidRPr="00C65E3C">
        <w:rPr>
          <w:rFonts w:ascii="Century Gothic" w:hAnsi="Century Gothic" w:cs="Arial"/>
          <w:bCs/>
          <w:sz w:val="20"/>
          <w:lang w:eastAsia="ar-SA"/>
        </w:rPr>
        <w:t>De forma objetiva, o termo de referência é o documento elaborado a partir de estudos</w:t>
      </w:r>
      <w:r>
        <w:rPr>
          <w:rFonts w:ascii="Century Gothic" w:hAnsi="Century Gothic" w:cs="Arial"/>
          <w:bCs/>
          <w:sz w:val="20"/>
          <w:lang w:eastAsia="ar-SA"/>
        </w:rPr>
        <w:t xml:space="preserve"> </w:t>
      </w:r>
      <w:r w:rsidRPr="00C65E3C">
        <w:rPr>
          <w:rFonts w:ascii="Century Gothic" w:hAnsi="Century Gothic" w:cs="Arial"/>
          <w:bCs/>
          <w:sz w:val="20"/>
          <w:lang w:eastAsia="ar-SA"/>
        </w:rPr>
        <w:t>técnicos preliminares e deve conter o conjunto de elementos necessários e suficientes, com</w:t>
      </w:r>
      <w:r>
        <w:rPr>
          <w:rFonts w:ascii="Century Gothic" w:hAnsi="Century Gothic" w:cs="Arial"/>
          <w:bCs/>
          <w:sz w:val="20"/>
          <w:lang w:eastAsia="ar-SA"/>
        </w:rPr>
        <w:t xml:space="preserve"> </w:t>
      </w:r>
      <w:r w:rsidRPr="00C65E3C">
        <w:rPr>
          <w:rFonts w:ascii="Century Gothic" w:hAnsi="Century Gothic" w:cs="Arial"/>
          <w:bCs/>
          <w:sz w:val="20"/>
          <w:lang w:eastAsia="ar-SA"/>
        </w:rPr>
        <w:t>nível de precisão adequado, para caracterizar os serviços a serem contratados ou os bens</w:t>
      </w:r>
      <w:r>
        <w:rPr>
          <w:rFonts w:ascii="Century Gothic" w:hAnsi="Century Gothic" w:cs="Arial"/>
          <w:bCs/>
          <w:sz w:val="20"/>
          <w:lang w:eastAsia="ar-SA"/>
        </w:rPr>
        <w:t xml:space="preserve"> </w:t>
      </w:r>
      <w:r w:rsidRPr="00C65E3C">
        <w:rPr>
          <w:rFonts w:ascii="Century Gothic" w:hAnsi="Century Gothic" w:cs="Arial"/>
          <w:bCs/>
          <w:sz w:val="20"/>
          <w:lang w:eastAsia="ar-SA"/>
        </w:rPr>
        <w:t>a serem fornecidos, capazes de permitir à Administração a adequada avaliação dos custos</w:t>
      </w:r>
      <w:r>
        <w:rPr>
          <w:rFonts w:ascii="Century Gothic" w:hAnsi="Century Gothic" w:cs="Arial"/>
          <w:bCs/>
          <w:sz w:val="20"/>
          <w:lang w:eastAsia="ar-SA"/>
        </w:rPr>
        <w:t xml:space="preserve"> </w:t>
      </w:r>
      <w:r w:rsidRPr="00C65E3C">
        <w:rPr>
          <w:rFonts w:ascii="Century Gothic" w:hAnsi="Century Gothic" w:cs="Arial"/>
          <w:bCs/>
          <w:sz w:val="20"/>
          <w:lang w:eastAsia="ar-SA"/>
        </w:rPr>
        <w:t>com a contratação e orientar a correta execução, gestão e fiscalização do contrato.</w:t>
      </w:r>
      <w:r w:rsidRPr="00C65E3C">
        <w:rPr>
          <w:rFonts w:ascii="Century Gothic" w:hAnsi="Century Gothic" w:cs="Arial"/>
          <w:bCs/>
          <w:sz w:val="20"/>
          <w:lang w:eastAsia="ar-SA"/>
        </w:rPr>
        <w:cr/>
      </w:r>
    </w:p>
    <w:p w14:paraId="0FFF67F6" w14:textId="77777777" w:rsidR="00407BA7" w:rsidRPr="00407BA7" w:rsidRDefault="00407BA7" w:rsidP="007E5C96">
      <w:pPr>
        <w:pStyle w:val="PargrafodaLista"/>
        <w:numPr>
          <w:ilvl w:val="0"/>
          <w:numId w:val="94"/>
        </w:num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rPr>
      </w:pPr>
      <w:r w:rsidRPr="00407BA7">
        <w:rPr>
          <w:rFonts w:ascii="Century Gothic" w:hAnsi="Century Gothic" w:cs="Arial"/>
          <w:b/>
          <w:sz w:val="20"/>
        </w:rPr>
        <w:t xml:space="preserve">DEFINIÇÃO DO OBJETO, INCLUÍDOS SUA NATUREZA, OS QUANTITATIVOS, O PRAZO DO CONTRATO E, SE FOR O CASO, A POSSIBILIDADE DE SUA PRORROGAÇÃO. </w:t>
      </w:r>
      <w:r w:rsidRPr="00407BA7">
        <w:rPr>
          <w:rFonts w:ascii="Century Gothic" w:hAnsi="Century Gothic" w:cs="Arial"/>
          <w:bCs/>
          <w:sz w:val="20"/>
        </w:rPr>
        <w:t>Art. 6º, XXIII, “a” da Lei Federal nº 14.133, de 2021 c/c Art. 6º, I, “a” do Decreto Municipal.</w:t>
      </w:r>
    </w:p>
    <w:p w14:paraId="544404E9" w14:textId="77777777" w:rsidR="00407BA7" w:rsidRDefault="00407BA7" w:rsidP="00407BA7">
      <w:pPr>
        <w:widowControl w:val="0"/>
        <w:suppressAutoHyphens/>
        <w:jc w:val="both"/>
        <w:rPr>
          <w:rFonts w:ascii="Century Gothic" w:hAnsi="Century Gothic" w:cs="Calibri"/>
          <w:b/>
          <w:sz w:val="20"/>
        </w:rPr>
      </w:pPr>
      <w:r w:rsidRPr="00DC4C28">
        <w:rPr>
          <w:rFonts w:ascii="Century Gothic" w:hAnsi="Century Gothic" w:cs="Calibri"/>
          <w:b/>
          <w:sz w:val="20"/>
        </w:rPr>
        <w:t xml:space="preserve">2.1. OBJETO: </w:t>
      </w:r>
      <w:r w:rsidRPr="00A958DB">
        <w:rPr>
          <w:rFonts w:ascii="Century Gothic" w:hAnsi="Century Gothic" w:cs="Calibri"/>
          <w:b/>
          <w:sz w:val="20"/>
          <w:szCs w:val="20"/>
        </w:rPr>
        <w:t>REGISTRO DE PREÇO PARA CONTRATAÇÃO DE EMPRESA ESPECIALIZADA EM PRESTAÇÃO DE SERVIÇOS DE MÃO DE OBRA MECÂNICA, POR HORA, EM VEÍCULOS, IMPLEMENTOS E EQUIPAMENTOS PERTENCENTES AO MUNICÍPIO DE LOBATO/PR</w:t>
      </w:r>
      <w:r w:rsidRPr="00DC4C28">
        <w:rPr>
          <w:rFonts w:ascii="Century Gothic" w:hAnsi="Century Gothic" w:cs="Calibri"/>
          <w:bCs/>
          <w:sz w:val="20"/>
        </w:rPr>
        <w:t>.</w:t>
      </w:r>
    </w:p>
    <w:tbl>
      <w:tblPr>
        <w:tblpPr w:leftFromText="141" w:rightFromText="141" w:vertAnchor="text" w:tblpXSpec="center" w:tblpY="1"/>
        <w:tblOverlap w:val="never"/>
        <w:tblW w:w="9502" w:type="dxa"/>
        <w:tblLayout w:type="fixed"/>
        <w:tblCellMar>
          <w:left w:w="70" w:type="dxa"/>
          <w:right w:w="70" w:type="dxa"/>
        </w:tblCellMar>
        <w:tblLook w:val="04A0" w:firstRow="1" w:lastRow="0" w:firstColumn="1" w:lastColumn="0" w:noHBand="0" w:noVBand="1"/>
      </w:tblPr>
      <w:tblGrid>
        <w:gridCol w:w="496"/>
        <w:gridCol w:w="4961"/>
        <w:gridCol w:w="850"/>
        <w:gridCol w:w="851"/>
        <w:gridCol w:w="1134"/>
        <w:gridCol w:w="1210"/>
      </w:tblGrid>
      <w:tr w:rsidR="0070335C" w:rsidRPr="00B64CA4" w14:paraId="72C44C31" w14:textId="77777777" w:rsidTr="00DA1B2E">
        <w:trPr>
          <w:trHeight w:val="49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A50F365" w14:textId="77777777" w:rsidR="0070335C" w:rsidRPr="00B64CA4" w:rsidRDefault="0070335C" w:rsidP="00DA1B2E">
            <w:pPr>
              <w:spacing w:after="0"/>
              <w:jc w:val="center"/>
              <w:rPr>
                <w:rFonts w:ascii="Century Gothic" w:eastAsia="Times New Roman" w:hAnsi="Century Gothic" w:cs="Calibri"/>
                <w:b/>
                <w:bCs/>
                <w:sz w:val="14"/>
                <w:szCs w:val="14"/>
              </w:rPr>
            </w:pPr>
            <w:r w:rsidRPr="00B64CA4">
              <w:rPr>
                <w:rFonts w:ascii="Century Gothic" w:eastAsia="Times New Roman" w:hAnsi="Century Gothic" w:cs="Calibri"/>
                <w:b/>
                <w:bCs/>
                <w:sz w:val="14"/>
                <w:szCs w:val="14"/>
              </w:rPr>
              <w:t>ITEM</w:t>
            </w:r>
          </w:p>
        </w:tc>
        <w:tc>
          <w:tcPr>
            <w:tcW w:w="4961" w:type="dxa"/>
            <w:tcBorders>
              <w:top w:val="single" w:sz="4" w:space="0" w:color="auto"/>
              <w:left w:val="nil"/>
              <w:bottom w:val="single" w:sz="4" w:space="0" w:color="auto"/>
              <w:right w:val="single" w:sz="4" w:space="0" w:color="auto"/>
            </w:tcBorders>
            <w:shd w:val="clear" w:color="auto" w:fill="auto"/>
            <w:vAlign w:val="center"/>
          </w:tcPr>
          <w:p w14:paraId="5E961A9E" w14:textId="77777777" w:rsidR="0070335C" w:rsidRPr="00B64CA4" w:rsidRDefault="0070335C" w:rsidP="00DA1B2E">
            <w:pPr>
              <w:spacing w:after="0"/>
              <w:jc w:val="center"/>
              <w:rPr>
                <w:rFonts w:ascii="Century Gothic" w:eastAsia="Times New Roman" w:hAnsi="Century Gothic" w:cs="Calibri"/>
                <w:b/>
                <w:bCs/>
                <w:sz w:val="14"/>
                <w:szCs w:val="14"/>
              </w:rPr>
            </w:pPr>
            <w:r w:rsidRPr="00B64CA4">
              <w:rPr>
                <w:rFonts w:ascii="Century Gothic" w:eastAsia="Times New Roman" w:hAnsi="Century Gothic" w:cs="Calibri"/>
                <w:b/>
                <w:bCs/>
                <w:sz w:val="14"/>
                <w:szCs w:val="14"/>
              </w:rPr>
              <w:t>ESPECIFICAÇÃO</w:t>
            </w:r>
          </w:p>
        </w:tc>
        <w:tc>
          <w:tcPr>
            <w:tcW w:w="850" w:type="dxa"/>
            <w:tcBorders>
              <w:top w:val="single" w:sz="4" w:space="0" w:color="auto"/>
              <w:left w:val="nil"/>
              <w:bottom w:val="single" w:sz="4" w:space="0" w:color="auto"/>
              <w:right w:val="single" w:sz="4" w:space="0" w:color="auto"/>
            </w:tcBorders>
            <w:shd w:val="clear" w:color="auto" w:fill="auto"/>
            <w:vAlign w:val="center"/>
          </w:tcPr>
          <w:p w14:paraId="3F8810B1" w14:textId="77777777" w:rsidR="0070335C" w:rsidRPr="00B64CA4" w:rsidRDefault="0070335C" w:rsidP="00DA1B2E">
            <w:pPr>
              <w:spacing w:after="0"/>
              <w:jc w:val="center"/>
              <w:rPr>
                <w:rFonts w:ascii="Century Gothic" w:eastAsia="Times New Roman" w:hAnsi="Century Gothic" w:cs="Calibri"/>
                <w:b/>
                <w:bCs/>
                <w:sz w:val="14"/>
                <w:szCs w:val="14"/>
              </w:rPr>
            </w:pPr>
            <w:r w:rsidRPr="00B64CA4">
              <w:rPr>
                <w:rFonts w:ascii="Century Gothic" w:eastAsia="Times New Roman" w:hAnsi="Century Gothic" w:cs="Calibri"/>
                <w:b/>
                <w:bCs/>
                <w:sz w:val="14"/>
                <w:szCs w:val="14"/>
              </w:rPr>
              <w:t>UNID.</w:t>
            </w:r>
          </w:p>
        </w:tc>
        <w:tc>
          <w:tcPr>
            <w:tcW w:w="851" w:type="dxa"/>
            <w:tcBorders>
              <w:top w:val="single" w:sz="4" w:space="0" w:color="auto"/>
              <w:left w:val="nil"/>
              <w:bottom w:val="single" w:sz="4" w:space="0" w:color="auto"/>
              <w:right w:val="single" w:sz="4" w:space="0" w:color="auto"/>
            </w:tcBorders>
            <w:shd w:val="clear" w:color="auto" w:fill="auto"/>
            <w:vAlign w:val="center"/>
          </w:tcPr>
          <w:p w14:paraId="61F5225A" w14:textId="77777777" w:rsidR="0070335C" w:rsidRPr="00B64CA4" w:rsidRDefault="0070335C" w:rsidP="00DA1B2E">
            <w:pPr>
              <w:spacing w:after="0"/>
              <w:jc w:val="center"/>
              <w:rPr>
                <w:rFonts w:ascii="Century Gothic" w:eastAsia="Times New Roman" w:hAnsi="Century Gothic" w:cs="Calibri"/>
                <w:b/>
                <w:bCs/>
                <w:sz w:val="14"/>
                <w:szCs w:val="14"/>
              </w:rPr>
            </w:pPr>
            <w:r w:rsidRPr="00B64CA4">
              <w:rPr>
                <w:rFonts w:ascii="Century Gothic" w:eastAsia="Times New Roman" w:hAnsi="Century Gothic" w:cs="Calibri"/>
                <w:b/>
                <w:bCs/>
                <w:sz w:val="14"/>
                <w:szCs w:val="14"/>
              </w:rPr>
              <w:t>QUANT</w:t>
            </w:r>
            <w:r>
              <w:rPr>
                <w:rFonts w:ascii="Century Gothic" w:eastAsia="Times New Roman" w:hAnsi="Century Gothic" w:cs="Calibri"/>
                <w:b/>
                <w:bCs/>
                <w:sz w:val="14"/>
                <w:szCs w:val="14"/>
              </w:rPr>
              <w:t>.</w:t>
            </w:r>
          </w:p>
        </w:tc>
        <w:tc>
          <w:tcPr>
            <w:tcW w:w="1134" w:type="dxa"/>
            <w:tcBorders>
              <w:top w:val="single" w:sz="4" w:space="0" w:color="auto"/>
              <w:left w:val="nil"/>
              <w:bottom w:val="single" w:sz="4" w:space="0" w:color="auto"/>
              <w:right w:val="single" w:sz="4" w:space="0" w:color="auto"/>
            </w:tcBorders>
            <w:vAlign w:val="center"/>
          </w:tcPr>
          <w:p w14:paraId="1433BE8D" w14:textId="77777777" w:rsidR="0070335C" w:rsidRPr="00B64CA4" w:rsidRDefault="0070335C" w:rsidP="00DA1B2E">
            <w:pPr>
              <w:spacing w:after="0"/>
              <w:jc w:val="center"/>
              <w:rPr>
                <w:rFonts w:ascii="Century Gothic" w:eastAsia="Times New Roman" w:hAnsi="Century Gothic" w:cs="Calibri"/>
                <w:b/>
                <w:bCs/>
                <w:sz w:val="14"/>
                <w:szCs w:val="14"/>
              </w:rPr>
            </w:pPr>
            <w:r w:rsidRPr="00B64CA4">
              <w:rPr>
                <w:rFonts w:ascii="Century Gothic" w:eastAsia="Times New Roman" w:hAnsi="Century Gothic" w:cs="Calibri"/>
                <w:b/>
                <w:bCs/>
                <w:sz w:val="14"/>
                <w:szCs w:val="14"/>
              </w:rPr>
              <w:t>VALOR UNITÁRIO</w:t>
            </w:r>
            <w:r>
              <w:rPr>
                <w:rFonts w:ascii="Century Gothic" w:eastAsia="Times New Roman" w:hAnsi="Century Gothic" w:cs="Calibri"/>
                <w:b/>
                <w:bCs/>
                <w:sz w:val="14"/>
                <w:szCs w:val="14"/>
              </w:rPr>
              <w:t xml:space="preserve"> </w:t>
            </w:r>
            <w:r w:rsidRPr="00B64CA4">
              <w:rPr>
                <w:rFonts w:ascii="Century Gothic" w:eastAsia="Times New Roman" w:hAnsi="Century Gothic" w:cs="Calibri"/>
                <w:b/>
                <w:bCs/>
                <w:sz w:val="14"/>
                <w:szCs w:val="14"/>
              </w:rPr>
              <w:t>R$</w:t>
            </w:r>
          </w:p>
        </w:tc>
        <w:tc>
          <w:tcPr>
            <w:tcW w:w="1210" w:type="dxa"/>
            <w:tcBorders>
              <w:top w:val="single" w:sz="4" w:space="0" w:color="auto"/>
              <w:left w:val="nil"/>
              <w:bottom w:val="single" w:sz="4" w:space="0" w:color="auto"/>
              <w:right w:val="single" w:sz="4" w:space="0" w:color="auto"/>
            </w:tcBorders>
            <w:vAlign w:val="center"/>
          </w:tcPr>
          <w:p w14:paraId="2021D142" w14:textId="77777777" w:rsidR="0070335C" w:rsidRDefault="0070335C" w:rsidP="00DA1B2E">
            <w:pPr>
              <w:spacing w:after="0"/>
              <w:jc w:val="center"/>
              <w:rPr>
                <w:rFonts w:ascii="Century Gothic" w:eastAsia="Times New Roman" w:hAnsi="Century Gothic" w:cs="Calibri"/>
                <w:b/>
                <w:bCs/>
                <w:sz w:val="14"/>
                <w:szCs w:val="14"/>
              </w:rPr>
            </w:pPr>
            <w:r w:rsidRPr="00B64CA4">
              <w:rPr>
                <w:rFonts w:ascii="Century Gothic" w:eastAsia="Times New Roman" w:hAnsi="Century Gothic" w:cs="Calibri"/>
                <w:b/>
                <w:bCs/>
                <w:sz w:val="14"/>
                <w:szCs w:val="14"/>
              </w:rPr>
              <w:t>VALOR</w:t>
            </w:r>
          </w:p>
          <w:p w14:paraId="4C65A6FE" w14:textId="77777777" w:rsidR="0070335C" w:rsidRPr="00B64CA4" w:rsidRDefault="0070335C" w:rsidP="00DA1B2E">
            <w:pPr>
              <w:spacing w:after="0"/>
              <w:jc w:val="center"/>
              <w:rPr>
                <w:rFonts w:ascii="Century Gothic" w:eastAsia="Times New Roman" w:hAnsi="Century Gothic" w:cs="Calibri"/>
                <w:b/>
                <w:bCs/>
                <w:sz w:val="14"/>
                <w:szCs w:val="14"/>
              </w:rPr>
            </w:pPr>
            <w:r w:rsidRPr="00B64CA4">
              <w:rPr>
                <w:rFonts w:ascii="Century Gothic" w:eastAsia="Times New Roman" w:hAnsi="Century Gothic" w:cs="Calibri"/>
                <w:b/>
                <w:bCs/>
                <w:sz w:val="14"/>
                <w:szCs w:val="14"/>
              </w:rPr>
              <w:t xml:space="preserve"> TOTAL</w:t>
            </w:r>
            <w:r>
              <w:rPr>
                <w:rFonts w:ascii="Century Gothic" w:eastAsia="Times New Roman" w:hAnsi="Century Gothic" w:cs="Calibri"/>
                <w:b/>
                <w:bCs/>
                <w:sz w:val="14"/>
                <w:szCs w:val="14"/>
              </w:rPr>
              <w:t xml:space="preserve"> </w:t>
            </w:r>
            <w:r w:rsidRPr="00B64CA4">
              <w:rPr>
                <w:rFonts w:ascii="Century Gothic" w:eastAsia="Times New Roman" w:hAnsi="Century Gothic" w:cs="Calibri"/>
                <w:b/>
                <w:bCs/>
                <w:sz w:val="14"/>
                <w:szCs w:val="14"/>
              </w:rPr>
              <w:t>R$</w:t>
            </w:r>
          </w:p>
        </w:tc>
      </w:tr>
      <w:tr w:rsidR="0070335C" w:rsidRPr="00D85C09" w14:paraId="0D3CF34B" w14:textId="77777777" w:rsidTr="00DD02BE">
        <w:trPr>
          <w:trHeight w:val="476"/>
        </w:trPr>
        <w:tc>
          <w:tcPr>
            <w:tcW w:w="496" w:type="dxa"/>
            <w:tcBorders>
              <w:top w:val="single" w:sz="4" w:space="0" w:color="auto"/>
              <w:left w:val="single" w:sz="4" w:space="0" w:color="auto"/>
              <w:bottom w:val="single" w:sz="4" w:space="0" w:color="auto"/>
              <w:right w:val="single" w:sz="4" w:space="0" w:color="auto"/>
            </w:tcBorders>
            <w:shd w:val="clear" w:color="auto" w:fill="auto"/>
          </w:tcPr>
          <w:p w14:paraId="6FABDF8C" w14:textId="77777777" w:rsidR="0070335C" w:rsidRPr="00D85C09" w:rsidRDefault="0070335C" w:rsidP="00DA1B2E">
            <w:pPr>
              <w:spacing w:after="0"/>
              <w:jc w:val="center"/>
              <w:rPr>
                <w:rFonts w:ascii="Century Gothic" w:eastAsia="Times New Roman" w:hAnsi="Century Gothic" w:cs="Calibri"/>
                <w:b/>
                <w:bCs/>
                <w:sz w:val="16"/>
                <w:szCs w:val="16"/>
              </w:rPr>
            </w:pPr>
            <w:proofErr w:type="gramStart"/>
            <w:r w:rsidRPr="00D85C09">
              <w:rPr>
                <w:rFonts w:ascii="Century Gothic" w:eastAsia="Times New Roman" w:hAnsi="Century Gothic" w:cs="Calibri"/>
                <w:sz w:val="16"/>
                <w:szCs w:val="16"/>
              </w:rPr>
              <w:t>1</w:t>
            </w:r>
            <w:proofErr w:type="gramEnd"/>
          </w:p>
        </w:tc>
        <w:tc>
          <w:tcPr>
            <w:tcW w:w="4961" w:type="dxa"/>
            <w:tcBorders>
              <w:top w:val="single" w:sz="4" w:space="0" w:color="auto"/>
              <w:left w:val="nil"/>
              <w:bottom w:val="single" w:sz="4" w:space="0" w:color="auto"/>
              <w:right w:val="single" w:sz="4" w:space="0" w:color="auto"/>
            </w:tcBorders>
            <w:shd w:val="clear" w:color="auto" w:fill="auto"/>
          </w:tcPr>
          <w:p w14:paraId="2FABDF7E" w14:textId="77777777" w:rsidR="0070335C" w:rsidRPr="00D85C09" w:rsidRDefault="0070335C" w:rsidP="00DA1B2E">
            <w:pPr>
              <w:spacing w:after="0"/>
              <w:jc w:val="both"/>
              <w:rPr>
                <w:rFonts w:ascii="Century Gothic" w:eastAsia="Times New Roman" w:hAnsi="Century Gothic" w:cs="Calibri"/>
                <w:b/>
                <w:bCs/>
                <w:sz w:val="16"/>
                <w:szCs w:val="16"/>
              </w:rPr>
            </w:pPr>
            <w:r w:rsidRPr="00D85C09">
              <w:rPr>
                <w:rFonts w:ascii="Century Gothic" w:eastAsia="Times New Roman" w:hAnsi="Century Gothic" w:cs="Calibri"/>
                <w:sz w:val="16"/>
                <w:szCs w:val="16"/>
              </w:rPr>
              <w:t>SERVIÇOS DE MÃO DE OBRA MECÂNICA DE VEÍCULOS DO TIPO MOTOCICLETAS.</w:t>
            </w:r>
          </w:p>
        </w:tc>
        <w:tc>
          <w:tcPr>
            <w:tcW w:w="850" w:type="dxa"/>
            <w:tcBorders>
              <w:top w:val="single" w:sz="4" w:space="0" w:color="auto"/>
              <w:left w:val="nil"/>
              <w:bottom w:val="single" w:sz="4" w:space="0" w:color="auto"/>
              <w:right w:val="single" w:sz="4" w:space="0" w:color="auto"/>
            </w:tcBorders>
            <w:shd w:val="clear" w:color="auto" w:fill="auto"/>
          </w:tcPr>
          <w:p w14:paraId="6FA9B252" w14:textId="77777777" w:rsidR="0070335C" w:rsidRPr="00D85C09" w:rsidRDefault="0070335C" w:rsidP="00DA1B2E">
            <w:pPr>
              <w:spacing w:after="0"/>
              <w:jc w:val="center"/>
              <w:rPr>
                <w:rFonts w:ascii="Century Gothic" w:eastAsia="Times New Roman" w:hAnsi="Century Gothic" w:cs="Calibri"/>
                <w:b/>
                <w:bCs/>
                <w:sz w:val="16"/>
                <w:szCs w:val="16"/>
              </w:rPr>
            </w:pPr>
            <w:r w:rsidRPr="00D85C09">
              <w:rPr>
                <w:rFonts w:ascii="Century Gothic" w:eastAsia="Times New Roman" w:hAnsi="Century Gothic" w:cs="Calibri"/>
                <w:sz w:val="16"/>
                <w:szCs w:val="16"/>
              </w:rPr>
              <w:t>HORA</w:t>
            </w:r>
          </w:p>
        </w:tc>
        <w:tc>
          <w:tcPr>
            <w:tcW w:w="851" w:type="dxa"/>
            <w:tcBorders>
              <w:top w:val="single" w:sz="4" w:space="0" w:color="auto"/>
              <w:left w:val="nil"/>
              <w:bottom w:val="single" w:sz="4" w:space="0" w:color="auto"/>
              <w:right w:val="single" w:sz="4" w:space="0" w:color="auto"/>
            </w:tcBorders>
            <w:shd w:val="clear" w:color="auto" w:fill="auto"/>
            <w:vAlign w:val="center"/>
          </w:tcPr>
          <w:p w14:paraId="5C2AF3EA" w14:textId="77777777" w:rsidR="0070335C" w:rsidRPr="00170E1F" w:rsidRDefault="0070335C" w:rsidP="00DA1B2E">
            <w:pPr>
              <w:spacing w:after="0"/>
              <w:jc w:val="center"/>
              <w:rPr>
                <w:rFonts w:ascii="Century Gothic" w:eastAsia="Times New Roman" w:hAnsi="Century Gothic" w:cs="Calibri"/>
                <w:b/>
                <w:bCs/>
                <w:sz w:val="16"/>
                <w:szCs w:val="16"/>
              </w:rPr>
            </w:pPr>
            <w:r w:rsidRPr="00170E1F">
              <w:rPr>
                <w:rFonts w:ascii="Century Gothic" w:hAnsi="Century Gothic"/>
                <w:sz w:val="16"/>
                <w:szCs w:val="16"/>
              </w:rPr>
              <w:t>100</w:t>
            </w:r>
          </w:p>
        </w:tc>
        <w:tc>
          <w:tcPr>
            <w:tcW w:w="1134" w:type="dxa"/>
            <w:tcBorders>
              <w:top w:val="single" w:sz="4" w:space="0" w:color="auto"/>
              <w:left w:val="nil"/>
              <w:bottom w:val="single" w:sz="4" w:space="0" w:color="auto"/>
              <w:right w:val="single" w:sz="4" w:space="0" w:color="auto"/>
            </w:tcBorders>
            <w:vAlign w:val="center"/>
          </w:tcPr>
          <w:p w14:paraId="76DC4939" w14:textId="77777777" w:rsidR="0070335C" w:rsidRPr="00B1712B" w:rsidRDefault="0070335C" w:rsidP="00DD02BE">
            <w:pPr>
              <w:spacing w:after="0"/>
              <w:jc w:val="center"/>
              <w:rPr>
                <w:rFonts w:ascii="Century Gothic" w:eastAsia="Times New Roman" w:hAnsi="Century Gothic" w:cs="Calibri"/>
                <w:sz w:val="16"/>
                <w:szCs w:val="16"/>
              </w:rPr>
            </w:pPr>
            <w:r w:rsidRPr="00B1712B">
              <w:rPr>
                <w:rFonts w:ascii="Century Gothic" w:eastAsia="Times New Roman" w:hAnsi="Century Gothic" w:cs="Calibri"/>
                <w:sz w:val="16"/>
                <w:szCs w:val="16"/>
              </w:rPr>
              <w:t>69,50</w:t>
            </w:r>
          </w:p>
        </w:tc>
        <w:tc>
          <w:tcPr>
            <w:tcW w:w="1210" w:type="dxa"/>
            <w:tcBorders>
              <w:top w:val="single" w:sz="4" w:space="0" w:color="auto"/>
              <w:left w:val="nil"/>
              <w:bottom w:val="single" w:sz="4" w:space="0" w:color="auto"/>
              <w:right w:val="single" w:sz="4" w:space="0" w:color="auto"/>
            </w:tcBorders>
            <w:vAlign w:val="center"/>
          </w:tcPr>
          <w:p w14:paraId="7BF1FB27" w14:textId="77777777" w:rsidR="0070335C" w:rsidRPr="00B1712B" w:rsidRDefault="0070335C" w:rsidP="00DA1B2E">
            <w:pPr>
              <w:spacing w:after="0"/>
              <w:jc w:val="right"/>
              <w:rPr>
                <w:rFonts w:ascii="Century Gothic" w:eastAsia="Times New Roman" w:hAnsi="Century Gothic" w:cs="Calibri"/>
                <w:sz w:val="16"/>
                <w:szCs w:val="16"/>
              </w:rPr>
            </w:pPr>
            <w:r w:rsidRPr="00871297">
              <w:rPr>
                <w:rFonts w:ascii="Century Gothic" w:hAnsi="Century Gothic"/>
                <w:sz w:val="16"/>
                <w:szCs w:val="16"/>
              </w:rPr>
              <w:t>6.950,00</w:t>
            </w:r>
          </w:p>
        </w:tc>
      </w:tr>
      <w:tr w:rsidR="0070335C" w:rsidRPr="00D85C09" w14:paraId="1FA580B4" w14:textId="77777777" w:rsidTr="00DA1B2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tcPr>
          <w:p w14:paraId="764E3BEA" w14:textId="77777777" w:rsidR="0070335C" w:rsidRPr="00D85C09" w:rsidRDefault="0070335C" w:rsidP="00DA1B2E">
            <w:pPr>
              <w:spacing w:after="0"/>
              <w:jc w:val="center"/>
              <w:rPr>
                <w:rFonts w:ascii="Century Gothic" w:eastAsia="Times New Roman" w:hAnsi="Century Gothic" w:cs="Calibri"/>
                <w:sz w:val="16"/>
                <w:szCs w:val="16"/>
              </w:rPr>
            </w:pPr>
            <w:proofErr w:type="gramStart"/>
            <w:r w:rsidRPr="00D85C09">
              <w:rPr>
                <w:rFonts w:ascii="Century Gothic" w:eastAsia="Times New Roman" w:hAnsi="Century Gothic" w:cs="Calibri"/>
                <w:sz w:val="16"/>
                <w:szCs w:val="16"/>
              </w:rPr>
              <w:t>2</w:t>
            </w:r>
            <w:proofErr w:type="gramEnd"/>
          </w:p>
        </w:tc>
        <w:tc>
          <w:tcPr>
            <w:tcW w:w="4961" w:type="dxa"/>
            <w:tcBorders>
              <w:top w:val="single" w:sz="4" w:space="0" w:color="auto"/>
              <w:left w:val="nil"/>
              <w:bottom w:val="single" w:sz="4" w:space="0" w:color="auto"/>
              <w:right w:val="single" w:sz="4" w:space="0" w:color="auto"/>
            </w:tcBorders>
            <w:shd w:val="clear" w:color="auto" w:fill="auto"/>
          </w:tcPr>
          <w:p w14:paraId="325D7EA3" w14:textId="77777777" w:rsidR="0070335C" w:rsidRPr="00D85C09" w:rsidRDefault="0070335C" w:rsidP="00DA1B2E">
            <w:pPr>
              <w:spacing w:after="0"/>
              <w:jc w:val="both"/>
              <w:rPr>
                <w:rFonts w:ascii="Century Gothic" w:eastAsia="Times New Roman" w:hAnsi="Century Gothic" w:cs="Calibri"/>
                <w:sz w:val="16"/>
                <w:szCs w:val="16"/>
              </w:rPr>
            </w:pPr>
            <w:r w:rsidRPr="00D85C09">
              <w:rPr>
                <w:rFonts w:ascii="Century Gothic" w:eastAsia="Times New Roman" w:hAnsi="Century Gothic" w:cs="Calibri"/>
                <w:sz w:val="16"/>
                <w:szCs w:val="16"/>
              </w:rPr>
              <w:t>SERVIÇOS DE MÃO DE OBRA MECÂNICA VEÍCULOS LEVES.</w:t>
            </w:r>
          </w:p>
        </w:tc>
        <w:tc>
          <w:tcPr>
            <w:tcW w:w="850" w:type="dxa"/>
            <w:tcBorders>
              <w:top w:val="single" w:sz="4" w:space="0" w:color="auto"/>
              <w:left w:val="nil"/>
              <w:bottom w:val="single" w:sz="4" w:space="0" w:color="auto"/>
              <w:right w:val="single" w:sz="4" w:space="0" w:color="auto"/>
            </w:tcBorders>
            <w:shd w:val="clear" w:color="auto" w:fill="auto"/>
          </w:tcPr>
          <w:p w14:paraId="47D00C28" w14:textId="77777777" w:rsidR="0070335C" w:rsidRPr="00D85C09" w:rsidRDefault="0070335C" w:rsidP="00DA1B2E">
            <w:pPr>
              <w:spacing w:after="0"/>
              <w:jc w:val="center"/>
              <w:rPr>
                <w:rFonts w:ascii="Century Gothic" w:eastAsia="Times New Roman" w:hAnsi="Century Gothic" w:cs="Calibri"/>
                <w:sz w:val="16"/>
                <w:szCs w:val="16"/>
              </w:rPr>
            </w:pPr>
            <w:r w:rsidRPr="00D85C09">
              <w:rPr>
                <w:rFonts w:ascii="Century Gothic" w:eastAsia="Times New Roman" w:hAnsi="Century Gothic" w:cs="Calibri"/>
                <w:sz w:val="16"/>
                <w:szCs w:val="16"/>
              </w:rPr>
              <w:t>HORA</w:t>
            </w:r>
          </w:p>
        </w:tc>
        <w:tc>
          <w:tcPr>
            <w:tcW w:w="851" w:type="dxa"/>
            <w:tcBorders>
              <w:top w:val="single" w:sz="4" w:space="0" w:color="auto"/>
              <w:left w:val="nil"/>
              <w:bottom w:val="single" w:sz="4" w:space="0" w:color="auto"/>
              <w:right w:val="single" w:sz="4" w:space="0" w:color="auto"/>
            </w:tcBorders>
            <w:shd w:val="clear" w:color="auto" w:fill="auto"/>
            <w:vAlign w:val="center"/>
          </w:tcPr>
          <w:p w14:paraId="136F2550" w14:textId="77777777" w:rsidR="0070335C" w:rsidRPr="00170E1F" w:rsidRDefault="0070335C" w:rsidP="00DA1B2E">
            <w:pPr>
              <w:spacing w:after="0"/>
              <w:jc w:val="center"/>
              <w:rPr>
                <w:rFonts w:ascii="Century Gothic" w:eastAsia="Times New Roman" w:hAnsi="Century Gothic" w:cs="Calibri"/>
                <w:sz w:val="16"/>
                <w:szCs w:val="16"/>
              </w:rPr>
            </w:pPr>
            <w:r w:rsidRPr="00170E1F">
              <w:rPr>
                <w:rFonts w:ascii="Century Gothic" w:hAnsi="Century Gothic"/>
                <w:sz w:val="16"/>
                <w:szCs w:val="16"/>
              </w:rPr>
              <w:t>750</w:t>
            </w:r>
          </w:p>
        </w:tc>
        <w:tc>
          <w:tcPr>
            <w:tcW w:w="1134" w:type="dxa"/>
            <w:tcBorders>
              <w:top w:val="single" w:sz="4" w:space="0" w:color="auto"/>
              <w:left w:val="nil"/>
              <w:bottom w:val="single" w:sz="4" w:space="0" w:color="auto"/>
              <w:right w:val="single" w:sz="4" w:space="0" w:color="auto"/>
            </w:tcBorders>
            <w:vAlign w:val="center"/>
          </w:tcPr>
          <w:p w14:paraId="29F72C2E" w14:textId="77777777" w:rsidR="0070335C" w:rsidRPr="00504247" w:rsidRDefault="0070335C" w:rsidP="00DA1B2E">
            <w:pPr>
              <w:spacing w:after="0"/>
              <w:jc w:val="right"/>
              <w:rPr>
                <w:rFonts w:ascii="Century Gothic" w:hAnsi="Century Gothic"/>
                <w:sz w:val="16"/>
                <w:szCs w:val="16"/>
              </w:rPr>
            </w:pPr>
            <w:r w:rsidRPr="00504247">
              <w:rPr>
                <w:rFonts w:ascii="Century Gothic" w:hAnsi="Century Gothic" w:cs="Calibri"/>
                <w:sz w:val="16"/>
                <w:szCs w:val="16"/>
              </w:rPr>
              <w:t>100,00</w:t>
            </w:r>
          </w:p>
        </w:tc>
        <w:tc>
          <w:tcPr>
            <w:tcW w:w="1210" w:type="dxa"/>
            <w:tcBorders>
              <w:top w:val="single" w:sz="4" w:space="0" w:color="auto"/>
              <w:left w:val="nil"/>
              <w:bottom w:val="single" w:sz="4" w:space="0" w:color="auto"/>
              <w:right w:val="single" w:sz="4" w:space="0" w:color="auto"/>
            </w:tcBorders>
            <w:vAlign w:val="center"/>
          </w:tcPr>
          <w:p w14:paraId="0A66AA72" w14:textId="77777777" w:rsidR="0070335C" w:rsidRPr="00504247" w:rsidRDefault="0070335C" w:rsidP="00DA1B2E">
            <w:pPr>
              <w:spacing w:after="0"/>
              <w:jc w:val="right"/>
              <w:rPr>
                <w:rFonts w:ascii="Century Gothic" w:hAnsi="Century Gothic"/>
                <w:sz w:val="16"/>
                <w:szCs w:val="16"/>
              </w:rPr>
            </w:pPr>
            <w:r w:rsidRPr="00871297">
              <w:rPr>
                <w:rFonts w:ascii="Century Gothic" w:hAnsi="Century Gothic"/>
                <w:sz w:val="16"/>
                <w:szCs w:val="16"/>
              </w:rPr>
              <w:t>75.000,00</w:t>
            </w:r>
          </w:p>
        </w:tc>
      </w:tr>
      <w:tr w:rsidR="0070335C" w:rsidRPr="00D85C09" w14:paraId="1E0D1092" w14:textId="77777777" w:rsidTr="00DA1B2E">
        <w:trPr>
          <w:trHeight w:val="344"/>
        </w:trPr>
        <w:tc>
          <w:tcPr>
            <w:tcW w:w="496" w:type="dxa"/>
            <w:tcBorders>
              <w:top w:val="nil"/>
              <w:left w:val="single" w:sz="4" w:space="0" w:color="auto"/>
              <w:bottom w:val="single" w:sz="4" w:space="0" w:color="auto"/>
              <w:right w:val="single" w:sz="4" w:space="0" w:color="auto"/>
            </w:tcBorders>
            <w:shd w:val="clear" w:color="auto" w:fill="auto"/>
          </w:tcPr>
          <w:p w14:paraId="2B473017" w14:textId="77777777" w:rsidR="0070335C" w:rsidRPr="00D85C09" w:rsidRDefault="0070335C" w:rsidP="00DA1B2E">
            <w:pPr>
              <w:spacing w:after="0"/>
              <w:jc w:val="center"/>
              <w:rPr>
                <w:rFonts w:ascii="Century Gothic" w:eastAsia="Times New Roman" w:hAnsi="Century Gothic" w:cs="Calibri"/>
                <w:sz w:val="16"/>
                <w:szCs w:val="16"/>
              </w:rPr>
            </w:pPr>
            <w:proofErr w:type="gramStart"/>
            <w:r w:rsidRPr="00D85C09">
              <w:rPr>
                <w:rFonts w:ascii="Century Gothic" w:eastAsia="Times New Roman" w:hAnsi="Century Gothic" w:cs="Calibri"/>
                <w:sz w:val="16"/>
                <w:szCs w:val="16"/>
              </w:rPr>
              <w:t>3</w:t>
            </w:r>
            <w:proofErr w:type="gramEnd"/>
          </w:p>
        </w:tc>
        <w:tc>
          <w:tcPr>
            <w:tcW w:w="4961" w:type="dxa"/>
            <w:tcBorders>
              <w:top w:val="nil"/>
              <w:left w:val="nil"/>
              <w:bottom w:val="single" w:sz="4" w:space="0" w:color="auto"/>
              <w:right w:val="single" w:sz="4" w:space="0" w:color="auto"/>
            </w:tcBorders>
            <w:shd w:val="clear" w:color="auto" w:fill="auto"/>
          </w:tcPr>
          <w:p w14:paraId="650CACC2" w14:textId="77777777" w:rsidR="0070335C" w:rsidRPr="00D85C09" w:rsidRDefault="0070335C" w:rsidP="00DA1B2E">
            <w:pPr>
              <w:spacing w:after="0"/>
              <w:jc w:val="both"/>
              <w:rPr>
                <w:rFonts w:ascii="Century Gothic" w:eastAsia="Times New Roman" w:hAnsi="Century Gothic" w:cs="Calibri"/>
                <w:sz w:val="16"/>
                <w:szCs w:val="16"/>
              </w:rPr>
            </w:pPr>
            <w:r w:rsidRPr="00D85C09">
              <w:rPr>
                <w:rFonts w:ascii="Century Gothic" w:eastAsia="Times New Roman" w:hAnsi="Century Gothic" w:cs="Calibri"/>
                <w:sz w:val="16"/>
                <w:szCs w:val="16"/>
              </w:rPr>
              <w:t>SERVIÇOS DE MÃO DE OBRA DE MECÂNICA VEICULOS UTILITARIOS.</w:t>
            </w:r>
          </w:p>
        </w:tc>
        <w:tc>
          <w:tcPr>
            <w:tcW w:w="850" w:type="dxa"/>
            <w:tcBorders>
              <w:top w:val="nil"/>
              <w:left w:val="nil"/>
              <w:bottom w:val="single" w:sz="4" w:space="0" w:color="auto"/>
              <w:right w:val="single" w:sz="4" w:space="0" w:color="auto"/>
            </w:tcBorders>
            <w:shd w:val="clear" w:color="auto" w:fill="auto"/>
          </w:tcPr>
          <w:p w14:paraId="324C767A" w14:textId="77777777" w:rsidR="0070335C" w:rsidRPr="00D85C09" w:rsidRDefault="0070335C" w:rsidP="00DA1B2E">
            <w:pPr>
              <w:spacing w:after="0"/>
              <w:jc w:val="center"/>
              <w:rPr>
                <w:rFonts w:ascii="Century Gothic" w:eastAsia="Times New Roman" w:hAnsi="Century Gothic" w:cs="Calibri"/>
                <w:sz w:val="16"/>
                <w:szCs w:val="16"/>
              </w:rPr>
            </w:pPr>
            <w:r w:rsidRPr="00D85C09">
              <w:rPr>
                <w:rFonts w:ascii="Century Gothic" w:eastAsia="Times New Roman" w:hAnsi="Century Gothic" w:cs="Calibri"/>
                <w:sz w:val="16"/>
                <w:szCs w:val="16"/>
              </w:rPr>
              <w:t>HORA</w:t>
            </w:r>
          </w:p>
        </w:tc>
        <w:tc>
          <w:tcPr>
            <w:tcW w:w="851" w:type="dxa"/>
            <w:tcBorders>
              <w:top w:val="nil"/>
              <w:left w:val="nil"/>
              <w:bottom w:val="single" w:sz="4" w:space="0" w:color="auto"/>
              <w:right w:val="single" w:sz="4" w:space="0" w:color="auto"/>
            </w:tcBorders>
            <w:shd w:val="clear" w:color="auto" w:fill="auto"/>
            <w:vAlign w:val="center"/>
          </w:tcPr>
          <w:p w14:paraId="3A6A04A8" w14:textId="77777777" w:rsidR="0070335C" w:rsidRPr="00170E1F" w:rsidRDefault="0070335C" w:rsidP="00DA1B2E">
            <w:pPr>
              <w:spacing w:after="0"/>
              <w:jc w:val="center"/>
              <w:rPr>
                <w:rFonts w:ascii="Century Gothic" w:eastAsia="Times New Roman" w:hAnsi="Century Gothic" w:cs="Calibri"/>
                <w:sz w:val="16"/>
                <w:szCs w:val="16"/>
              </w:rPr>
            </w:pPr>
            <w:r w:rsidRPr="00170E1F">
              <w:rPr>
                <w:rFonts w:ascii="Century Gothic" w:hAnsi="Century Gothic"/>
                <w:sz w:val="16"/>
                <w:szCs w:val="16"/>
              </w:rPr>
              <w:t>650</w:t>
            </w:r>
          </w:p>
        </w:tc>
        <w:tc>
          <w:tcPr>
            <w:tcW w:w="1134" w:type="dxa"/>
            <w:tcBorders>
              <w:top w:val="nil"/>
              <w:left w:val="nil"/>
              <w:bottom w:val="single" w:sz="4" w:space="0" w:color="auto"/>
              <w:right w:val="single" w:sz="4" w:space="0" w:color="auto"/>
            </w:tcBorders>
            <w:vAlign w:val="center"/>
          </w:tcPr>
          <w:p w14:paraId="10416ECF" w14:textId="77777777" w:rsidR="0070335C" w:rsidRPr="00504247" w:rsidRDefault="0070335C" w:rsidP="00DA1B2E">
            <w:pPr>
              <w:spacing w:after="0"/>
              <w:jc w:val="right"/>
              <w:rPr>
                <w:rFonts w:ascii="Century Gothic" w:hAnsi="Century Gothic"/>
                <w:sz w:val="16"/>
                <w:szCs w:val="16"/>
              </w:rPr>
            </w:pPr>
            <w:r w:rsidRPr="00504247">
              <w:rPr>
                <w:rFonts w:ascii="Century Gothic" w:hAnsi="Century Gothic" w:cs="Calibri"/>
                <w:sz w:val="16"/>
                <w:szCs w:val="16"/>
              </w:rPr>
              <w:t>116,67</w:t>
            </w:r>
          </w:p>
        </w:tc>
        <w:tc>
          <w:tcPr>
            <w:tcW w:w="1210" w:type="dxa"/>
            <w:tcBorders>
              <w:top w:val="nil"/>
              <w:left w:val="nil"/>
              <w:bottom w:val="single" w:sz="4" w:space="0" w:color="auto"/>
              <w:right w:val="single" w:sz="4" w:space="0" w:color="auto"/>
            </w:tcBorders>
            <w:vAlign w:val="center"/>
          </w:tcPr>
          <w:p w14:paraId="3944C381" w14:textId="77777777" w:rsidR="0070335C" w:rsidRPr="00504247" w:rsidRDefault="0070335C" w:rsidP="00DA1B2E">
            <w:pPr>
              <w:spacing w:after="0"/>
              <w:jc w:val="right"/>
              <w:rPr>
                <w:rFonts w:ascii="Century Gothic" w:hAnsi="Century Gothic"/>
                <w:sz w:val="16"/>
                <w:szCs w:val="16"/>
              </w:rPr>
            </w:pPr>
            <w:r w:rsidRPr="00871297">
              <w:rPr>
                <w:rFonts w:ascii="Century Gothic" w:hAnsi="Century Gothic"/>
                <w:sz w:val="16"/>
                <w:szCs w:val="16"/>
              </w:rPr>
              <w:t>75.835,50</w:t>
            </w:r>
          </w:p>
        </w:tc>
      </w:tr>
      <w:tr w:rsidR="0070335C" w:rsidRPr="00D85C09" w14:paraId="14E6D1C3" w14:textId="77777777" w:rsidTr="00DA1B2E">
        <w:trPr>
          <w:trHeight w:val="300"/>
        </w:trPr>
        <w:tc>
          <w:tcPr>
            <w:tcW w:w="496" w:type="dxa"/>
            <w:tcBorders>
              <w:top w:val="nil"/>
              <w:left w:val="single" w:sz="4" w:space="0" w:color="auto"/>
              <w:bottom w:val="single" w:sz="4" w:space="0" w:color="auto"/>
              <w:right w:val="single" w:sz="4" w:space="0" w:color="auto"/>
            </w:tcBorders>
            <w:shd w:val="clear" w:color="auto" w:fill="auto"/>
          </w:tcPr>
          <w:p w14:paraId="7641694F" w14:textId="77777777" w:rsidR="0070335C" w:rsidRPr="00D85C09" w:rsidRDefault="0070335C" w:rsidP="00DA1B2E">
            <w:pPr>
              <w:spacing w:after="0"/>
              <w:jc w:val="center"/>
              <w:rPr>
                <w:rFonts w:ascii="Century Gothic" w:eastAsia="Times New Roman" w:hAnsi="Century Gothic" w:cs="Calibri"/>
                <w:sz w:val="16"/>
                <w:szCs w:val="16"/>
              </w:rPr>
            </w:pPr>
            <w:proofErr w:type="gramStart"/>
            <w:r w:rsidRPr="00D85C09">
              <w:rPr>
                <w:rFonts w:ascii="Century Gothic" w:eastAsia="Times New Roman" w:hAnsi="Century Gothic" w:cs="Calibri"/>
                <w:sz w:val="16"/>
                <w:szCs w:val="16"/>
              </w:rPr>
              <w:t>4</w:t>
            </w:r>
            <w:proofErr w:type="gramEnd"/>
          </w:p>
        </w:tc>
        <w:tc>
          <w:tcPr>
            <w:tcW w:w="4961" w:type="dxa"/>
            <w:tcBorders>
              <w:top w:val="nil"/>
              <w:left w:val="nil"/>
              <w:bottom w:val="single" w:sz="4" w:space="0" w:color="auto"/>
              <w:right w:val="single" w:sz="4" w:space="0" w:color="auto"/>
            </w:tcBorders>
            <w:shd w:val="clear" w:color="auto" w:fill="auto"/>
          </w:tcPr>
          <w:p w14:paraId="4671E559" w14:textId="77777777" w:rsidR="0070335C" w:rsidRPr="00D85C09" w:rsidRDefault="0070335C" w:rsidP="00DA1B2E">
            <w:pPr>
              <w:spacing w:after="0"/>
              <w:jc w:val="both"/>
              <w:rPr>
                <w:rFonts w:ascii="Century Gothic" w:eastAsia="Times New Roman" w:hAnsi="Century Gothic" w:cs="Calibri"/>
                <w:sz w:val="16"/>
                <w:szCs w:val="16"/>
              </w:rPr>
            </w:pPr>
            <w:r w:rsidRPr="00D85C09">
              <w:rPr>
                <w:rFonts w:ascii="Century Gothic" w:eastAsia="Times New Roman" w:hAnsi="Century Gothic" w:cs="Calibri"/>
                <w:sz w:val="16"/>
                <w:szCs w:val="16"/>
              </w:rPr>
              <w:t>SERVIÇOS DE MAO DE OBRA DE MECÂNICA VEICULOS ONIBUS.</w:t>
            </w:r>
          </w:p>
        </w:tc>
        <w:tc>
          <w:tcPr>
            <w:tcW w:w="850" w:type="dxa"/>
            <w:tcBorders>
              <w:top w:val="nil"/>
              <w:left w:val="nil"/>
              <w:bottom w:val="single" w:sz="4" w:space="0" w:color="auto"/>
              <w:right w:val="single" w:sz="4" w:space="0" w:color="auto"/>
            </w:tcBorders>
            <w:shd w:val="clear" w:color="auto" w:fill="auto"/>
          </w:tcPr>
          <w:p w14:paraId="1A7865AB" w14:textId="77777777" w:rsidR="0070335C" w:rsidRPr="00D85C09" w:rsidRDefault="0070335C" w:rsidP="00DA1B2E">
            <w:pPr>
              <w:spacing w:after="0"/>
              <w:jc w:val="center"/>
              <w:rPr>
                <w:rFonts w:ascii="Century Gothic" w:eastAsia="Times New Roman" w:hAnsi="Century Gothic" w:cs="Calibri"/>
                <w:sz w:val="16"/>
                <w:szCs w:val="16"/>
              </w:rPr>
            </w:pPr>
            <w:r w:rsidRPr="00D85C09">
              <w:rPr>
                <w:rFonts w:ascii="Century Gothic" w:eastAsia="Times New Roman" w:hAnsi="Century Gothic" w:cs="Calibri"/>
                <w:sz w:val="16"/>
                <w:szCs w:val="16"/>
              </w:rPr>
              <w:t>HORA</w:t>
            </w:r>
          </w:p>
        </w:tc>
        <w:tc>
          <w:tcPr>
            <w:tcW w:w="851" w:type="dxa"/>
            <w:tcBorders>
              <w:top w:val="nil"/>
              <w:left w:val="nil"/>
              <w:bottom w:val="single" w:sz="4" w:space="0" w:color="auto"/>
              <w:right w:val="single" w:sz="4" w:space="0" w:color="auto"/>
            </w:tcBorders>
            <w:shd w:val="clear" w:color="auto" w:fill="auto"/>
            <w:vAlign w:val="center"/>
          </w:tcPr>
          <w:p w14:paraId="17E11EE6" w14:textId="77777777" w:rsidR="0070335C" w:rsidRPr="00170E1F" w:rsidRDefault="0070335C" w:rsidP="00DA1B2E">
            <w:pPr>
              <w:spacing w:after="0"/>
              <w:jc w:val="center"/>
              <w:rPr>
                <w:rFonts w:ascii="Century Gothic" w:eastAsia="Times New Roman" w:hAnsi="Century Gothic" w:cs="Calibri"/>
                <w:sz w:val="16"/>
                <w:szCs w:val="16"/>
              </w:rPr>
            </w:pPr>
            <w:r w:rsidRPr="00170E1F">
              <w:rPr>
                <w:rFonts w:ascii="Century Gothic" w:hAnsi="Century Gothic"/>
                <w:sz w:val="16"/>
                <w:szCs w:val="16"/>
              </w:rPr>
              <w:t>550</w:t>
            </w:r>
          </w:p>
        </w:tc>
        <w:tc>
          <w:tcPr>
            <w:tcW w:w="1134" w:type="dxa"/>
            <w:tcBorders>
              <w:top w:val="nil"/>
              <w:left w:val="nil"/>
              <w:bottom w:val="single" w:sz="4" w:space="0" w:color="auto"/>
              <w:right w:val="single" w:sz="4" w:space="0" w:color="auto"/>
            </w:tcBorders>
            <w:vAlign w:val="center"/>
          </w:tcPr>
          <w:p w14:paraId="326B25DD" w14:textId="77777777" w:rsidR="0070335C" w:rsidRPr="00504247" w:rsidRDefault="0070335C" w:rsidP="00DA1B2E">
            <w:pPr>
              <w:spacing w:after="0"/>
              <w:jc w:val="right"/>
              <w:rPr>
                <w:rFonts w:ascii="Century Gothic" w:hAnsi="Century Gothic"/>
                <w:sz w:val="16"/>
                <w:szCs w:val="16"/>
              </w:rPr>
            </w:pPr>
            <w:r w:rsidRPr="00504247">
              <w:rPr>
                <w:rFonts w:ascii="Century Gothic" w:hAnsi="Century Gothic" w:cs="Calibri"/>
                <w:sz w:val="16"/>
                <w:szCs w:val="16"/>
              </w:rPr>
              <w:t>139,36</w:t>
            </w:r>
          </w:p>
        </w:tc>
        <w:tc>
          <w:tcPr>
            <w:tcW w:w="1210" w:type="dxa"/>
            <w:tcBorders>
              <w:top w:val="nil"/>
              <w:left w:val="nil"/>
              <w:bottom w:val="single" w:sz="4" w:space="0" w:color="auto"/>
              <w:right w:val="single" w:sz="4" w:space="0" w:color="auto"/>
            </w:tcBorders>
            <w:vAlign w:val="center"/>
          </w:tcPr>
          <w:p w14:paraId="53984DA0" w14:textId="77777777" w:rsidR="0070335C" w:rsidRPr="00504247" w:rsidRDefault="0070335C" w:rsidP="00DA1B2E">
            <w:pPr>
              <w:spacing w:after="0"/>
              <w:jc w:val="right"/>
              <w:rPr>
                <w:rFonts w:ascii="Century Gothic" w:hAnsi="Century Gothic"/>
                <w:sz w:val="16"/>
                <w:szCs w:val="16"/>
              </w:rPr>
            </w:pPr>
            <w:r w:rsidRPr="00871297">
              <w:rPr>
                <w:rFonts w:ascii="Century Gothic" w:hAnsi="Century Gothic"/>
                <w:sz w:val="16"/>
                <w:szCs w:val="16"/>
              </w:rPr>
              <w:t>76.648,00</w:t>
            </w:r>
          </w:p>
        </w:tc>
      </w:tr>
      <w:tr w:rsidR="0070335C" w:rsidRPr="00D85C09" w14:paraId="22779952" w14:textId="77777777" w:rsidTr="00DA1B2E">
        <w:trPr>
          <w:trHeight w:val="450"/>
        </w:trPr>
        <w:tc>
          <w:tcPr>
            <w:tcW w:w="496" w:type="dxa"/>
            <w:tcBorders>
              <w:top w:val="nil"/>
              <w:left w:val="single" w:sz="4" w:space="0" w:color="auto"/>
              <w:bottom w:val="single" w:sz="4" w:space="0" w:color="auto"/>
              <w:right w:val="single" w:sz="4" w:space="0" w:color="auto"/>
            </w:tcBorders>
            <w:shd w:val="clear" w:color="auto" w:fill="auto"/>
          </w:tcPr>
          <w:p w14:paraId="7609E91F" w14:textId="77777777" w:rsidR="0070335C" w:rsidRPr="00D85C09" w:rsidRDefault="0070335C" w:rsidP="00DA1B2E">
            <w:pPr>
              <w:spacing w:after="0"/>
              <w:jc w:val="center"/>
              <w:rPr>
                <w:rFonts w:ascii="Century Gothic" w:eastAsia="Times New Roman" w:hAnsi="Century Gothic" w:cs="Calibri"/>
                <w:sz w:val="16"/>
                <w:szCs w:val="16"/>
              </w:rPr>
            </w:pPr>
            <w:proofErr w:type="gramStart"/>
            <w:r w:rsidRPr="00D85C09">
              <w:rPr>
                <w:rFonts w:ascii="Century Gothic" w:eastAsia="Times New Roman" w:hAnsi="Century Gothic" w:cs="Calibri"/>
                <w:sz w:val="16"/>
                <w:szCs w:val="16"/>
              </w:rPr>
              <w:t>5</w:t>
            </w:r>
            <w:proofErr w:type="gramEnd"/>
          </w:p>
        </w:tc>
        <w:tc>
          <w:tcPr>
            <w:tcW w:w="4961" w:type="dxa"/>
            <w:tcBorders>
              <w:top w:val="nil"/>
              <w:left w:val="nil"/>
              <w:bottom w:val="single" w:sz="4" w:space="0" w:color="auto"/>
              <w:right w:val="single" w:sz="4" w:space="0" w:color="auto"/>
            </w:tcBorders>
            <w:shd w:val="clear" w:color="auto" w:fill="auto"/>
          </w:tcPr>
          <w:p w14:paraId="75414ECF" w14:textId="77777777" w:rsidR="0070335C" w:rsidRPr="00D85C09" w:rsidRDefault="0070335C" w:rsidP="00DA1B2E">
            <w:pPr>
              <w:spacing w:after="0"/>
              <w:jc w:val="both"/>
              <w:rPr>
                <w:rFonts w:ascii="Century Gothic" w:eastAsia="Times New Roman" w:hAnsi="Century Gothic" w:cs="Calibri"/>
                <w:sz w:val="16"/>
                <w:szCs w:val="16"/>
              </w:rPr>
            </w:pPr>
            <w:r w:rsidRPr="00D85C09">
              <w:rPr>
                <w:rFonts w:ascii="Century Gothic" w:eastAsia="Times New Roman" w:hAnsi="Century Gothic" w:cs="Calibri"/>
                <w:sz w:val="16"/>
                <w:szCs w:val="16"/>
              </w:rPr>
              <w:t>SERVIÇOS DE MÃO DE OBRA MECÂNICA VEICULOS VANS E AMBULANCIAS.</w:t>
            </w:r>
          </w:p>
        </w:tc>
        <w:tc>
          <w:tcPr>
            <w:tcW w:w="850" w:type="dxa"/>
            <w:tcBorders>
              <w:top w:val="nil"/>
              <w:left w:val="nil"/>
              <w:bottom w:val="single" w:sz="4" w:space="0" w:color="auto"/>
              <w:right w:val="single" w:sz="4" w:space="0" w:color="auto"/>
            </w:tcBorders>
            <w:shd w:val="clear" w:color="auto" w:fill="auto"/>
          </w:tcPr>
          <w:p w14:paraId="65794179" w14:textId="77777777" w:rsidR="0070335C" w:rsidRPr="00D85C09" w:rsidRDefault="0070335C" w:rsidP="00DA1B2E">
            <w:pPr>
              <w:spacing w:after="0"/>
              <w:jc w:val="center"/>
              <w:rPr>
                <w:rFonts w:ascii="Century Gothic" w:eastAsia="Times New Roman" w:hAnsi="Century Gothic" w:cs="Calibri"/>
                <w:sz w:val="16"/>
                <w:szCs w:val="16"/>
              </w:rPr>
            </w:pPr>
            <w:r w:rsidRPr="00D85C09">
              <w:rPr>
                <w:rFonts w:ascii="Century Gothic" w:eastAsia="Times New Roman" w:hAnsi="Century Gothic" w:cs="Calibri"/>
                <w:sz w:val="16"/>
                <w:szCs w:val="16"/>
              </w:rPr>
              <w:t>HORA</w:t>
            </w:r>
          </w:p>
        </w:tc>
        <w:tc>
          <w:tcPr>
            <w:tcW w:w="851" w:type="dxa"/>
            <w:tcBorders>
              <w:top w:val="nil"/>
              <w:left w:val="nil"/>
              <w:bottom w:val="single" w:sz="4" w:space="0" w:color="auto"/>
              <w:right w:val="single" w:sz="4" w:space="0" w:color="auto"/>
            </w:tcBorders>
            <w:shd w:val="clear" w:color="auto" w:fill="auto"/>
            <w:vAlign w:val="center"/>
          </w:tcPr>
          <w:p w14:paraId="77D1BCE9" w14:textId="77777777" w:rsidR="0070335C" w:rsidRPr="00170E1F" w:rsidRDefault="0070335C" w:rsidP="00DA1B2E">
            <w:pPr>
              <w:spacing w:after="0"/>
              <w:jc w:val="center"/>
              <w:rPr>
                <w:rFonts w:ascii="Century Gothic" w:eastAsia="Times New Roman" w:hAnsi="Century Gothic" w:cs="Calibri"/>
                <w:sz w:val="16"/>
                <w:szCs w:val="16"/>
              </w:rPr>
            </w:pPr>
            <w:r w:rsidRPr="00170E1F">
              <w:rPr>
                <w:rFonts w:ascii="Century Gothic" w:hAnsi="Century Gothic"/>
                <w:sz w:val="16"/>
                <w:szCs w:val="16"/>
              </w:rPr>
              <w:t>550</w:t>
            </w:r>
          </w:p>
        </w:tc>
        <w:tc>
          <w:tcPr>
            <w:tcW w:w="1134" w:type="dxa"/>
            <w:tcBorders>
              <w:top w:val="nil"/>
              <w:left w:val="nil"/>
              <w:bottom w:val="single" w:sz="4" w:space="0" w:color="auto"/>
              <w:right w:val="single" w:sz="4" w:space="0" w:color="auto"/>
            </w:tcBorders>
            <w:vAlign w:val="center"/>
          </w:tcPr>
          <w:p w14:paraId="44491D72" w14:textId="77777777" w:rsidR="0070335C" w:rsidRPr="00504247" w:rsidRDefault="0070335C" w:rsidP="00DA1B2E">
            <w:pPr>
              <w:spacing w:after="0"/>
              <w:jc w:val="right"/>
              <w:rPr>
                <w:rFonts w:ascii="Century Gothic" w:hAnsi="Century Gothic"/>
                <w:sz w:val="16"/>
                <w:szCs w:val="16"/>
              </w:rPr>
            </w:pPr>
            <w:r w:rsidRPr="00504247">
              <w:rPr>
                <w:rFonts w:ascii="Century Gothic" w:hAnsi="Century Gothic" w:cs="Calibri"/>
                <w:sz w:val="16"/>
                <w:szCs w:val="16"/>
              </w:rPr>
              <w:t>138,93</w:t>
            </w:r>
          </w:p>
        </w:tc>
        <w:tc>
          <w:tcPr>
            <w:tcW w:w="1210" w:type="dxa"/>
            <w:tcBorders>
              <w:top w:val="nil"/>
              <w:left w:val="nil"/>
              <w:bottom w:val="single" w:sz="4" w:space="0" w:color="auto"/>
              <w:right w:val="single" w:sz="4" w:space="0" w:color="auto"/>
            </w:tcBorders>
            <w:vAlign w:val="center"/>
          </w:tcPr>
          <w:p w14:paraId="43FB8058" w14:textId="77777777" w:rsidR="0070335C" w:rsidRPr="00504247" w:rsidRDefault="0070335C" w:rsidP="00DA1B2E">
            <w:pPr>
              <w:spacing w:after="0"/>
              <w:jc w:val="right"/>
              <w:rPr>
                <w:rFonts w:ascii="Century Gothic" w:hAnsi="Century Gothic"/>
                <w:sz w:val="16"/>
                <w:szCs w:val="16"/>
              </w:rPr>
            </w:pPr>
            <w:r w:rsidRPr="00871297">
              <w:rPr>
                <w:rFonts w:ascii="Century Gothic" w:hAnsi="Century Gothic"/>
                <w:sz w:val="16"/>
                <w:szCs w:val="16"/>
              </w:rPr>
              <w:t>76.411,50</w:t>
            </w:r>
          </w:p>
        </w:tc>
      </w:tr>
      <w:tr w:rsidR="0070335C" w:rsidRPr="00D85C09" w14:paraId="51722F78" w14:textId="77777777" w:rsidTr="00DA1B2E">
        <w:trPr>
          <w:trHeight w:val="450"/>
        </w:trPr>
        <w:tc>
          <w:tcPr>
            <w:tcW w:w="496" w:type="dxa"/>
            <w:tcBorders>
              <w:top w:val="nil"/>
              <w:left w:val="single" w:sz="4" w:space="0" w:color="auto"/>
              <w:bottom w:val="single" w:sz="4" w:space="0" w:color="auto"/>
              <w:right w:val="single" w:sz="4" w:space="0" w:color="auto"/>
            </w:tcBorders>
            <w:shd w:val="clear" w:color="auto" w:fill="auto"/>
          </w:tcPr>
          <w:p w14:paraId="6141A119" w14:textId="77777777" w:rsidR="0070335C" w:rsidRPr="00D85C09" w:rsidRDefault="0070335C" w:rsidP="00DA1B2E">
            <w:pPr>
              <w:spacing w:after="0"/>
              <w:jc w:val="center"/>
              <w:rPr>
                <w:rFonts w:ascii="Century Gothic" w:eastAsia="Times New Roman" w:hAnsi="Century Gothic" w:cs="Calibri"/>
                <w:sz w:val="16"/>
                <w:szCs w:val="16"/>
              </w:rPr>
            </w:pPr>
            <w:proofErr w:type="gramStart"/>
            <w:r w:rsidRPr="00D85C09">
              <w:rPr>
                <w:rFonts w:ascii="Century Gothic" w:eastAsia="Times New Roman" w:hAnsi="Century Gothic" w:cs="Calibri"/>
                <w:sz w:val="16"/>
                <w:szCs w:val="16"/>
              </w:rPr>
              <w:t>6</w:t>
            </w:r>
            <w:proofErr w:type="gramEnd"/>
          </w:p>
        </w:tc>
        <w:tc>
          <w:tcPr>
            <w:tcW w:w="4961" w:type="dxa"/>
            <w:tcBorders>
              <w:top w:val="nil"/>
              <w:left w:val="nil"/>
              <w:bottom w:val="single" w:sz="4" w:space="0" w:color="auto"/>
              <w:right w:val="single" w:sz="4" w:space="0" w:color="auto"/>
            </w:tcBorders>
            <w:shd w:val="clear" w:color="auto" w:fill="auto"/>
          </w:tcPr>
          <w:p w14:paraId="2DCE32C5" w14:textId="77777777" w:rsidR="0070335C" w:rsidRPr="00D85C09" w:rsidRDefault="0070335C" w:rsidP="00DA1B2E">
            <w:pPr>
              <w:spacing w:after="0"/>
              <w:jc w:val="both"/>
              <w:rPr>
                <w:rFonts w:ascii="Century Gothic" w:eastAsia="Times New Roman" w:hAnsi="Century Gothic" w:cs="Calibri"/>
                <w:sz w:val="16"/>
                <w:szCs w:val="16"/>
              </w:rPr>
            </w:pPr>
            <w:proofErr w:type="gramStart"/>
            <w:r w:rsidRPr="00D85C09">
              <w:rPr>
                <w:rFonts w:ascii="Century Gothic" w:eastAsia="Times New Roman" w:hAnsi="Century Gothic" w:cs="Calibri"/>
                <w:sz w:val="16"/>
                <w:szCs w:val="16"/>
              </w:rPr>
              <w:t>SERVIÇOS DE MÃO DE OBRA MECÂNICAS</w:t>
            </w:r>
            <w:proofErr w:type="gramEnd"/>
            <w:r w:rsidRPr="00D85C09">
              <w:rPr>
                <w:rFonts w:ascii="Century Gothic" w:eastAsia="Times New Roman" w:hAnsi="Century Gothic" w:cs="Calibri"/>
                <w:sz w:val="16"/>
                <w:szCs w:val="16"/>
              </w:rPr>
              <w:t xml:space="preserve"> E MAQUINAS PESADAS E LEVES.</w:t>
            </w:r>
          </w:p>
        </w:tc>
        <w:tc>
          <w:tcPr>
            <w:tcW w:w="850" w:type="dxa"/>
            <w:tcBorders>
              <w:top w:val="nil"/>
              <w:left w:val="nil"/>
              <w:bottom w:val="single" w:sz="4" w:space="0" w:color="auto"/>
              <w:right w:val="single" w:sz="4" w:space="0" w:color="auto"/>
            </w:tcBorders>
            <w:shd w:val="clear" w:color="auto" w:fill="auto"/>
          </w:tcPr>
          <w:p w14:paraId="5A7E7E9D" w14:textId="77777777" w:rsidR="0070335C" w:rsidRPr="00D85C09" w:rsidRDefault="0070335C" w:rsidP="00DA1B2E">
            <w:pPr>
              <w:spacing w:after="0"/>
              <w:jc w:val="center"/>
              <w:rPr>
                <w:rFonts w:ascii="Century Gothic" w:eastAsia="Times New Roman" w:hAnsi="Century Gothic" w:cs="Calibri"/>
                <w:sz w:val="16"/>
                <w:szCs w:val="16"/>
              </w:rPr>
            </w:pPr>
            <w:r w:rsidRPr="00D85C09">
              <w:rPr>
                <w:rFonts w:ascii="Century Gothic" w:eastAsia="Times New Roman" w:hAnsi="Century Gothic" w:cs="Calibri"/>
                <w:sz w:val="16"/>
                <w:szCs w:val="16"/>
              </w:rPr>
              <w:t>HORA</w:t>
            </w:r>
          </w:p>
        </w:tc>
        <w:tc>
          <w:tcPr>
            <w:tcW w:w="851" w:type="dxa"/>
            <w:tcBorders>
              <w:top w:val="nil"/>
              <w:left w:val="nil"/>
              <w:bottom w:val="single" w:sz="4" w:space="0" w:color="auto"/>
              <w:right w:val="single" w:sz="4" w:space="0" w:color="auto"/>
            </w:tcBorders>
            <w:shd w:val="clear" w:color="auto" w:fill="auto"/>
            <w:vAlign w:val="center"/>
          </w:tcPr>
          <w:p w14:paraId="41CC3F14" w14:textId="77777777" w:rsidR="0070335C" w:rsidRPr="00170E1F" w:rsidRDefault="0070335C" w:rsidP="00DA1B2E">
            <w:pPr>
              <w:spacing w:after="0"/>
              <w:jc w:val="center"/>
              <w:rPr>
                <w:rFonts w:ascii="Century Gothic" w:eastAsia="Times New Roman" w:hAnsi="Century Gothic" w:cs="Calibri"/>
                <w:sz w:val="16"/>
                <w:szCs w:val="16"/>
              </w:rPr>
            </w:pPr>
            <w:r w:rsidRPr="00170E1F">
              <w:rPr>
                <w:rFonts w:ascii="Century Gothic" w:hAnsi="Century Gothic"/>
                <w:sz w:val="16"/>
                <w:szCs w:val="16"/>
              </w:rPr>
              <w:t>430</w:t>
            </w:r>
          </w:p>
        </w:tc>
        <w:tc>
          <w:tcPr>
            <w:tcW w:w="1134" w:type="dxa"/>
            <w:tcBorders>
              <w:top w:val="nil"/>
              <w:left w:val="nil"/>
              <w:bottom w:val="single" w:sz="4" w:space="0" w:color="auto"/>
              <w:right w:val="single" w:sz="4" w:space="0" w:color="auto"/>
            </w:tcBorders>
            <w:vAlign w:val="center"/>
          </w:tcPr>
          <w:p w14:paraId="539CA746" w14:textId="77777777" w:rsidR="0070335C" w:rsidRPr="00504247" w:rsidRDefault="0070335C" w:rsidP="00DA1B2E">
            <w:pPr>
              <w:spacing w:after="0"/>
              <w:jc w:val="right"/>
              <w:rPr>
                <w:rFonts w:ascii="Century Gothic" w:hAnsi="Century Gothic"/>
                <w:sz w:val="16"/>
                <w:szCs w:val="16"/>
              </w:rPr>
            </w:pPr>
            <w:r w:rsidRPr="00504247">
              <w:rPr>
                <w:rFonts w:ascii="Century Gothic" w:hAnsi="Century Gothic" w:cs="Calibri"/>
                <w:sz w:val="16"/>
                <w:szCs w:val="16"/>
              </w:rPr>
              <w:t>180,00</w:t>
            </w:r>
          </w:p>
        </w:tc>
        <w:tc>
          <w:tcPr>
            <w:tcW w:w="1210" w:type="dxa"/>
            <w:tcBorders>
              <w:top w:val="nil"/>
              <w:left w:val="nil"/>
              <w:bottom w:val="single" w:sz="4" w:space="0" w:color="auto"/>
              <w:right w:val="single" w:sz="4" w:space="0" w:color="auto"/>
            </w:tcBorders>
            <w:vAlign w:val="center"/>
          </w:tcPr>
          <w:p w14:paraId="3BCA0D6F" w14:textId="77777777" w:rsidR="0070335C" w:rsidRPr="00504247" w:rsidRDefault="0070335C" w:rsidP="00DA1B2E">
            <w:pPr>
              <w:spacing w:after="0"/>
              <w:jc w:val="right"/>
              <w:rPr>
                <w:rFonts w:ascii="Century Gothic" w:hAnsi="Century Gothic"/>
                <w:sz w:val="16"/>
                <w:szCs w:val="16"/>
              </w:rPr>
            </w:pPr>
            <w:r w:rsidRPr="00871297">
              <w:rPr>
                <w:rFonts w:ascii="Century Gothic" w:hAnsi="Century Gothic"/>
                <w:sz w:val="16"/>
                <w:szCs w:val="16"/>
              </w:rPr>
              <w:t>77.400,00</w:t>
            </w:r>
          </w:p>
        </w:tc>
      </w:tr>
      <w:tr w:rsidR="0070335C" w:rsidRPr="00D85C09" w14:paraId="3B5593BD" w14:textId="77777777" w:rsidTr="00DA1B2E">
        <w:trPr>
          <w:trHeight w:val="281"/>
        </w:trPr>
        <w:tc>
          <w:tcPr>
            <w:tcW w:w="496" w:type="dxa"/>
            <w:tcBorders>
              <w:top w:val="nil"/>
              <w:left w:val="single" w:sz="4" w:space="0" w:color="auto"/>
              <w:bottom w:val="single" w:sz="4" w:space="0" w:color="auto"/>
              <w:right w:val="single" w:sz="4" w:space="0" w:color="auto"/>
            </w:tcBorders>
            <w:shd w:val="clear" w:color="auto" w:fill="auto"/>
          </w:tcPr>
          <w:p w14:paraId="2493E7C3" w14:textId="77777777" w:rsidR="0070335C" w:rsidRPr="00D85C09" w:rsidRDefault="0070335C" w:rsidP="00DA1B2E">
            <w:pPr>
              <w:spacing w:after="0"/>
              <w:jc w:val="center"/>
              <w:rPr>
                <w:rFonts w:ascii="Century Gothic" w:eastAsia="Times New Roman" w:hAnsi="Century Gothic" w:cs="Calibri"/>
                <w:sz w:val="16"/>
                <w:szCs w:val="16"/>
              </w:rPr>
            </w:pPr>
            <w:proofErr w:type="gramStart"/>
            <w:r w:rsidRPr="00D85C09">
              <w:rPr>
                <w:rFonts w:ascii="Century Gothic" w:eastAsia="Times New Roman" w:hAnsi="Century Gothic" w:cs="Calibri"/>
                <w:sz w:val="16"/>
                <w:szCs w:val="16"/>
              </w:rPr>
              <w:t>7</w:t>
            </w:r>
            <w:proofErr w:type="gramEnd"/>
          </w:p>
        </w:tc>
        <w:tc>
          <w:tcPr>
            <w:tcW w:w="4961" w:type="dxa"/>
            <w:tcBorders>
              <w:top w:val="nil"/>
              <w:left w:val="nil"/>
              <w:bottom w:val="single" w:sz="4" w:space="0" w:color="auto"/>
              <w:right w:val="single" w:sz="4" w:space="0" w:color="auto"/>
            </w:tcBorders>
            <w:shd w:val="clear" w:color="auto" w:fill="auto"/>
          </w:tcPr>
          <w:p w14:paraId="592EDD29" w14:textId="77777777" w:rsidR="0070335C" w:rsidRPr="00D85C09" w:rsidRDefault="0070335C" w:rsidP="00DA1B2E">
            <w:pPr>
              <w:spacing w:after="0"/>
              <w:jc w:val="both"/>
              <w:rPr>
                <w:rFonts w:ascii="Century Gothic" w:eastAsia="Times New Roman" w:hAnsi="Century Gothic" w:cs="Calibri"/>
                <w:sz w:val="16"/>
                <w:szCs w:val="16"/>
              </w:rPr>
            </w:pPr>
            <w:r w:rsidRPr="00D85C09">
              <w:rPr>
                <w:rFonts w:ascii="Century Gothic" w:eastAsia="Times New Roman" w:hAnsi="Century Gothic" w:cs="Calibri"/>
                <w:sz w:val="16"/>
                <w:szCs w:val="16"/>
              </w:rPr>
              <w:t>SERVIÇOS DE MÃO DE OBRA MECÂNICA TRATORES.</w:t>
            </w:r>
          </w:p>
        </w:tc>
        <w:tc>
          <w:tcPr>
            <w:tcW w:w="850" w:type="dxa"/>
            <w:tcBorders>
              <w:top w:val="nil"/>
              <w:left w:val="nil"/>
              <w:bottom w:val="single" w:sz="4" w:space="0" w:color="auto"/>
              <w:right w:val="single" w:sz="4" w:space="0" w:color="auto"/>
            </w:tcBorders>
            <w:shd w:val="clear" w:color="auto" w:fill="auto"/>
          </w:tcPr>
          <w:p w14:paraId="75E74602" w14:textId="77777777" w:rsidR="0070335C" w:rsidRPr="00D85C09" w:rsidRDefault="0070335C" w:rsidP="00DA1B2E">
            <w:pPr>
              <w:spacing w:after="0"/>
              <w:jc w:val="center"/>
              <w:rPr>
                <w:rFonts w:ascii="Century Gothic" w:eastAsia="Times New Roman" w:hAnsi="Century Gothic" w:cs="Calibri"/>
                <w:sz w:val="16"/>
                <w:szCs w:val="16"/>
              </w:rPr>
            </w:pPr>
            <w:r w:rsidRPr="00D85C09">
              <w:rPr>
                <w:rFonts w:ascii="Century Gothic" w:eastAsia="Times New Roman" w:hAnsi="Century Gothic" w:cs="Calibri"/>
                <w:sz w:val="16"/>
                <w:szCs w:val="16"/>
              </w:rPr>
              <w:t>HORA</w:t>
            </w:r>
          </w:p>
        </w:tc>
        <w:tc>
          <w:tcPr>
            <w:tcW w:w="851" w:type="dxa"/>
            <w:tcBorders>
              <w:top w:val="nil"/>
              <w:left w:val="nil"/>
              <w:bottom w:val="single" w:sz="4" w:space="0" w:color="auto"/>
              <w:right w:val="single" w:sz="4" w:space="0" w:color="auto"/>
            </w:tcBorders>
            <w:shd w:val="clear" w:color="auto" w:fill="auto"/>
            <w:vAlign w:val="center"/>
          </w:tcPr>
          <w:p w14:paraId="4475ABF1" w14:textId="77777777" w:rsidR="0070335C" w:rsidRPr="00170E1F" w:rsidRDefault="0070335C" w:rsidP="00DA1B2E">
            <w:pPr>
              <w:spacing w:after="0"/>
              <w:jc w:val="center"/>
              <w:rPr>
                <w:rFonts w:ascii="Century Gothic" w:eastAsia="Times New Roman" w:hAnsi="Century Gothic" w:cs="Calibri"/>
                <w:sz w:val="16"/>
                <w:szCs w:val="16"/>
              </w:rPr>
            </w:pPr>
            <w:r w:rsidRPr="00170E1F">
              <w:rPr>
                <w:rFonts w:ascii="Century Gothic" w:hAnsi="Century Gothic"/>
                <w:sz w:val="16"/>
                <w:szCs w:val="16"/>
              </w:rPr>
              <w:t>480</w:t>
            </w:r>
          </w:p>
        </w:tc>
        <w:tc>
          <w:tcPr>
            <w:tcW w:w="1134" w:type="dxa"/>
            <w:tcBorders>
              <w:top w:val="nil"/>
              <w:left w:val="nil"/>
              <w:bottom w:val="single" w:sz="4" w:space="0" w:color="auto"/>
              <w:right w:val="single" w:sz="4" w:space="0" w:color="auto"/>
            </w:tcBorders>
            <w:vAlign w:val="center"/>
          </w:tcPr>
          <w:p w14:paraId="71522812" w14:textId="77777777" w:rsidR="0070335C" w:rsidRPr="00504247" w:rsidRDefault="0070335C" w:rsidP="00DA1B2E">
            <w:pPr>
              <w:spacing w:after="0"/>
              <w:jc w:val="right"/>
              <w:rPr>
                <w:rFonts w:ascii="Century Gothic" w:hAnsi="Century Gothic"/>
                <w:sz w:val="16"/>
                <w:szCs w:val="16"/>
              </w:rPr>
            </w:pPr>
            <w:r w:rsidRPr="00504247">
              <w:rPr>
                <w:rFonts w:ascii="Century Gothic" w:hAnsi="Century Gothic" w:cs="Calibri"/>
                <w:sz w:val="16"/>
                <w:szCs w:val="16"/>
              </w:rPr>
              <w:t>165,00</w:t>
            </w:r>
          </w:p>
        </w:tc>
        <w:tc>
          <w:tcPr>
            <w:tcW w:w="1210" w:type="dxa"/>
            <w:tcBorders>
              <w:top w:val="nil"/>
              <w:left w:val="nil"/>
              <w:bottom w:val="single" w:sz="4" w:space="0" w:color="auto"/>
              <w:right w:val="single" w:sz="4" w:space="0" w:color="auto"/>
            </w:tcBorders>
            <w:vAlign w:val="center"/>
          </w:tcPr>
          <w:p w14:paraId="77D82D7A" w14:textId="77777777" w:rsidR="0070335C" w:rsidRPr="00504247" w:rsidRDefault="0070335C" w:rsidP="00DA1B2E">
            <w:pPr>
              <w:spacing w:after="0"/>
              <w:jc w:val="right"/>
              <w:rPr>
                <w:rFonts w:ascii="Century Gothic" w:hAnsi="Century Gothic"/>
                <w:sz w:val="16"/>
                <w:szCs w:val="16"/>
              </w:rPr>
            </w:pPr>
            <w:r w:rsidRPr="00871297">
              <w:rPr>
                <w:rFonts w:ascii="Century Gothic" w:hAnsi="Century Gothic"/>
                <w:sz w:val="16"/>
                <w:szCs w:val="16"/>
              </w:rPr>
              <w:t>79.200,00</w:t>
            </w:r>
          </w:p>
        </w:tc>
      </w:tr>
      <w:tr w:rsidR="0070335C" w:rsidRPr="00D85C09" w14:paraId="24103A36" w14:textId="77777777" w:rsidTr="00DA1B2E">
        <w:trPr>
          <w:trHeight w:val="300"/>
        </w:trPr>
        <w:tc>
          <w:tcPr>
            <w:tcW w:w="496" w:type="dxa"/>
            <w:tcBorders>
              <w:top w:val="nil"/>
              <w:left w:val="single" w:sz="4" w:space="0" w:color="auto"/>
              <w:bottom w:val="single" w:sz="4" w:space="0" w:color="auto"/>
              <w:right w:val="single" w:sz="4" w:space="0" w:color="auto"/>
            </w:tcBorders>
            <w:shd w:val="clear" w:color="auto" w:fill="auto"/>
          </w:tcPr>
          <w:p w14:paraId="5D117B39" w14:textId="77777777" w:rsidR="0070335C" w:rsidRPr="00D85C09" w:rsidRDefault="0070335C" w:rsidP="00DA1B2E">
            <w:pPr>
              <w:spacing w:after="0"/>
              <w:jc w:val="center"/>
              <w:rPr>
                <w:rFonts w:ascii="Century Gothic" w:eastAsia="Times New Roman" w:hAnsi="Century Gothic" w:cs="Calibri"/>
                <w:sz w:val="16"/>
                <w:szCs w:val="16"/>
              </w:rPr>
            </w:pPr>
            <w:proofErr w:type="gramStart"/>
            <w:r w:rsidRPr="00D85C09">
              <w:rPr>
                <w:rFonts w:ascii="Century Gothic" w:eastAsia="Times New Roman" w:hAnsi="Century Gothic" w:cs="Calibri"/>
                <w:sz w:val="16"/>
                <w:szCs w:val="16"/>
              </w:rPr>
              <w:t>8</w:t>
            </w:r>
            <w:proofErr w:type="gramEnd"/>
          </w:p>
        </w:tc>
        <w:tc>
          <w:tcPr>
            <w:tcW w:w="4961" w:type="dxa"/>
            <w:tcBorders>
              <w:top w:val="nil"/>
              <w:left w:val="nil"/>
              <w:bottom w:val="single" w:sz="4" w:space="0" w:color="auto"/>
              <w:right w:val="single" w:sz="4" w:space="0" w:color="auto"/>
            </w:tcBorders>
            <w:shd w:val="clear" w:color="auto" w:fill="auto"/>
          </w:tcPr>
          <w:p w14:paraId="02B11114" w14:textId="77777777" w:rsidR="0070335C" w:rsidRPr="00D85C09" w:rsidRDefault="0070335C" w:rsidP="00DA1B2E">
            <w:pPr>
              <w:spacing w:after="0"/>
              <w:jc w:val="both"/>
              <w:rPr>
                <w:rFonts w:ascii="Century Gothic" w:eastAsia="Times New Roman" w:hAnsi="Century Gothic" w:cs="Calibri"/>
                <w:sz w:val="16"/>
                <w:szCs w:val="16"/>
              </w:rPr>
            </w:pPr>
            <w:r w:rsidRPr="00D85C09">
              <w:rPr>
                <w:rFonts w:ascii="Century Gothic" w:eastAsia="Times New Roman" w:hAnsi="Century Gothic" w:cs="Calibri"/>
                <w:sz w:val="16"/>
                <w:szCs w:val="16"/>
              </w:rPr>
              <w:t>SERVIÇOS DE MÃO DE OBRA MECÂNICA VEICULOS CAMINHÕES TOCO E TRUCK.</w:t>
            </w:r>
          </w:p>
        </w:tc>
        <w:tc>
          <w:tcPr>
            <w:tcW w:w="850" w:type="dxa"/>
            <w:tcBorders>
              <w:top w:val="nil"/>
              <w:left w:val="nil"/>
              <w:bottom w:val="single" w:sz="4" w:space="0" w:color="auto"/>
              <w:right w:val="single" w:sz="4" w:space="0" w:color="auto"/>
            </w:tcBorders>
            <w:shd w:val="clear" w:color="auto" w:fill="auto"/>
          </w:tcPr>
          <w:p w14:paraId="5DE8D7CC" w14:textId="77777777" w:rsidR="0070335C" w:rsidRPr="00D85C09" w:rsidRDefault="0070335C" w:rsidP="00DA1B2E">
            <w:pPr>
              <w:spacing w:after="0"/>
              <w:jc w:val="center"/>
              <w:rPr>
                <w:rFonts w:ascii="Century Gothic" w:eastAsia="Times New Roman" w:hAnsi="Century Gothic" w:cs="Calibri"/>
                <w:sz w:val="16"/>
                <w:szCs w:val="16"/>
              </w:rPr>
            </w:pPr>
            <w:r w:rsidRPr="00D85C09">
              <w:rPr>
                <w:rFonts w:ascii="Century Gothic" w:eastAsia="Times New Roman" w:hAnsi="Century Gothic" w:cs="Calibri"/>
                <w:sz w:val="16"/>
                <w:szCs w:val="16"/>
              </w:rPr>
              <w:t>HORA</w:t>
            </w:r>
          </w:p>
        </w:tc>
        <w:tc>
          <w:tcPr>
            <w:tcW w:w="851" w:type="dxa"/>
            <w:tcBorders>
              <w:top w:val="nil"/>
              <w:left w:val="nil"/>
              <w:bottom w:val="single" w:sz="4" w:space="0" w:color="auto"/>
              <w:right w:val="single" w:sz="4" w:space="0" w:color="auto"/>
            </w:tcBorders>
            <w:shd w:val="clear" w:color="auto" w:fill="auto"/>
            <w:vAlign w:val="center"/>
          </w:tcPr>
          <w:p w14:paraId="48AB9B68" w14:textId="77777777" w:rsidR="0070335C" w:rsidRPr="00170E1F" w:rsidRDefault="0070335C" w:rsidP="00DA1B2E">
            <w:pPr>
              <w:spacing w:after="0"/>
              <w:jc w:val="center"/>
              <w:rPr>
                <w:rFonts w:ascii="Century Gothic" w:eastAsia="Times New Roman" w:hAnsi="Century Gothic" w:cs="Calibri"/>
                <w:sz w:val="16"/>
                <w:szCs w:val="16"/>
              </w:rPr>
            </w:pPr>
            <w:r w:rsidRPr="00170E1F">
              <w:rPr>
                <w:rFonts w:ascii="Century Gothic" w:hAnsi="Century Gothic"/>
                <w:sz w:val="16"/>
                <w:szCs w:val="16"/>
              </w:rPr>
              <w:t>550</w:t>
            </w:r>
          </w:p>
        </w:tc>
        <w:tc>
          <w:tcPr>
            <w:tcW w:w="1134" w:type="dxa"/>
            <w:tcBorders>
              <w:top w:val="nil"/>
              <w:left w:val="nil"/>
              <w:bottom w:val="single" w:sz="4" w:space="0" w:color="auto"/>
              <w:right w:val="single" w:sz="4" w:space="0" w:color="auto"/>
            </w:tcBorders>
            <w:vAlign w:val="center"/>
          </w:tcPr>
          <w:p w14:paraId="7A75BDA5" w14:textId="77777777" w:rsidR="0070335C" w:rsidRPr="00504247" w:rsidRDefault="0070335C" w:rsidP="00DA1B2E">
            <w:pPr>
              <w:spacing w:after="0"/>
              <w:jc w:val="right"/>
              <w:rPr>
                <w:rFonts w:ascii="Century Gothic" w:hAnsi="Century Gothic"/>
                <w:sz w:val="16"/>
                <w:szCs w:val="16"/>
              </w:rPr>
            </w:pPr>
            <w:r w:rsidRPr="00504247">
              <w:rPr>
                <w:rFonts w:ascii="Century Gothic" w:hAnsi="Century Gothic" w:cs="Calibri"/>
                <w:sz w:val="16"/>
                <w:szCs w:val="16"/>
              </w:rPr>
              <w:t>140,00</w:t>
            </w:r>
          </w:p>
        </w:tc>
        <w:tc>
          <w:tcPr>
            <w:tcW w:w="1210" w:type="dxa"/>
            <w:tcBorders>
              <w:top w:val="nil"/>
              <w:left w:val="nil"/>
              <w:bottom w:val="single" w:sz="4" w:space="0" w:color="auto"/>
              <w:right w:val="single" w:sz="4" w:space="0" w:color="auto"/>
            </w:tcBorders>
            <w:vAlign w:val="center"/>
          </w:tcPr>
          <w:p w14:paraId="11F94D1E" w14:textId="77777777" w:rsidR="0070335C" w:rsidRPr="00504247" w:rsidRDefault="0070335C" w:rsidP="00DA1B2E">
            <w:pPr>
              <w:spacing w:after="0"/>
              <w:jc w:val="right"/>
              <w:rPr>
                <w:rFonts w:ascii="Century Gothic" w:hAnsi="Century Gothic"/>
                <w:sz w:val="16"/>
                <w:szCs w:val="16"/>
              </w:rPr>
            </w:pPr>
            <w:r w:rsidRPr="00871297">
              <w:rPr>
                <w:rFonts w:ascii="Century Gothic" w:hAnsi="Century Gothic"/>
                <w:sz w:val="16"/>
                <w:szCs w:val="16"/>
              </w:rPr>
              <w:t>77.000,00</w:t>
            </w:r>
          </w:p>
        </w:tc>
      </w:tr>
      <w:tr w:rsidR="0070335C" w:rsidRPr="00D85C09" w14:paraId="590C84F2" w14:textId="77777777" w:rsidTr="00DA1B2E">
        <w:trPr>
          <w:trHeight w:val="300"/>
        </w:trPr>
        <w:tc>
          <w:tcPr>
            <w:tcW w:w="496" w:type="dxa"/>
            <w:tcBorders>
              <w:top w:val="nil"/>
              <w:left w:val="single" w:sz="4" w:space="0" w:color="auto"/>
              <w:bottom w:val="single" w:sz="4" w:space="0" w:color="auto"/>
              <w:right w:val="single" w:sz="4" w:space="0" w:color="auto"/>
            </w:tcBorders>
            <w:shd w:val="clear" w:color="auto" w:fill="auto"/>
          </w:tcPr>
          <w:p w14:paraId="1D95F9F1" w14:textId="77777777" w:rsidR="0070335C" w:rsidRPr="00D85C09" w:rsidRDefault="0070335C" w:rsidP="00DA1B2E">
            <w:pPr>
              <w:spacing w:after="0"/>
              <w:jc w:val="center"/>
              <w:rPr>
                <w:rFonts w:ascii="Century Gothic" w:eastAsia="Times New Roman" w:hAnsi="Century Gothic" w:cs="Calibri"/>
                <w:sz w:val="16"/>
                <w:szCs w:val="16"/>
              </w:rPr>
            </w:pPr>
            <w:proofErr w:type="gramStart"/>
            <w:r>
              <w:rPr>
                <w:rFonts w:ascii="Century Gothic" w:eastAsia="Times New Roman" w:hAnsi="Century Gothic" w:cs="Calibri"/>
                <w:sz w:val="16"/>
                <w:szCs w:val="16"/>
              </w:rPr>
              <w:t>9</w:t>
            </w:r>
            <w:proofErr w:type="gramEnd"/>
          </w:p>
        </w:tc>
        <w:tc>
          <w:tcPr>
            <w:tcW w:w="4961" w:type="dxa"/>
            <w:tcBorders>
              <w:top w:val="nil"/>
              <w:left w:val="nil"/>
              <w:bottom w:val="single" w:sz="4" w:space="0" w:color="auto"/>
              <w:right w:val="single" w:sz="4" w:space="0" w:color="auto"/>
            </w:tcBorders>
            <w:shd w:val="clear" w:color="auto" w:fill="auto"/>
          </w:tcPr>
          <w:p w14:paraId="1DA2619A" w14:textId="77777777" w:rsidR="0070335C" w:rsidRPr="00D85C09" w:rsidRDefault="0070335C" w:rsidP="00DA1B2E">
            <w:pPr>
              <w:spacing w:after="0"/>
              <w:jc w:val="both"/>
              <w:rPr>
                <w:rFonts w:ascii="Century Gothic" w:eastAsia="Times New Roman" w:hAnsi="Century Gothic" w:cs="Calibri"/>
                <w:sz w:val="16"/>
                <w:szCs w:val="16"/>
              </w:rPr>
            </w:pPr>
            <w:r w:rsidRPr="00D85C09">
              <w:rPr>
                <w:rFonts w:ascii="Century Gothic" w:eastAsia="Times New Roman" w:hAnsi="Century Gothic" w:cs="Calibri"/>
                <w:sz w:val="16"/>
                <w:szCs w:val="16"/>
              </w:rPr>
              <w:t xml:space="preserve">SERVIÇOS DE MÃO DE OBRA MECÂNICA </w:t>
            </w:r>
            <w:r>
              <w:rPr>
                <w:rFonts w:ascii="Century Gothic" w:eastAsia="Times New Roman" w:hAnsi="Century Gothic" w:cs="Calibri"/>
                <w:sz w:val="16"/>
                <w:szCs w:val="16"/>
              </w:rPr>
              <w:t>EQUIPAMENTOS</w:t>
            </w:r>
            <w:r w:rsidRPr="00D85C09">
              <w:rPr>
                <w:rFonts w:ascii="Century Gothic" w:eastAsia="Times New Roman" w:hAnsi="Century Gothic" w:cs="Calibri"/>
                <w:sz w:val="16"/>
                <w:szCs w:val="16"/>
              </w:rPr>
              <w:t xml:space="preserve"> DIVERSOS</w:t>
            </w:r>
            <w:r>
              <w:rPr>
                <w:rFonts w:ascii="Century Gothic" w:eastAsia="Times New Roman" w:hAnsi="Century Gothic" w:cs="Calibri"/>
                <w:sz w:val="16"/>
                <w:szCs w:val="16"/>
              </w:rPr>
              <w:t>.</w:t>
            </w:r>
          </w:p>
        </w:tc>
        <w:tc>
          <w:tcPr>
            <w:tcW w:w="850" w:type="dxa"/>
            <w:tcBorders>
              <w:top w:val="nil"/>
              <w:left w:val="nil"/>
              <w:bottom w:val="single" w:sz="4" w:space="0" w:color="auto"/>
              <w:right w:val="single" w:sz="4" w:space="0" w:color="auto"/>
            </w:tcBorders>
            <w:shd w:val="clear" w:color="auto" w:fill="auto"/>
          </w:tcPr>
          <w:p w14:paraId="79871C9F" w14:textId="77777777" w:rsidR="0070335C" w:rsidRPr="00D85C09" w:rsidRDefault="0070335C" w:rsidP="00DA1B2E">
            <w:pPr>
              <w:spacing w:after="0"/>
              <w:jc w:val="center"/>
              <w:rPr>
                <w:rFonts w:ascii="Century Gothic" w:eastAsia="Times New Roman" w:hAnsi="Century Gothic" w:cs="Calibri"/>
                <w:sz w:val="16"/>
                <w:szCs w:val="16"/>
              </w:rPr>
            </w:pPr>
            <w:r w:rsidRPr="00D85C09">
              <w:rPr>
                <w:rFonts w:ascii="Century Gothic" w:eastAsia="Times New Roman" w:hAnsi="Century Gothic" w:cs="Calibri"/>
                <w:sz w:val="16"/>
                <w:szCs w:val="16"/>
              </w:rPr>
              <w:t>HORA</w:t>
            </w:r>
          </w:p>
        </w:tc>
        <w:tc>
          <w:tcPr>
            <w:tcW w:w="851" w:type="dxa"/>
            <w:tcBorders>
              <w:top w:val="nil"/>
              <w:left w:val="nil"/>
              <w:bottom w:val="single" w:sz="4" w:space="0" w:color="auto"/>
              <w:right w:val="single" w:sz="4" w:space="0" w:color="auto"/>
            </w:tcBorders>
            <w:shd w:val="clear" w:color="auto" w:fill="auto"/>
            <w:vAlign w:val="center"/>
          </w:tcPr>
          <w:p w14:paraId="4F61EB22" w14:textId="77777777" w:rsidR="0070335C" w:rsidRPr="00170E1F" w:rsidRDefault="0070335C" w:rsidP="00DA1B2E">
            <w:pPr>
              <w:spacing w:after="0"/>
              <w:jc w:val="center"/>
              <w:rPr>
                <w:rFonts w:ascii="Century Gothic" w:eastAsia="Times New Roman" w:hAnsi="Century Gothic" w:cs="Calibri"/>
                <w:sz w:val="16"/>
                <w:szCs w:val="16"/>
              </w:rPr>
            </w:pPr>
            <w:r w:rsidRPr="00170E1F">
              <w:rPr>
                <w:rFonts w:ascii="Century Gothic" w:hAnsi="Century Gothic"/>
                <w:sz w:val="16"/>
                <w:szCs w:val="16"/>
              </w:rPr>
              <w:t>400</w:t>
            </w:r>
          </w:p>
        </w:tc>
        <w:tc>
          <w:tcPr>
            <w:tcW w:w="1134" w:type="dxa"/>
            <w:tcBorders>
              <w:top w:val="nil"/>
              <w:left w:val="nil"/>
              <w:bottom w:val="single" w:sz="4" w:space="0" w:color="auto"/>
              <w:right w:val="single" w:sz="4" w:space="0" w:color="auto"/>
            </w:tcBorders>
            <w:vAlign w:val="center"/>
          </w:tcPr>
          <w:p w14:paraId="7A865C6D" w14:textId="77777777" w:rsidR="0070335C" w:rsidRPr="00504247" w:rsidRDefault="0070335C" w:rsidP="00DA1B2E">
            <w:pPr>
              <w:spacing w:after="0"/>
              <w:jc w:val="right"/>
              <w:rPr>
                <w:rFonts w:ascii="Century Gothic" w:hAnsi="Century Gothic"/>
                <w:sz w:val="16"/>
                <w:szCs w:val="16"/>
              </w:rPr>
            </w:pPr>
            <w:r w:rsidRPr="00504247">
              <w:rPr>
                <w:rFonts w:ascii="Century Gothic" w:hAnsi="Century Gothic" w:cs="Calibri"/>
                <w:sz w:val="16"/>
                <w:szCs w:val="16"/>
              </w:rPr>
              <w:t>103,00</w:t>
            </w:r>
          </w:p>
        </w:tc>
        <w:tc>
          <w:tcPr>
            <w:tcW w:w="1210" w:type="dxa"/>
            <w:tcBorders>
              <w:top w:val="nil"/>
              <w:left w:val="nil"/>
              <w:bottom w:val="single" w:sz="4" w:space="0" w:color="auto"/>
              <w:right w:val="single" w:sz="4" w:space="0" w:color="auto"/>
            </w:tcBorders>
            <w:vAlign w:val="center"/>
          </w:tcPr>
          <w:p w14:paraId="0F94C314" w14:textId="77777777" w:rsidR="0070335C" w:rsidRPr="00504247" w:rsidRDefault="0070335C" w:rsidP="00DA1B2E">
            <w:pPr>
              <w:spacing w:after="0"/>
              <w:jc w:val="right"/>
              <w:rPr>
                <w:rFonts w:ascii="Century Gothic" w:hAnsi="Century Gothic"/>
                <w:sz w:val="16"/>
                <w:szCs w:val="16"/>
              </w:rPr>
            </w:pPr>
            <w:r w:rsidRPr="00871297">
              <w:rPr>
                <w:rFonts w:ascii="Century Gothic" w:hAnsi="Century Gothic"/>
                <w:sz w:val="16"/>
                <w:szCs w:val="16"/>
              </w:rPr>
              <w:t>41.200,00</w:t>
            </w:r>
          </w:p>
        </w:tc>
      </w:tr>
      <w:tr w:rsidR="0070335C" w:rsidRPr="00D85C09" w14:paraId="7DD44ACD" w14:textId="77777777" w:rsidTr="00DA1B2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tcPr>
          <w:p w14:paraId="505517F9" w14:textId="77777777" w:rsidR="0070335C" w:rsidRPr="00D85C09" w:rsidRDefault="0070335C" w:rsidP="00DA1B2E">
            <w:pPr>
              <w:spacing w:after="0"/>
              <w:jc w:val="center"/>
              <w:rPr>
                <w:rFonts w:ascii="Century Gothic" w:eastAsia="Times New Roman" w:hAnsi="Century Gothic" w:cs="Calibri"/>
                <w:sz w:val="16"/>
                <w:szCs w:val="16"/>
              </w:rPr>
            </w:pPr>
            <w:r>
              <w:rPr>
                <w:rFonts w:ascii="Century Gothic" w:eastAsia="Times New Roman" w:hAnsi="Century Gothic" w:cs="Calibri"/>
                <w:sz w:val="16"/>
                <w:szCs w:val="16"/>
              </w:rPr>
              <w:t>10</w:t>
            </w:r>
          </w:p>
        </w:tc>
        <w:tc>
          <w:tcPr>
            <w:tcW w:w="4961" w:type="dxa"/>
            <w:tcBorders>
              <w:top w:val="single" w:sz="4" w:space="0" w:color="auto"/>
              <w:left w:val="nil"/>
              <w:bottom w:val="single" w:sz="4" w:space="0" w:color="auto"/>
              <w:right w:val="single" w:sz="4" w:space="0" w:color="auto"/>
            </w:tcBorders>
            <w:shd w:val="clear" w:color="auto" w:fill="auto"/>
          </w:tcPr>
          <w:p w14:paraId="6B85800C" w14:textId="77777777" w:rsidR="0070335C" w:rsidRPr="00D85C09" w:rsidRDefault="0070335C" w:rsidP="00DA1B2E">
            <w:pPr>
              <w:spacing w:after="0"/>
              <w:jc w:val="both"/>
              <w:rPr>
                <w:rFonts w:ascii="Century Gothic" w:eastAsia="Times New Roman" w:hAnsi="Century Gothic" w:cs="Calibri"/>
                <w:sz w:val="16"/>
                <w:szCs w:val="16"/>
              </w:rPr>
            </w:pPr>
            <w:r w:rsidRPr="00D85C09">
              <w:rPr>
                <w:rFonts w:ascii="Century Gothic" w:eastAsia="Times New Roman" w:hAnsi="Century Gothic" w:cs="Calibri"/>
                <w:sz w:val="16"/>
                <w:szCs w:val="16"/>
              </w:rPr>
              <w:t>SERVIÇOS DE MÃO DE OBRA MECÂNICA IMPLEMENTOS DIVERSOS</w:t>
            </w:r>
            <w:r>
              <w:rPr>
                <w:rFonts w:ascii="Century Gothic" w:eastAsia="Times New Roman" w:hAnsi="Century Gothic" w:cs="Calibri"/>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7B8E4F55" w14:textId="77777777" w:rsidR="0070335C" w:rsidRPr="00D85C09" w:rsidRDefault="0070335C" w:rsidP="00DA1B2E">
            <w:pPr>
              <w:spacing w:after="0"/>
              <w:jc w:val="center"/>
              <w:rPr>
                <w:rFonts w:ascii="Century Gothic" w:eastAsia="Times New Roman" w:hAnsi="Century Gothic" w:cs="Calibri"/>
                <w:sz w:val="16"/>
                <w:szCs w:val="16"/>
              </w:rPr>
            </w:pPr>
            <w:r w:rsidRPr="00D85C09">
              <w:rPr>
                <w:rFonts w:ascii="Century Gothic" w:eastAsia="Times New Roman" w:hAnsi="Century Gothic" w:cs="Calibri"/>
                <w:sz w:val="16"/>
                <w:szCs w:val="16"/>
              </w:rPr>
              <w:t>HORA</w:t>
            </w:r>
          </w:p>
        </w:tc>
        <w:tc>
          <w:tcPr>
            <w:tcW w:w="851" w:type="dxa"/>
            <w:tcBorders>
              <w:top w:val="single" w:sz="4" w:space="0" w:color="auto"/>
              <w:left w:val="nil"/>
              <w:bottom w:val="single" w:sz="4" w:space="0" w:color="auto"/>
              <w:right w:val="single" w:sz="4" w:space="0" w:color="auto"/>
            </w:tcBorders>
            <w:shd w:val="clear" w:color="auto" w:fill="auto"/>
            <w:vAlign w:val="center"/>
          </w:tcPr>
          <w:p w14:paraId="1D865D34" w14:textId="77777777" w:rsidR="0070335C" w:rsidRPr="00170E1F" w:rsidRDefault="0070335C" w:rsidP="00DA1B2E">
            <w:pPr>
              <w:spacing w:after="0"/>
              <w:jc w:val="center"/>
              <w:rPr>
                <w:rFonts w:ascii="Century Gothic" w:eastAsia="Times New Roman" w:hAnsi="Century Gothic" w:cs="Calibri"/>
                <w:sz w:val="16"/>
                <w:szCs w:val="16"/>
              </w:rPr>
            </w:pPr>
            <w:r w:rsidRPr="00170E1F">
              <w:rPr>
                <w:rFonts w:ascii="Century Gothic" w:hAnsi="Century Gothic"/>
                <w:sz w:val="16"/>
                <w:szCs w:val="16"/>
              </w:rPr>
              <w:t>400</w:t>
            </w:r>
          </w:p>
        </w:tc>
        <w:tc>
          <w:tcPr>
            <w:tcW w:w="1134" w:type="dxa"/>
            <w:tcBorders>
              <w:top w:val="single" w:sz="4" w:space="0" w:color="auto"/>
              <w:left w:val="nil"/>
              <w:bottom w:val="single" w:sz="4" w:space="0" w:color="auto"/>
              <w:right w:val="single" w:sz="4" w:space="0" w:color="auto"/>
            </w:tcBorders>
            <w:vAlign w:val="center"/>
          </w:tcPr>
          <w:p w14:paraId="46B247F7" w14:textId="77777777" w:rsidR="0070335C" w:rsidRPr="00504247" w:rsidRDefault="0070335C" w:rsidP="00DA1B2E">
            <w:pPr>
              <w:spacing w:after="0"/>
              <w:jc w:val="right"/>
              <w:rPr>
                <w:rFonts w:ascii="Century Gothic" w:eastAsia="Times New Roman" w:hAnsi="Century Gothic" w:cs="Calibri"/>
                <w:sz w:val="16"/>
                <w:szCs w:val="16"/>
              </w:rPr>
            </w:pPr>
            <w:r w:rsidRPr="00504247">
              <w:rPr>
                <w:rFonts w:ascii="Century Gothic" w:hAnsi="Century Gothic" w:cs="Calibri"/>
                <w:sz w:val="16"/>
                <w:szCs w:val="16"/>
              </w:rPr>
              <w:t>111,67</w:t>
            </w:r>
          </w:p>
        </w:tc>
        <w:tc>
          <w:tcPr>
            <w:tcW w:w="1210" w:type="dxa"/>
            <w:tcBorders>
              <w:top w:val="single" w:sz="4" w:space="0" w:color="auto"/>
              <w:left w:val="nil"/>
              <w:bottom w:val="single" w:sz="4" w:space="0" w:color="auto"/>
              <w:right w:val="single" w:sz="4" w:space="0" w:color="auto"/>
            </w:tcBorders>
            <w:vAlign w:val="center"/>
          </w:tcPr>
          <w:p w14:paraId="407FB1C9" w14:textId="77777777" w:rsidR="0070335C" w:rsidRPr="00504247" w:rsidRDefault="0070335C" w:rsidP="00DA1B2E">
            <w:pPr>
              <w:spacing w:after="0"/>
              <w:jc w:val="right"/>
              <w:rPr>
                <w:rFonts w:ascii="Century Gothic" w:hAnsi="Century Gothic"/>
                <w:sz w:val="16"/>
                <w:szCs w:val="16"/>
              </w:rPr>
            </w:pPr>
            <w:r w:rsidRPr="00871297">
              <w:rPr>
                <w:rFonts w:ascii="Century Gothic" w:hAnsi="Century Gothic"/>
                <w:sz w:val="16"/>
                <w:szCs w:val="16"/>
              </w:rPr>
              <w:t>44.668,00</w:t>
            </w:r>
          </w:p>
        </w:tc>
      </w:tr>
      <w:tr w:rsidR="0070335C" w:rsidRPr="00EC2811" w14:paraId="5FE72647" w14:textId="77777777" w:rsidTr="00DA1B2E">
        <w:trPr>
          <w:trHeight w:val="300"/>
        </w:trPr>
        <w:tc>
          <w:tcPr>
            <w:tcW w:w="82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46920F" w14:textId="77777777" w:rsidR="0070335C" w:rsidRPr="00EC2811" w:rsidRDefault="0070335C" w:rsidP="00DA1B2E">
            <w:pPr>
              <w:spacing w:after="0"/>
              <w:jc w:val="right"/>
              <w:rPr>
                <w:rFonts w:ascii="Century Gothic" w:hAnsi="Century Gothic" w:cs="Calibri"/>
                <w:b/>
                <w:bCs/>
                <w:sz w:val="16"/>
                <w:szCs w:val="16"/>
              </w:rPr>
            </w:pPr>
            <w:r w:rsidRPr="00EC2811">
              <w:rPr>
                <w:rFonts w:ascii="Century Gothic" w:hAnsi="Century Gothic" w:cs="Calibri"/>
                <w:b/>
                <w:bCs/>
                <w:sz w:val="16"/>
                <w:szCs w:val="16"/>
              </w:rPr>
              <w:t>Valor total R$</w:t>
            </w:r>
          </w:p>
        </w:tc>
        <w:tc>
          <w:tcPr>
            <w:tcW w:w="1210" w:type="dxa"/>
            <w:tcBorders>
              <w:top w:val="single" w:sz="4" w:space="0" w:color="auto"/>
              <w:left w:val="nil"/>
              <w:bottom w:val="single" w:sz="4" w:space="0" w:color="auto"/>
              <w:right w:val="single" w:sz="4" w:space="0" w:color="auto"/>
            </w:tcBorders>
            <w:vAlign w:val="center"/>
          </w:tcPr>
          <w:p w14:paraId="325E1F65" w14:textId="77777777" w:rsidR="0070335C" w:rsidRPr="00EC2811" w:rsidRDefault="0070335C" w:rsidP="00DA1B2E">
            <w:pPr>
              <w:spacing w:after="0"/>
              <w:jc w:val="center"/>
              <w:rPr>
                <w:rFonts w:ascii="Century Gothic" w:hAnsi="Century Gothic" w:cs="Calibri"/>
                <w:sz w:val="16"/>
                <w:szCs w:val="16"/>
              </w:rPr>
            </w:pPr>
            <w:r w:rsidRPr="00EC2811">
              <w:rPr>
                <w:rFonts w:ascii="Century Gothic" w:hAnsi="Century Gothic" w:cs="Tahoma"/>
                <w:b/>
                <w:bCs/>
                <w:sz w:val="16"/>
                <w:szCs w:val="16"/>
              </w:rPr>
              <w:t>630.313,00</w:t>
            </w:r>
          </w:p>
        </w:tc>
      </w:tr>
    </w:tbl>
    <w:p w14:paraId="1A0D35B9" w14:textId="77777777" w:rsidR="00407BA7" w:rsidRDefault="00407BA7" w:rsidP="00407BA7">
      <w:pPr>
        <w:widowControl w:val="0"/>
        <w:suppressAutoHyphens/>
        <w:spacing w:after="0"/>
        <w:ind w:left="284"/>
        <w:jc w:val="both"/>
        <w:rPr>
          <w:rFonts w:ascii="Century Gothic" w:hAnsi="Century Gothic" w:cs="Tahoma"/>
          <w:sz w:val="20"/>
          <w:szCs w:val="20"/>
        </w:rPr>
      </w:pPr>
    </w:p>
    <w:p w14:paraId="082DD9DA" w14:textId="77777777" w:rsidR="0070335C" w:rsidRDefault="0070335C" w:rsidP="0070335C">
      <w:pPr>
        <w:widowControl w:val="0"/>
        <w:suppressAutoHyphens/>
        <w:spacing w:after="0"/>
        <w:jc w:val="both"/>
        <w:rPr>
          <w:rFonts w:ascii="Century Gothic" w:hAnsi="Century Gothic" w:cs="Tahoma"/>
          <w:b/>
          <w:bCs/>
          <w:sz w:val="20"/>
          <w:szCs w:val="20"/>
        </w:rPr>
      </w:pPr>
      <w:r w:rsidRPr="009F636C">
        <w:rPr>
          <w:rFonts w:ascii="Century Gothic" w:hAnsi="Century Gothic" w:cs="Tahoma"/>
          <w:sz w:val="20"/>
          <w:szCs w:val="20"/>
        </w:rPr>
        <w:t>Valor máximo estimado da licitação</w:t>
      </w:r>
      <w:r>
        <w:rPr>
          <w:rFonts w:ascii="Century Gothic" w:hAnsi="Century Gothic" w:cs="Tahoma"/>
          <w:sz w:val="20"/>
          <w:szCs w:val="20"/>
        </w:rPr>
        <w:t xml:space="preserve"> </w:t>
      </w:r>
      <w:r w:rsidRPr="00EC2811">
        <w:rPr>
          <w:rFonts w:ascii="Century Gothic" w:hAnsi="Century Gothic" w:cs="Tahoma"/>
          <w:b/>
          <w:bCs/>
          <w:sz w:val="20"/>
          <w:szCs w:val="20"/>
        </w:rPr>
        <w:t>R$ 630.313,00 (seiscentos e trinta mil trezentos e treze reais)</w:t>
      </w:r>
      <w:r>
        <w:rPr>
          <w:rFonts w:ascii="Century Gothic" w:hAnsi="Century Gothic" w:cs="Tahoma"/>
          <w:b/>
          <w:bCs/>
          <w:sz w:val="20"/>
          <w:szCs w:val="20"/>
        </w:rPr>
        <w:t>.</w:t>
      </w:r>
    </w:p>
    <w:p w14:paraId="3B40A303" w14:textId="77777777" w:rsidR="00407BA7" w:rsidRDefault="00407BA7" w:rsidP="00407BA7">
      <w:pPr>
        <w:widowControl w:val="0"/>
        <w:suppressAutoHyphens/>
        <w:spacing w:after="0"/>
        <w:ind w:left="284"/>
        <w:jc w:val="both"/>
        <w:rPr>
          <w:rFonts w:ascii="Century Gothic" w:hAnsi="Century Gothic" w:cs="Tahoma"/>
          <w:sz w:val="20"/>
          <w:szCs w:val="20"/>
        </w:rPr>
      </w:pPr>
    </w:p>
    <w:p w14:paraId="39BA6C2D" w14:textId="77777777" w:rsidR="00407BA7" w:rsidRDefault="00407BA7" w:rsidP="00407BA7">
      <w:pPr>
        <w:pStyle w:val="Ttulo1"/>
        <w:rPr>
          <w:rStyle w:val="Forte"/>
          <w:rFonts w:ascii="Century Gothic" w:hAnsi="Century Gothic"/>
          <w:b/>
          <w:bCs/>
          <w:sz w:val="20"/>
          <w:szCs w:val="20"/>
        </w:rPr>
      </w:pPr>
      <w:bookmarkStart w:id="35" w:name="_Hlk160005620"/>
      <w:r>
        <w:rPr>
          <w:rFonts w:ascii="Century Gothic" w:hAnsi="Century Gothic" w:cs="Arial"/>
          <w:sz w:val="20"/>
        </w:rPr>
        <w:t xml:space="preserve">2.2. </w:t>
      </w:r>
      <w:bookmarkStart w:id="36" w:name="_Toc114821341"/>
      <w:r w:rsidRPr="003F293C">
        <w:rPr>
          <w:rStyle w:val="Forte"/>
          <w:rFonts w:ascii="Century Gothic" w:hAnsi="Century Gothic"/>
          <w:b/>
          <w:bCs/>
          <w:sz w:val="20"/>
          <w:szCs w:val="20"/>
        </w:rPr>
        <w:t>ESTIMATIVA DO VALOR DA CONTRATAÇÃO</w:t>
      </w:r>
      <w:bookmarkEnd w:id="36"/>
      <w:r w:rsidRPr="003F293C">
        <w:rPr>
          <w:rStyle w:val="Forte"/>
          <w:rFonts w:ascii="Century Gothic" w:hAnsi="Century Gothic"/>
          <w:b/>
          <w:bCs/>
          <w:sz w:val="20"/>
          <w:szCs w:val="20"/>
        </w:rPr>
        <w:t>.</w:t>
      </w:r>
    </w:p>
    <w:p w14:paraId="3FD4DC21" w14:textId="5B7DACB2" w:rsidR="00407BA7" w:rsidRDefault="00407BA7" w:rsidP="00407BA7">
      <w:pPr>
        <w:spacing w:after="0"/>
        <w:ind w:firstLine="426"/>
        <w:jc w:val="both"/>
        <w:rPr>
          <w:rFonts w:ascii="Century Gothic" w:hAnsi="Century Gothic" w:cs="Times New Roman"/>
          <w:sz w:val="20"/>
          <w:szCs w:val="20"/>
          <w:lang w:eastAsia="x-none"/>
        </w:rPr>
      </w:pPr>
      <w:r w:rsidRPr="00FD2AFC">
        <w:rPr>
          <w:rFonts w:ascii="Century Gothic" w:hAnsi="Century Gothic"/>
          <w:b/>
          <w:bCs/>
          <w:sz w:val="20"/>
          <w:szCs w:val="20"/>
          <w:lang w:eastAsia="ar-SA"/>
        </w:rPr>
        <w:t>2.2.1.</w:t>
      </w:r>
      <w:r w:rsidRPr="003F293C">
        <w:rPr>
          <w:sz w:val="20"/>
          <w:szCs w:val="20"/>
          <w:lang w:eastAsia="ar-SA"/>
        </w:rPr>
        <w:t xml:space="preserve"> </w:t>
      </w:r>
      <w:r w:rsidRPr="003F293C">
        <w:rPr>
          <w:rFonts w:ascii="Century Gothic" w:hAnsi="Century Gothic" w:cs="Times New Roman"/>
          <w:sz w:val="20"/>
          <w:szCs w:val="20"/>
          <w:lang w:eastAsia="x-none"/>
        </w:rPr>
        <w:t xml:space="preserve">Considerando os preços praticados no mercado, o valor médio global estimado é de </w:t>
      </w:r>
      <w:r w:rsidR="0070335C" w:rsidRPr="00EC2811">
        <w:rPr>
          <w:rFonts w:ascii="Century Gothic" w:hAnsi="Century Gothic" w:cs="Tahoma"/>
          <w:b/>
          <w:bCs/>
          <w:sz w:val="20"/>
          <w:szCs w:val="20"/>
        </w:rPr>
        <w:t>R$ 630.313,00 (seiscentos e trinta mil trezentos e treze reais)</w:t>
      </w:r>
      <w:r>
        <w:rPr>
          <w:rFonts w:ascii="Century Gothic" w:hAnsi="Century Gothic" w:cs="Times New Roman"/>
          <w:b/>
          <w:sz w:val="20"/>
          <w:szCs w:val="20"/>
          <w:lang w:eastAsia="x-none"/>
        </w:rPr>
        <w:t xml:space="preserve">. </w:t>
      </w:r>
      <w:r w:rsidRPr="003F293C">
        <w:rPr>
          <w:rFonts w:ascii="Century Gothic" w:hAnsi="Century Gothic" w:cs="Times New Roman"/>
          <w:sz w:val="20"/>
          <w:szCs w:val="20"/>
          <w:lang w:eastAsia="x-none"/>
        </w:rPr>
        <w:t xml:space="preserve">Neste valor estão incluídas todas as despesas ordinárias diretas e indiretas decorrentes da execução do objeto, inclusive </w:t>
      </w:r>
      <w:r w:rsidRPr="003F293C">
        <w:rPr>
          <w:rFonts w:ascii="Century Gothic" w:hAnsi="Century Gothic" w:cs="Times New Roman"/>
          <w:sz w:val="20"/>
          <w:szCs w:val="20"/>
          <w:lang w:eastAsia="x-none"/>
        </w:rPr>
        <w:lastRenderedPageBreak/>
        <w:t>tributos e/ou impostos, encargos sociais, trabalhistas, previdenciários, fiscais e comerciais incidentes, taxa de administração, frete, seguro e outros necessários ao cumprimento integral do objeto da contratação.</w:t>
      </w:r>
    </w:p>
    <w:p w14:paraId="640DB966" w14:textId="77777777" w:rsidR="00407BA7" w:rsidRPr="00FD2AFC" w:rsidRDefault="00407BA7" w:rsidP="00407BA7">
      <w:pPr>
        <w:spacing w:after="0"/>
        <w:ind w:firstLine="567"/>
        <w:jc w:val="both"/>
        <w:rPr>
          <w:rFonts w:ascii="Century Gothic" w:hAnsi="Century Gothic" w:cs="Times New Roman"/>
          <w:b/>
          <w:bCs/>
          <w:sz w:val="20"/>
          <w:szCs w:val="20"/>
          <w:lang w:eastAsia="x-none"/>
        </w:rPr>
      </w:pPr>
      <w:r w:rsidRPr="00FD2AFC">
        <w:rPr>
          <w:rFonts w:ascii="Century Gothic" w:hAnsi="Century Gothic" w:cs="Times New Roman"/>
          <w:b/>
          <w:bCs/>
          <w:sz w:val="20"/>
          <w:szCs w:val="20"/>
          <w:lang w:eastAsia="x-none"/>
        </w:rPr>
        <w:t>2.2.2.</w:t>
      </w:r>
      <w:r w:rsidRPr="00E74B90">
        <w:rPr>
          <w:rFonts w:ascii="Century Gothic" w:hAnsi="Century Gothic" w:cs="Times New Roman"/>
          <w:sz w:val="20"/>
          <w:szCs w:val="20"/>
          <w:lang w:eastAsia="x-none"/>
        </w:rPr>
        <w:t xml:space="preserve"> O valor acima é meramente estimativo, de forma que os pagamentos devidos à </w:t>
      </w:r>
      <w:r w:rsidRPr="00FD2AFC">
        <w:rPr>
          <w:rFonts w:ascii="Century Gothic" w:hAnsi="Century Gothic" w:cs="Times New Roman"/>
          <w:b/>
          <w:bCs/>
          <w:sz w:val="20"/>
          <w:szCs w:val="20"/>
          <w:lang w:eastAsia="x-none"/>
        </w:rPr>
        <w:t>Contratada dependerão dos quantitativos de serviços prestados efetivamente.</w:t>
      </w:r>
    </w:p>
    <w:p w14:paraId="7D8E6EF8" w14:textId="77777777" w:rsidR="00407BA7" w:rsidRDefault="00407BA7" w:rsidP="00407BA7">
      <w:pPr>
        <w:spacing w:after="0"/>
        <w:ind w:right="51" w:firstLine="567"/>
        <w:jc w:val="both"/>
        <w:rPr>
          <w:rFonts w:ascii="Century Gothic" w:hAnsi="Century Gothic" w:cs="Tahoma"/>
        </w:rPr>
      </w:pPr>
      <w:r w:rsidRPr="00FD2AFC">
        <w:rPr>
          <w:rFonts w:ascii="Century Gothic" w:hAnsi="Century Gothic" w:cs="Tahoma"/>
          <w:b/>
          <w:bCs/>
        </w:rPr>
        <w:t>2.2.3.</w:t>
      </w:r>
      <w:r>
        <w:rPr>
          <w:rFonts w:ascii="Century Gothic" w:hAnsi="Century Gothic" w:cs="Tahoma"/>
        </w:rPr>
        <w:t xml:space="preserve"> E</w:t>
      </w:r>
      <w:r w:rsidRPr="007C5E92">
        <w:rPr>
          <w:rFonts w:ascii="Century Gothic" w:hAnsi="Century Gothic" w:cs="Tahoma"/>
        </w:rPr>
        <w:t>ste departamento</w:t>
      </w:r>
      <w:proofErr w:type="gramStart"/>
      <w:r w:rsidRPr="007C5E92">
        <w:rPr>
          <w:rFonts w:ascii="Century Gothic" w:hAnsi="Century Gothic" w:cs="Tahoma"/>
        </w:rPr>
        <w:t xml:space="preserve">, </w:t>
      </w:r>
      <w:r>
        <w:rPr>
          <w:rFonts w:ascii="Century Gothic" w:hAnsi="Century Gothic" w:cs="Tahoma"/>
        </w:rPr>
        <w:t>realizou</w:t>
      </w:r>
      <w:proofErr w:type="gramEnd"/>
      <w:r>
        <w:rPr>
          <w:rFonts w:ascii="Century Gothic" w:hAnsi="Century Gothic" w:cs="Tahoma"/>
        </w:rPr>
        <w:t xml:space="preserve"> </w:t>
      </w:r>
      <w:r w:rsidRPr="007C5E92">
        <w:rPr>
          <w:rFonts w:ascii="Century Gothic" w:hAnsi="Century Gothic" w:cs="Tahoma"/>
        </w:rPr>
        <w:t>consulta de preços para a definição do “Valor Máximo” da contração, seguindo os seguintes passos:</w:t>
      </w:r>
    </w:p>
    <w:p w14:paraId="5C441608" w14:textId="77777777" w:rsidR="00407BA7" w:rsidRPr="003F293C" w:rsidRDefault="00407BA7" w:rsidP="00407BA7">
      <w:pPr>
        <w:spacing w:after="0"/>
        <w:ind w:right="51" w:firstLine="567"/>
        <w:jc w:val="both"/>
        <w:rPr>
          <w:rFonts w:ascii="Century Gothic" w:hAnsi="Century Gothic" w:cs="Tahoma"/>
          <w:sz w:val="20"/>
          <w:szCs w:val="20"/>
        </w:rPr>
      </w:pPr>
      <w:r w:rsidRPr="003F293C">
        <w:rPr>
          <w:rFonts w:ascii="Century Gothic" w:hAnsi="Century Gothic" w:cs="Tahoma"/>
          <w:b/>
          <w:bCs/>
          <w:sz w:val="20"/>
          <w:szCs w:val="20"/>
        </w:rPr>
        <w:t>FOI UTILIZADA PARA A COLETA DE PREÇOS</w:t>
      </w:r>
      <w:r w:rsidRPr="00E74B90">
        <w:rPr>
          <w:rFonts w:ascii="Century Gothic" w:hAnsi="Century Gothic" w:cs="Tahoma"/>
          <w:b/>
          <w:bCs/>
          <w:sz w:val="20"/>
          <w:szCs w:val="20"/>
        </w:rPr>
        <w:t>:</w:t>
      </w:r>
      <w:r w:rsidRPr="00E74B90">
        <w:rPr>
          <w:rFonts w:ascii="Century Gothic" w:hAnsi="Century Gothic" w:cs="Tahoma"/>
          <w:sz w:val="20"/>
          <w:szCs w:val="20"/>
        </w:rPr>
        <w:t xml:space="preserve"> Histórico de preços da última contratação, Orçamento junto a fornecedor, Contratações Similares (Outros Órgãos) e Portal de Compras Públicas, BLL, PNCP, TCE Paraná e Internet, sempre visando o menor preço.</w:t>
      </w:r>
    </w:p>
    <w:p w14:paraId="3B0E0726" w14:textId="77777777" w:rsidR="00407BA7" w:rsidRPr="003F293C" w:rsidRDefault="00407BA7" w:rsidP="00407BA7">
      <w:pPr>
        <w:ind w:right="51" w:firstLine="567"/>
        <w:jc w:val="both"/>
        <w:rPr>
          <w:rFonts w:ascii="Century Gothic" w:hAnsi="Century Gothic" w:cs="Tahoma"/>
          <w:sz w:val="20"/>
          <w:szCs w:val="20"/>
        </w:rPr>
      </w:pPr>
      <w:r w:rsidRPr="003F293C">
        <w:rPr>
          <w:rFonts w:ascii="Century Gothic" w:hAnsi="Century Gothic" w:cs="Tahoma"/>
          <w:b/>
          <w:bCs/>
          <w:sz w:val="20"/>
          <w:szCs w:val="20"/>
        </w:rPr>
        <w:t>METODOLOGIA ADOTADA:</w:t>
      </w:r>
      <w:r w:rsidRPr="003F293C">
        <w:rPr>
          <w:rFonts w:ascii="Century Gothic" w:hAnsi="Century Gothic" w:cs="Tahoma"/>
          <w:sz w:val="20"/>
          <w:szCs w:val="20"/>
        </w:rPr>
        <w:t xml:space="preserve"> Foi utilizado o resultado final das propostas, calculando a média entre elas.</w:t>
      </w:r>
    </w:p>
    <w:p w14:paraId="24351945" w14:textId="77777777" w:rsidR="00407BA7" w:rsidRPr="003F293C" w:rsidRDefault="00407BA7" w:rsidP="00407BA7">
      <w:pPr>
        <w:ind w:right="51" w:firstLine="567"/>
        <w:jc w:val="both"/>
        <w:rPr>
          <w:rFonts w:ascii="Century Gothic" w:hAnsi="Century Gothic" w:cs="Tahoma"/>
          <w:sz w:val="20"/>
          <w:szCs w:val="20"/>
        </w:rPr>
      </w:pPr>
      <w:r w:rsidRPr="003F293C">
        <w:rPr>
          <w:rFonts w:ascii="Century Gothic" w:hAnsi="Century Gothic" w:cs="Tahoma"/>
          <w:sz w:val="20"/>
          <w:szCs w:val="20"/>
        </w:rPr>
        <w:t>Considerando os dados inseridos na planilha anexa, ressalta-se que:</w:t>
      </w:r>
    </w:p>
    <w:p w14:paraId="24172517" w14:textId="77777777" w:rsidR="00407BA7" w:rsidRPr="00E74B90" w:rsidRDefault="00407BA7" w:rsidP="00407BA7">
      <w:pPr>
        <w:numPr>
          <w:ilvl w:val="0"/>
          <w:numId w:val="56"/>
        </w:numPr>
        <w:tabs>
          <w:tab w:val="clear" w:pos="3855"/>
        </w:tabs>
        <w:spacing w:after="0" w:line="240" w:lineRule="auto"/>
        <w:ind w:left="1418" w:right="51" w:hanging="459"/>
        <w:jc w:val="both"/>
        <w:rPr>
          <w:rFonts w:ascii="Century Gothic" w:hAnsi="Century Gothic" w:cs="Tahoma"/>
        </w:rPr>
      </w:pPr>
      <w:proofErr w:type="gramStart"/>
      <w:r w:rsidRPr="003F293C">
        <w:rPr>
          <w:rFonts w:ascii="Century Gothic" w:hAnsi="Century Gothic" w:cs="Tahoma"/>
          <w:sz w:val="20"/>
          <w:szCs w:val="20"/>
        </w:rPr>
        <w:t>os</w:t>
      </w:r>
      <w:proofErr w:type="gramEnd"/>
      <w:r w:rsidRPr="003F293C">
        <w:rPr>
          <w:rFonts w:ascii="Century Gothic" w:hAnsi="Century Gothic" w:cs="Tahoma"/>
          <w:sz w:val="20"/>
          <w:szCs w:val="20"/>
        </w:rPr>
        <w:t xml:space="preserve"> dados inseridos como “</w:t>
      </w:r>
      <w:r w:rsidRPr="003F293C">
        <w:rPr>
          <w:rFonts w:ascii="Century Gothic" w:hAnsi="Century Gothic" w:cs="Tahoma"/>
          <w:b/>
          <w:sz w:val="20"/>
          <w:szCs w:val="20"/>
        </w:rPr>
        <w:t>Valor Máximo</w:t>
      </w:r>
      <w:r w:rsidRPr="003F293C">
        <w:rPr>
          <w:rFonts w:ascii="Century Gothic" w:hAnsi="Century Gothic" w:cs="Tahoma"/>
          <w:sz w:val="20"/>
          <w:szCs w:val="20"/>
        </w:rPr>
        <w:t>” correspondem a média de preço dentre as cotações de preços apuradas por esta Unidade Administrativa</w:t>
      </w:r>
      <w:r>
        <w:rPr>
          <w:rFonts w:ascii="Century Gothic" w:hAnsi="Century Gothic" w:cs="Tahoma"/>
          <w:sz w:val="20"/>
          <w:szCs w:val="20"/>
        </w:rPr>
        <w:t xml:space="preserve">, uma vez que a média representa de forma mais robusta os valores praticados no mercado, evitando-se que o certame resulte em fracassado ou deserto. Alguns itens </w:t>
      </w:r>
      <w:r>
        <w:rPr>
          <w:rFonts w:ascii="Century Gothic" w:hAnsi="Century Gothic" w:cs="Tahoma"/>
        </w:rPr>
        <w:t xml:space="preserve">não foram possíveis obter valores de outras fontes além dos fornecedores, o que se optou por essa equipe seguir o menor valor apurado entre os potenciais fornecedores. Teve também alguns itens que seguiu o menor valor, dos valores apurados, tendo em vista valores com sobre preços ou inexequíveis encontrados. </w:t>
      </w:r>
    </w:p>
    <w:p w14:paraId="26F69F9A" w14:textId="77777777" w:rsidR="00407BA7" w:rsidRPr="003F293C" w:rsidRDefault="00407BA7" w:rsidP="00407BA7">
      <w:pPr>
        <w:numPr>
          <w:ilvl w:val="0"/>
          <w:numId w:val="56"/>
        </w:numPr>
        <w:tabs>
          <w:tab w:val="clear" w:pos="3855"/>
        </w:tabs>
        <w:spacing w:after="0" w:line="240" w:lineRule="auto"/>
        <w:ind w:left="1418" w:right="51" w:hanging="459"/>
        <w:jc w:val="both"/>
        <w:rPr>
          <w:rFonts w:ascii="Century Gothic" w:hAnsi="Century Gothic" w:cs="Tahoma"/>
          <w:sz w:val="20"/>
          <w:szCs w:val="20"/>
        </w:rPr>
      </w:pPr>
      <w:proofErr w:type="gramStart"/>
      <w:r w:rsidRPr="003F293C">
        <w:rPr>
          <w:rFonts w:ascii="Century Gothic" w:hAnsi="Century Gothic" w:cs="Tahoma"/>
          <w:sz w:val="20"/>
          <w:szCs w:val="20"/>
        </w:rPr>
        <w:t>os</w:t>
      </w:r>
      <w:proofErr w:type="gramEnd"/>
      <w:r w:rsidRPr="003F293C">
        <w:rPr>
          <w:rFonts w:ascii="Century Gothic" w:hAnsi="Century Gothic" w:cs="Tahoma"/>
          <w:sz w:val="20"/>
          <w:szCs w:val="20"/>
        </w:rPr>
        <w:t xml:space="preserve"> quantitativos requeridos foram estimados dentro da média simples apurada (mês a mês), da utilização do objeto pela secretaria demandante em competências anteriores (12 meses);</w:t>
      </w:r>
    </w:p>
    <w:p w14:paraId="5E558BEB" w14:textId="77777777" w:rsidR="00407BA7" w:rsidRDefault="00407BA7" w:rsidP="00407BA7">
      <w:pPr>
        <w:numPr>
          <w:ilvl w:val="0"/>
          <w:numId w:val="56"/>
        </w:numPr>
        <w:tabs>
          <w:tab w:val="clear" w:pos="3855"/>
        </w:tabs>
        <w:spacing w:after="0" w:line="240" w:lineRule="auto"/>
        <w:ind w:left="1418" w:right="51" w:hanging="459"/>
        <w:jc w:val="both"/>
        <w:rPr>
          <w:rFonts w:ascii="Century Gothic" w:hAnsi="Century Gothic" w:cs="Tahoma"/>
          <w:sz w:val="20"/>
          <w:szCs w:val="20"/>
        </w:rPr>
      </w:pPr>
      <w:proofErr w:type="gramStart"/>
      <w:r w:rsidRPr="003F293C">
        <w:rPr>
          <w:rFonts w:ascii="Century Gothic" w:hAnsi="Century Gothic" w:cs="Tahoma"/>
          <w:sz w:val="20"/>
          <w:szCs w:val="20"/>
        </w:rPr>
        <w:t>anexa</w:t>
      </w:r>
      <w:proofErr w:type="gramEnd"/>
      <w:r w:rsidRPr="003F293C">
        <w:rPr>
          <w:rFonts w:ascii="Century Gothic" w:hAnsi="Century Gothic" w:cs="Tahoma"/>
          <w:sz w:val="20"/>
          <w:szCs w:val="20"/>
        </w:rPr>
        <w:t>-se cotações de preços realizadas.</w:t>
      </w:r>
    </w:p>
    <w:p w14:paraId="12E5A053" w14:textId="77777777" w:rsidR="00407BA7" w:rsidRPr="00FD2AFC" w:rsidRDefault="00407BA7" w:rsidP="00407BA7">
      <w:pPr>
        <w:spacing w:after="0" w:line="240" w:lineRule="auto"/>
        <w:ind w:right="51"/>
        <w:jc w:val="both"/>
        <w:rPr>
          <w:rFonts w:ascii="Century Gothic" w:hAnsi="Century Gothic" w:cs="Tahoma"/>
          <w:sz w:val="20"/>
          <w:szCs w:val="20"/>
        </w:rPr>
      </w:pPr>
    </w:p>
    <w:p w14:paraId="0E443D7D" w14:textId="77777777" w:rsidR="00407BA7" w:rsidRPr="005E1F68" w:rsidRDefault="00407BA7" w:rsidP="00407BA7">
      <w:pPr>
        <w:widowControl w:val="0"/>
        <w:suppressAutoHyphens/>
        <w:spacing w:after="0" w:line="240" w:lineRule="auto"/>
        <w:jc w:val="both"/>
        <w:rPr>
          <w:rFonts w:ascii="Century Gothic" w:hAnsi="Century Gothic" w:cs="Tahoma"/>
          <w:sz w:val="20"/>
        </w:rPr>
      </w:pPr>
      <w:r w:rsidRPr="001F4FD2">
        <w:rPr>
          <w:rFonts w:ascii="Century Gothic" w:hAnsi="Century Gothic" w:cs="Arial"/>
          <w:b/>
          <w:bCs/>
          <w:sz w:val="20"/>
          <w:lang w:eastAsia="ar-SA"/>
        </w:rPr>
        <w:t>2.3.</w:t>
      </w:r>
      <w:r>
        <w:rPr>
          <w:rFonts w:ascii="Century Gothic" w:hAnsi="Century Gothic" w:cs="Arial"/>
          <w:sz w:val="20"/>
          <w:lang w:eastAsia="ar-SA"/>
        </w:rPr>
        <w:t xml:space="preserve"> </w:t>
      </w:r>
      <w:r w:rsidRPr="005E1F68">
        <w:rPr>
          <w:rFonts w:ascii="Century Gothic" w:hAnsi="Century Gothic" w:cs="Arial"/>
          <w:sz w:val="20"/>
          <w:lang w:eastAsia="ar-SA"/>
        </w:rPr>
        <w:t>Este Termo de Referência visa estabelecer as condições para o fornecimento dos serviços/materiais, objetivando suprir as necessidades da</w:t>
      </w:r>
      <w:r>
        <w:rPr>
          <w:rFonts w:ascii="Century Gothic" w:hAnsi="Century Gothic" w:cs="Arial"/>
          <w:sz w:val="20"/>
          <w:lang w:eastAsia="ar-SA"/>
        </w:rPr>
        <w:t>s</w:t>
      </w:r>
      <w:r w:rsidRPr="005E1F68">
        <w:rPr>
          <w:rFonts w:ascii="Century Gothic" w:hAnsi="Century Gothic" w:cs="Arial"/>
          <w:sz w:val="20"/>
          <w:lang w:eastAsia="ar-SA"/>
        </w:rPr>
        <w:t xml:space="preserve"> Secretaria</w:t>
      </w:r>
      <w:r>
        <w:rPr>
          <w:rFonts w:ascii="Century Gothic" w:hAnsi="Century Gothic" w:cs="Arial"/>
          <w:sz w:val="20"/>
          <w:lang w:eastAsia="ar-SA"/>
        </w:rPr>
        <w:t>s</w:t>
      </w:r>
      <w:r w:rsidRPr="00E74B90">
        <w:rPr>
          <w:rFonts w:ascii="Century Gothic" w:hAnsi="Century Gothic" w:cs="Arial"/>
          <w:sz w:val="20"/>
          <w:lang w:eastAsia="ar-SA"/>
        </w:rPr>
        <w:t>, por um período de 365 dias.</w:t>
      </w:r>
    </w:p>
    <w:p w14:paraId="6AF793C3" w14:textId="77777777" w:rsidR="00407BA7" w:rsidRDefault="00407BA7" w:rsidP="00407BA7">
      <w:pPr>
        <w:pStyle w:val="PargrafodaLista"/>
        <w:widowControl w:val="0"/>
        <w:suppressAutoHyphens/>
        <w:ind w:left="0"/>
        <w:jc w:val="both"/>
        <w:rPr>
          <w:rFonts w:ascii="Century Gothic" w:hAnsi="Century Gothic" w:cs="Tahoma"/>
          <w:sz w:val="20"/>
        </w:rPr>
      </w:pPr>
      <w:r w:rsidRPr="001F4FD2">
        <w:rPr>
          <w:rFonts w:ascii="Century Gothic" w:hAnsi="Century Gothic" w:cs="Tahoma"/>
          <w:b/>
          <w:bCs/>
          <w:sz w:val="20"/>
        </w:rPr>
        <w:t>2.4.</w:t>
      </w:r>
      <w:r>
        <w:rPr>
          <w:rFonts w:ascii="Century Gothic" w:hAnsi="Century Gothic" w:cs="Tahoma"/>
          <w:sz w:val="20"/>
        </w:rPr>
        <w:t xml:space="preserve">   </w:t>
      </w:r>
      <w:r w:rsidRPr="00371371">
        <w:rPr>
          <w:rFonts w:ascii="Century Gothic" w:hAnsi="Century Gothic" w:cs="Tahoma"/>
          <w:sz w:val="20"/>
        </w:rPr>
        <w:t xml:space="preserve">A Ata de Registro de Preços resultante </w:t>
      </w:r>
      <w:r>
        <w:rPr>
          <w:rFonts w:ascii="Century Gothic" w:hAnsi="Century Gothic" w:cs="Tahoma"/>
          <w:sz w:val="20"/>
        </w:rPr>
        <w:t>do</w:t>
      </w:r>
      <w:r w:rsidRPr="00371371">
        <w:rPr>
          <w:rFonts w:ascii="Century Gothic" w:hAnsi="Century Gothic" w:cs="Tahoma"/>
          <w:sz w:val="20"/>
        </w:rPr>
        <w:t xml:space="preserve"> certame</w:t>
      </w:r>
      <w:r>
        <w:rPr>
          <w:rFonts w:ascii="Century Gothic" w:hAnsi="Century Gothic" w:cs="Tahoma"/>
          <w:sz w:val="20"/>
        </w:rPr>
        <w:t xml:space="preserve"> licitatório</w:t>
      </w:r>
      <w:r w:rsidRPr="00371371">
        <w:rPr>
          <w:rFonts w:ascii="Century Gothic" w:hAnsi="Century Gothic" w:cs="Tahoma"/>
          <w:sz w:val="20"/>
        </w:rPr>
        <w:t xml:space="preserve"> terá vigência de 12 (doze) meses, contados a partir da primeira publicação das Atas de Registro de Preços </w:t>
      </w:r>
      <w:r>
        <w:rPr>
          <w:rFonts w:ascii="Century Gothic" w:hAnsi="Century Gothic" w:cs="Tahoma"/>
          <w:sz w:val="20"/>
        </w:rPr>
        <w:t>do</w:t>
      </w:r>
      <w:r w:rsidRPr="00371371">
        <w:rPr>
          <w:rFonts w:ascii="Century Gothic" w:hAnsi="Century Gothic" w:cs="Tahoma"/>
          <w:sz w:val="20"/>
        </w:rPr>
        <w:t xml:space="preserve"> processo licitatório.</w:t>
      </w:r>
      <w:r>
        <w:rPr>
          <w:rFonts w:ascii="Century Gothic" w:hAnsi="Century Gothic" w:cs="Tahoma"/>
          <w:sz w:val="20"/>
        </w:rPr>
        <w:t xml:space="preserve"> </w:t>
      </w:r>
      <w:r w:rsidRPr="00E74B90">
        <w:rPr>
          <w:rFonts w:ascii="Century Gothic" w:hAnsi="Century Gothic" w:cs="Tahoma"/>
          <w:sz w:val="20"/>
        </w:rPr>
        <w:t xml:space="preserve"> </w:t>
      </w:r>
    </w:p>
    <w:bookmarkEnd w:id="35"/>
    <w:p w14:paraId="36EC9840" w14:textId="77777777" w:rsidR="00407BA7" w:rsidRDefault="00407BA7" w:rsidP="00407BA7">
      <w:pPr>
        <w:pStyle w:val="PargrafodaLista"/>
        <w:widowControl w:val="0"/>
        <w:suppressAutoHyphens/>
        <w:ind w:left="0"/>
        <w:jc w:val="both"/>
        <w:rPr>
          <w:rFonts w:ascii="Century Gothic" w:hAnsi="Century Gothic" w:cs="Tahoma"/>
          <w:sz w:val="20"/>
        </w:rPr>
      </w:pPr>
      <w:r w:rsidRPr="00FD2AFC">
        <w:rPr>
          <w:rFonts w:ascii="Century Gothic" w:hAnsi="Century Gothic" w:cs="Tahoma"/>
          <w:b/>
          <w:bCs/>
          <w:sz w:val="20"/>
        </w:rPr>
        <w:t>2.5</w:t>
      </w:r>
      <w:bookmarkStart w:id="37" w:name="_Hlk177984568"/>
      <w:r w:rsidRPr="00FD2AFC">
        <w:rPr>
          <w:rFonts w:ascii="Century Gothic" w:hAnsi="Century Gothic" w:cs="Tahoma"/>
          <w:b/>
          <w:bCs/>
          <w:sz w:val="20"/>
        </w:rPr>
        <w:t>.</w:t>
      </w:r>
      <w:r>
        <w:rPr>
          <w:rFonts w:ascii="Century Gothic" w:hAnsi="Century Gothic" w:cs="Tahoma"/>
          <w:sz w:val="20"/>
        </w:rPr>
        <w:t xml:space="preserve"> </w:t>
      </w:r>
      <w:r w:rsidRPr="00371371">
        <w:rPr>
          <w:rFonts w:ascii="Century Gothic" w:hAnsi="Century Gothic" w:cs="Tahoma"/>
          <w:sz w:val="20"/>
        </w:rPr>
        <w:t xml:space="preserve">O prazo de vigência da ata de registro de preços será de </w:t>
      </w:r>
      <w:proofErr w:type="gramStart"/>
      <w:r w:rsidRPr="00371371">
        <w:rPr>
          <w:rFonts w:ascii="Century Gothic" w:hAnsi="Century Gothic" w:cs="Tahoma"/>
          <w:sz w:val="20"/>
        </w:rPr>
        <w:t>1</w:t>
      </w:r>
      <w:proofErr w:type="gramEnd"/>
      <w:r w:rsidRPr="00371371">
        <w:rPr>
          <w:rFonts w:ascii="Century Gothic" w:hAnsi="Century Gothic" w:cs="Tahoma"/>
          <w:sz w:val="20"/>
        </w:rPr>
        <w:t xml:space="preserve"> (um) ano e poderá ser prorrogado, por igual período,</w:t>
      </w:r>
      <w:r>
        <w:rPr>
          <w:rFonts w:ascii="Century Gothic" w:hAnsi="Century Gothic" w:cs="Tahoma"/>
          <w:sz w:val="20"/>
        </w:rPr>
        <w:t xml:space="preserve"> poderá ser renovado também seus quantitativos até o limite do quantitativo original,</w:t>
      </w:r>
      <w:r w:rsidRPr="00371371">
        <w:rPr>
          <w:rFonts w:ascii="Century Gothic" w:hAnsi="Century Gothic" w:cs="Tahoma"/>
          <w:sz w:val="20"/>
        </w:rPr>
        <w:t xml:space="preserve"> desde q</w:t>
      </w:r>
      <w:r>
        <w:rPr>
          <w:rFonts w:ascii="Century Gothic" w:hAnsi="Century Gothic" w:cs="Tahoma"/>
          <w:sz w:val="20"/>
        </w:rPr>
        <w:t xml:space="preserve">ue comprovado o preço vantajoso, conforme previsão do Art. 84 da lei 14.133/2021 e Decreto Municipal nº 021/2024, Art.16, </w:t>
      </w:r>
      <w:r w:rsidRPr="00BC5741">
        <w:rPr>
          <w:rFonts w:ascii="Century Gothic" w:hAnsi="Century Gothic" w:cs="Tahoma"/>
          <w:sz w:val="20"/>
        </w:rPr>
        <w:t>§ 2º</w:t>
      </w:r>
      <w:r>
        <w:rPr>
          <w:rFonts w:ascii="Century Gothic" w:hAnsi="Century Gothic" w:cs="Tahoma"/>
          <w:sz w:val="20"/>
        </w:rPr>
        <w:t>.</w:t>
      </w:r>
    </w:p>
    <w:bookmarkEnd w:id="37"/>
    <w:p w14:paraId="2D99A532" w14:textId="77777777" w:rsidR="00407BA7" w:rsidRDefault="00407BA7" w:rsidP="007E5C96">
      <w:pPr>
        <w:pStyle w:val="PargrafodaLista"/>
        <w:widowControl w:val="0"/>
        <w:numPr>
          <w:ilvl w:val="1"/>
          <w:numId w:val="98"/>
        </w:numPr>
        <w:suppressAutoHyphens/>
        <w:ind w:left="0" w:firstLine="0"/>
        <w:jc w:val="both"/>
        <w:rPr>
          <w:rFonts w:ascii="Century Gothic" w:hAnsi="Century Gothic" w:cs="Tahoma"/>
          <w:sz w:val="20"/>
        </w:rPr>
      </w:pPr>
      <w:r w:rsidRPr="003A6E60">
        <w:rPr>
          <w:rFonts w:ascii="Century Gothic" w:hAnsi="Century Gothic" w:cs="Tahoma"/>
          <w:sz w:val="20"/>
        </w:rPr>
        <w:t>O contrato decorrente da ata de registro de preços terá sua vigência estabelecida em conformidade com as disposições nela contidas.</w:t>
      </w:r>
    </w:p>
    <w:p w14:paraId="04AADCD0" w14:textId="77777777" w:rsidR="00407BA7" w:rsidRDefault="00407BA7" w:rsidP="00407BA7">
      <w:pPr>
        <w:pStyle w:val="PargrafodaLista"/>
        <w:widowControl w:val="0"/>
        <w:suppressAutoHyphens/>
        <w:ind w:left="0"/>
        <w:jc w:val="both"/>
        <w:rPr>
          <w:rFonts w:ascii="Century Gothic" w:hAnsi="Century Gothic" w:cs="Tahoma"/>
          <w:sz w:val="20"/>
        </w:rPr>
      </w:pPr>
    </w:p>
    <w:p w14:paraId="1EB5CC24" w14:textId="4372E3CD" w:rsidR="00691585" w:rsidRDefault="00425BF9" w:rsidP="007E5C96">
      <w:pPr>
        <w:pStyle w:val="PargrafodaLista"/>
        <w:numPr>
          <w:ilvl w:val="0"/>
          <w:numId w:val="95"/>
        </w:numPr>
        <w:pBdr>
          <w:top w:val="single" w:sz="4" w:space="1" w:color="auto"/>
          <w:left w:val="single" w:sz="4" w:space="4" w:color="auto"/>
          <w:bottom w:val="single" w:sz="4" w:space="1" w:color="auto"/>
          <w:right w:val="single" w:sz="4" w:space="4" w:color="auto"/>
        </w:pBdr>
        <w:shd w:val="pct10" w:color="auto" w:fill="auto"/>
        <w:jc w:val="both"/>
        <w:rPr>
          <w:rFonts w:ascii="Century Gothic" w:hAnsi="Century Gothic" w:cs="Arial"/>
          <w:bCs/>
          <w:sz w:val="20"/>
        </w:rPr>
      </w:pPr>
      <w:r w:rsidRPr="00397C07">
        <w:rPr>
          <w:rFonts w:ascii="Century Gothic" w:hAnsi="Century Gothic" w:cs="Arial"/>
          <w:b/>
          <w:sz w:val="20"/>
        </w:rPr>
        <w:t xml:space="preserve">FUNDAMENTAÇÃO E DESCRIÇÃO DA NECESSIDADE DA CONTRATAÇÃO - </w:t>
      </w:r>
      <w:r w:rsidRPr="00397C07">
        <w:rPr>
          <w:rFonts w:ascii="Century Gothic" w:hAnsi="Century Gothic" w:cs="Arial"/>
          <w:bCs/>
          <w:sz w:val="20"/>
        </w:rPr>
        <w:t>Art. 6º, XXIII, “b” da Lei Federal nº 14.133, de 2021.</w:t>
      </w:r>
    </w:p>
    <w:p w14:paraId="2DFCDE1C" w14:textId="77777777"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A administração realizou a abertura de processo licitatório mediante PREGÃO ELETRÔNICO 001/2024, para atendimento da demanda das Secretarias Municipal, através da adoção do Sistema de Registro de Preços.</w:t>
      </w:r>
    </w:p>
    <w:p w14:paraId="58E1935D" w14:textId="5141FA25"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Nessa toada, foi realizado o referido processo, adjudicado e homologado, tendo como resultado a formalização da ATA DE REGISTRO DE PREÇOS n° 009, 010 e 011/2024, referente aos serviços ora estimados, tendo como prazo 12 (doze) meses.</w:t>
      </w:r>
    </w:p>
    <w:p w14:paraId="60DF43A7" w14:textId="6333B209"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lastRenderedPageBreak/>
        <w:t>Diante disso, a Administração, no mês de agosto de 2024, verificou que o saldo inicial havia sido insuficiente, restando ainda 06 (seis) meses para o fim da vigência das referidas atas.</w:t>
      </w:r>
    </w:p>
    <w:p w14:paraId="70335AF2" w14:textId="0299D958"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Sendo assim, foi realizado um levantamento pela Secretaria Municipal de Obras, Viação e Serviços Públicos, no qual restou concluído que o quantitativo apresentado para o referido processo licitatório, se sagrou insuficiente, devido à alta demanda de manutenção da frota municipal, e o aumento significativo de demandas em diversas secretarias municipais, em especial a Secretaria Municipal de Educação e Saúde, visto que a frota se desloca constantemente 05 (cinco) dias por semana no que se refere à Educação e 07 (sete) dias por semana, 24 (vinte e quatro) horas por dia diante do atendimento ininterrupto da unidade de saúde.</w:t>
      </w:r>
    </w:p>
    <w:p w14:paraId="7D34EAB9" w14:textId="1C5BA371"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Nesse sentido não há que se falar em falta de planejamento, e sim em um aumento significativo das demandas municipais, no que se refere ao uso da frota municipal, esta que deve ser conservada, sendo realizadas manutenções periódicas, preventivas e corretivas.</w:t>
      </w:r>
    </w:p>
    <w:p w14:paraId="721DC24D" w14:textId="1A35C88E"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Diante do quantitativo estimado, vejamos que a projeção de aumento do quantitativo de horas a serem contratadas, se resume em até 75% do previsto no processo licitatório anterior, acrescido de uma margem de segurança, sendo este previsto para os próximos 12 (doze) meses, tendo como escopo a visível garantia, segurança e integridade dos passageiros, pacientes, estudantes, motoristas, servidores, agentes, em suma, todos que utilizam dos veículos que compõem a frota municipal.</w:t>
      </w:r>
    </w:p>
    <w:p w14:paraId="7AB3F0FD" w14:textId="00E2DC9B"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 xml:space="preserve">Referente às quantidades informadas para fins de realização do certame licitatório objetivando as contratações futuras por meio do SRP, é importante que essas estimativas sejam as mais próximas possíveis da real necessidade, pois, ainda que a instituição não esteja vinculada a contratar toda a quantidade registrada, esta quantidade poderá ter interferência direta na continuidade dos serviços públicos. </w:t>
      </w:r>
    </w:p>
    <w:p w14:paraId="64312533" w14:textId="3DC31AAB"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 xml:space="preserve">Para corrigir possíveis distorções de preços advindas das quantidades informadas para a realização do SRP, </w:t>
      </w:r>
      <w:r w:rsidRPr="006944A7">
        <w:rPr>
          <w:rFonts w:ascii="Century Gothic" w:eastAsia="Century Gothic" w:hAnsi="Century Gothic" w:cs="Century Gothic"/>
          <w:i/>
          <w:sz w:val="20"/>
        </w:rPr>
        <w:t xml:space="preserve">Jorge Ulisses </w:t>
      </w:r>
      <w:proofErr w:type="spellStart"/>
      <w:r w:rsidRPr="006944A7">
        <w:rPr>
          <w:rFonts w:ascii="Century Gothic" w:eastAsia="Century Gothic" w:hAnsi="Century Gothic" w:cs="Century Gothic"/>
          <w:i/>
          <w:sz w:val="20"/>
        </w:rPr>
        <w:t>Jacoby</w:t>
      </w:r>
      <w:proofErr w:type="spellEnd"/>
      <w:r w:rsidRPr="006944A7">
        <w:rPr>
          <w:rFonts w:ascii="Century Gothic" w:eastAsia="Century Gothic" w:hAnsi="Century Gothic" w:cs="Century Gothic"/>
          <w:i/>
          <w:sz w:val="20"/>
        </w:rPr>
        <w:t xml:space="preserve"> (JACOBY FERNANDES, Jorge Ulisses. Sistema de Registro de Preços e Pregão Presencial e Eletrônico. 2ª ed. Belo Horizonte: Fórum, 2007, Pág.31)</w:t>
      </w:r>
      <w:r w:rsidRPr="006944A7">
        <w:rPr>
          <w:rFonts w:ascii="Century Gothic" w:eastAsia="Century Gothic" w:hAnsi="Century Gothic" w:cs="Century Gothic"/>
          <w:sz w:val="20"/>
        </w:rPr>
        <w:t xml:space="preserve"> sugere que sejam previstas quantidades mínimas e máximas. Tal sugestão parece ser muito sensata, por dar aos licitantes um norte das quantidades que poderão vir a ser contratadas ao longo da vigência do SRP e fazer com que estes elaborem suas propostas de forma mais realista possível, programando-se com base nas informações constantes no edital, culminando com o objetivo principal da licitação, qual seja a obtenção da proposta mais vantajosa para a instituição.</w:t>
      </w:r>
    </w:p>
    <w:p w14:paraId="4C6D0924" w14:textId="14FCB547"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 xml:space="preserve">Constata-se que o Sistema de Registro de Preços é um procedimento especial de possibilidade de contratação, e somente pode ser executado por meio de certame licitatório, seja na Administração Pública ou nas entidades, com modalidades específicas para tal, quais </w:t>
      </w:r>
      <w:proofErr w:type="gramStart"/>
      <w:r w:rsidRPr="006944A7">
        <w:rPr>
          <w:rFonts w:ascii="Century Gothic" w:eastAsia="Century Gothic" w:hAnsi="Century Gothic" w:cs="Century Gothic"/>
          <w:sz w:val="20"/>
        </w:rPr>
        <w:t>sejam,</w:t>
      </w:r>
      <w:proofErr w:type="gramEnd"/>
      <w:r w:rsidRPr="006944A7">
        <w:rPr>
          <w:rFonts w:ascii="Century Gothic" w:eastAsia="Century Gothic" w:hAnsi="Century Gothic" w:cs="Century Gothic"/>
          <w:sz w:val="20"/>
        </w:rPr>
        <w:t xml:space="preserve"> a concorrência e o pregão. O SRP não dispõe de quantidades fixas a serem contratadas, nem tampouco gera obrigação à Administração referente à execução dessas quantidades licitadas.</w:t>
      </w:r>
    </w:p>
    <w:p w14:paraId="0E048E56" w14:textId="521B3A8D"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 xml:space="preserve">Justifica-se ainda a adoção da licitação na modalidade pelo Sistema de Registro de Preços, em razão da necessidade de contratações frequentes, cuja natureza do objeto não possibilita definir previamente o quantitativo demandado durante a vigência do contrato, bem como a possibilidade de se realizar a licitação independentemente de prévia indicação orçamentária, </w:t>
      </w:r>
      <w:proofErr w:type="gramStart"/>
      <w:r w:rsidRPr="006944A7">
        <w:rPr>
          <w:rFonts w:ascii="Century Gothic" w:eastAsia="Century Gothic" w:hAnsi="Century Gothic" w:cs="Century Gothic"/>
          <w:sz w:val="20"/>
        </w:rPr>
        <w:t>agilizando</w:t>
      </w:r>
      <w:proofErr w:type="gramEnd"/>
      <w:r w:rsidRPr="006944A7">
        <w:rPr>
          <w:rFonts w:ascii="Century Gothic" w:eastAsia="Century Gothic" w:hAnsi="Century Gothic" w:cs="Century Gothic"/>
          <w:sz w:val="20"/>
        </w:rPr>
        <w:t>-se o processo de aquisição</w:t>
      </w:r>
      <w:r w:rsidR="006944A7">
        <w:rPr>
          <w:rFonts w:ascii="Century Gothic" w:eastAsia="Century Gothic" w:hAnsi="Century Gothic" w:cs="Century Gothic"/>
          <w:sz w:val="20"/>
        </w:rPr>
        <w:t>.</w:t>
      </w:r>
    </w:p>
    <w:p w14:paraId="5FD52E11" w14:textId="144D7595"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A presente aquisição se baseia na necessidade de suprir as necessidades de manutenção corretiva e preventiva da frota municipal, em atendimento às diversas secretarias desta administração e em geral visando uma melhor qualidade no atendimento e no serviço público em especial aos serviços da área de saúde.</w:t>
      </w:r>
    </w:p>
    <w:p w14:paraId="10551E31" w14:textId="129C614D"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rPr>
        <w:t xml:space="preserve">A Secretaria solicita a reabertura de licitação para a contratação de empresa especializada em mão de obra mecânica, tendo em vista que é de extrema importância </w:t>
      </w:r>
      <w:proofErr w:type="gramStart"/>
      <w:r w:rsidRPr="006944A7">
        <w:rPr>
          <w:rFonts w:ascii="Century Gothic" w:eastAsia="Century Gothic" w:hAnsi="Century Gothic" w:cs="Century Gothic"/>
          <w:sz w:val="20"/>
        </w:rPr>
        <w:t>a</w:t>
      </w:r>
      <w:proofErr w:type="gramEnd"/>
      <w:r w:rsidRPr="006944A7">
        <w:rPr>
          <w:rFonts w:ascii="Century Gothic" w:eastAsia="Century Gothic" w:hAnsi="Century Gothic" w:cs="Century Gothic"/>
          <w:sz w:val="20"/>
        </w:rPr>
        <w:t xml:space="preserve"> manutenção da frota para garantia da segurança dos motoristas e passageiros em geral.</w:t>
      </w:r>
    </w:p>
    <w:p w14:paraId="2C73F360" w14:textId="552DD9DF"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highlight w:val="white"/>
        </w:rPr>
        <w:lastRenderedPageBreak/>
        <w:t>A medida visa garantir a normalidade operacional do sistema viário, mantendo os veículos em perfeito estado de conservação e utilização, imprescindíveis para o atendimento adequado das necessidades da população. Grande parte dos veículos requer mão de obra especializada e equipamentos específicos que a secretaria não possui. Essa situação compromete a eficiência dos serviços prestados à comunidade, o que justifica a necessidade de contratação externa, conforme os princípios de eficiência e economicidade previstos na Lei nº 14.133 de 01 de Abril de 2021.</w:t>
      </w:r>
    </w:p>
    <w:p w14:paraId="774C7ED7" w14:textId="09794452"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highlight w:val="white"/>
        </w:rPr>
        <w:t>Os veículos da frota municipal são utilizados diariamente para diversos serviços essenciais, incluindo o transporte de alunos em vias urbanas e em áreas rurais, pacientes do Centro de Saúde, servidores municipais e a execução de atividades como manutenção das vias urbanas e estradas rurais, recolhimento de entulho e limpeza de terrenos. A indisponibilidade de qualquer veículo pode causar sérios prejuízos à prestação desses serviços, afetando negativamente a comunidade.</w:t>
      </w:r>
    </w:p>
    <w:p w14:paraId="4CAAFD8F" w14:textId="008E8CF6" w:rsidR="00B5600F" w:rsidRPr="006944A7" w:rsidRDefault="00B5600F" w:rsidP="007E5C96">
      <w:pPr>
        <w:pStyle w:val="PargrafodaLista"/>
        <w:numPr>
          <w:ilvl w:val="1"/>
          <w:numId w:val="95"/>
        </w:numPr>
        <w:ind w:left="0" w:firstLine="0"/>
        <w:jc w:val="both"/>
        <w:rPr>
          <w:rFonts w:ascii="Century Gothic" w:hAnsi="Century Gothic" w:cs="Arial"/>
          <w:bCs/>
          <w:sz w:val="20"/>
        </w:rPr>
      </w:pPr>
      <w:r w:rsidRPr="006944A7">
        <w:rPr>
          <w:rFonts w:ascii="Century Gothic" w:eastAsia="Century Gothic" w:hAnsi="Century Gothic" w:cs="Century Gothic"/>
          <w:sz w:val="20"/>
          <w:highlight w:val="white"/>
        </w:rPr>
        <w:t>A abertura de um novo processo licitatório, pautado nos princípios da eficiência, economicidade e sustentabilidade, busca assegurar a melhor relação custo-benefício para a Administração Pública, em conformidade com a Lei nº 14.133/2021.</w:t>
      </w:r>
    </w:p>
    <w:p w14:paraId="06B5AF39" w14:textId="79BD5E86" w:rsidR="00691585" w:rsidRPr="00B5600F" w:rsidRDefault="00691585" w:rsidP="006944A7">
      <w:pPr>
        <w:ind w:firstLine="567"/>
        <w:jc w:val="both"/>
        <w:rPr>
          <w:rFonts w:ascii="Century Gothic" w:hAnsi="Century Gothic" w:cs="Times New Roman"/>
          <w:sz w:val="20"/>
          <w:szCs w:val="20"/>
          <w:lang w:eastAsia="x-none"/>
        </w:rPr>
      </w:pPr>
    </w:p>
    <w:p w14:paraId="69F0BD13" w14:textId="523D0003" w:rsidR="00425BF9" w:rsidRPr="0045365A" w:rsidRDefault="00425BF9" w:rsidP="007E5C96">
      <w:pPr>
        <w:pStyle w:val="PargrafodaLista"/>
        <w:numPr>
          <w:ilvl w:val="0"/>
          <w:numId w:val="96"/>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AB50B1">
        <w:rPr>
          <w:rFonts w:ascii="Century Gothic" w:hAnsi="Century Gothic" w:cs="Arial"/>
          <w:b/>
          <w:sz w:val="20"/>
        </w:rPr>
        <w:t xml:space="preserve">DESCRIÇÃO DA SOLUÇÃO COMO UM TODO - </w:t>
      </w:r>
      <w:r w:rsidRPr="00AB50B1">
        <w:rPr>
          <w:rFonts w:ascii="Century Gothic" w:hAnsi="Century Gothic" w:cs="Arial"/>
          <w:bCs/>
          <w:sz w:val="20"/>
        </w:rPr>
        <w:t>Art. 6º, XXIII, “c” da Lei Federal nº 14.133, de 2021.</w:t>
      </w:r>
    </w:p>
    <w:p w14:paraId="046AC656" w14:textId="77777777" w:rsidR="0045365A" w:rsidRPr="0045365A" w:rsidRDefault="0045365A" w:rsidP="0092260D">
      <w:pPr>
        <w:pStyle w:val="PargrafodaLista"/>
        <w:numPr>
          <w:ilvl w:val="1"/>
          <w:numId w:val="96"/>
        </w:numPr>
        <w:shd w:val="clear" w:color="auto" w:fill="FFFFFF" w:themeFill="background1"/>
        <w:ind w:left="0" w:firstLine="0"/>
        <w:jc w:val="both"/>
        <w:rPr>
          <w:rFonts w:ascii="Century Gothic" w:hAnsi="Century Gothic" w:cs="Arial"/>
          <w:b/>
          <w:sz w:val="20"/>
        </w:rPr>
      </w:pPr>
      <w:r w:rsidRPr="0045365A">
        <w:rPr>
          <w:rFonts w:ascii="Century Gothic" w:hAnsi="Century Gothic" w:cs="Arial"/>
          <w:sz w:val="20"/>
        </w:rPr>
        <w:t>O serviço objeto deste estudo é classificado como continuado, considerando que a sua interrupção compromete a continuidade dos serviços públicos ofertados pela Administração, além de poder ser denominado de serviço comum, já que os padrões de desempenho e qualidade são definidos por especificações usuais de mercado.</w:t>
      </w:r>
    </w:p>
    <w:p w14:paraId="0F477FC7" w14:textId="77777777" w:rsidR="0045365A" w:rsidRPr="0080213A" w:rsidRDefault="0045365A" w:rsidP="0092260D">
      <w:pPr>
        <w:spacing w:after="0"/>
        <w:jc w:val="both"/>
        <w:rPr>
          <w:rFonts w:ascii="Century Gothic" w:hAnsi="Century Gothic" w:cs="Arial"/>
          <w:sz w:val="20"/>
          <w:szCs w:val="20"/>
        </w:rPr>
      </w:pPr>
      <w:r w:rsidRPr="0080213A">
        <w:rPr>
          <w:rFonts w:ascii="Century Gothic" w:hAnsi="Century Gothic" w:cs="Arial"/>
          <w:b/>
          <w:bCs/>
          <w:sz w:val="20"/>
          <w:szCs w:val="20"/>
        </w:rPr>
        <w:t>4.2.</w:t>
      </w:r>
      <w:r w:rsidRPr="0080213A">
        <w:rPr>
          <w:rFonts w:ascii="Century Gothic" w:hAnsi="Century Gothic" w:cs="Arial"/>
          <w:sz w:val="20"/>
          <w:szCs w:val="20"/>
        </w:rPr>
        <w:t xml:space="preserve"> Diante da impossibilidade de a Administração Pública Municipal realizar os serviços objeto deste estudo, devido à ausência de mão de obra no seu quadro funcional, bem como, a variabilidade e especificidade de equipamentos necessários para </w:t>
      </w:r>
      <w:proofErr w:type="gramStart"/>
      <w:r w:rsidRPr="0080213A">
        <w:rPr>
          <w:rFonts w:ascii="Century Gothic" w:hAnsi="Century Gothic" w:cs="Arial"/>
          <w:sz w:val="20"/>
          <w:szCs w:val="20"/>
        </w:rPr>
        <w:t>tal serviços</w:t>
      </w:r>
      <w:proofErr w:type="gramEnd"/>
      <w:r w:rsidRPr="0080213A">
        <w:rPr>
          <w:rFonts w:ascii="Century Gothic" w:hAnsi="Century Gothic" w:cs="Arial"/>
          <w:sz w:val="20"/>
          <w:szCs w:val="20"/>
        </w:rPr>
        <w:t xml:space="preserve"> ou ainda a formação de um almoxarifado com esta finalidade, além da disponibilidade de local adequado para a realização dos serviços.</w:t>
      </w:r>
    </w:p>
    <w:p w14:paraId="44FDA10D" w14:textId="77777777" w:rsidR="0045365A" w:rsidRPr="0080213A" w:rsidRDefault="0045365A" w:rsidP="0092260D">
      <w:pPr>
        <w:spacing w:after="0"/>
        <w:jc w:val="both"/>
        <w:rPr>
          <w:rFonts w:ascii="Century Gothic" w:hAnsi="Century Gothic" w:cs="Arial"/>
          <w:sz w:val="20"/>
          <w:szCs w:val="20"/>
        </w:rPr>
      </w:pPr>
      <w:r w:rsidRPr="0080213A">
        <w:rPr>
          <w:rFonts w:ascii="Century Gothic" w:hAnsi="Century Gothic" w:cs="Arial"/>
          <w:b/>
          <w:bCs/>
          <w:sz w:val="20"/>
          <w:szCs w:val="20"/>
        </w:rPr>
        <w:t>4.3.</w:t>
      </w:r>
      <w:r w:rsidRPr="0080213A">
        <w:rPr>
          <w:rFonts w:ascii="Century Gothic" w:hAnsi="Century Gothic" w:cs="Arial"/>
          <w:sz w:val="20"/>
          <w:szCs w:val="20"/>
        </w:rPr>
        <w:t xml:space="preserve"> Considerando todo o exposto acima, a solução mais adequada para a Administração Pública Municipal é a contratação dos serviços por meio de fornecedores especializados mediante processo licitatório. Pois, a contratação é realizada com base nos valores praticados pelo mercado, onde são realizadas pesquisas de preços nas mais diversas fontes, fornecendo subsídios para que o processo licitatório seja efetivo.</w:t>
      </w:r>
    </w:p>
    <w:p w14:paraId="51184C8F" w14:textId="77777777" w:rsidR="0045365A" w:rsidRPr="0080213A" w:rsidRDefault="0045365A" w:rsidP="0092260D">
      <w:pPr>
        <w:spacing w:after="0"/>
        <w:jc w:val="both"/>
        <w:rPr>
          <w:rFonts w:ascii="Century Gothic" w:hAnsi="Century Gothic" w:cs="Arial"/>
          <w:sz w:val="20"/>
          <w:szCs w:val="20"/>
        </w:rPr>
      </w:pPr>
      <w:r w:rsidRPr="0080213A">
        <w:rPr>
          <w:rFonts w:ascii="Century Gothic" w:hAnsi="Century Gothic" w:cs="Arial"/>
          <w:b/>
          <w:bCs/>
          <w:sz w:val="20"/>
          <w:szCs w:val="20"/>
        </w:rPr>
        <w:t>4.4.</w:t>
      </w:r>
      <w:r w:rsidRPr="0080213A">
        <w:rPr>
          <w:rFonts w:ascii="Century Gothic" w:hAnsi="Century Gothic" w:cs="Arial"/>
          <w:sz w:val="20"/>
          <w:szCs w:val="20"/>
        </w:rPr>
        <w:t xml:space="preserve"> A concepção do serviço de manutenção incluirá a realização do serviço, ou seja, da mão- de-obra (regulagem, ajustes mecânicos, entre outros).</w:t>
      </w:r>
    </w:p>
    <w:p w14:paraId="2C3DE5D0" w14:textId="77777777" w:rsidR="0045365A" w:rsidRPr="0080213A" w:rsidRDefault="0045365A" w:rsidP="0092260D">
      <w:pPr>
        <w:spacing w:after="0"/>
        <w:jc w:val="both"/>
        <w:rPr>
          <w:rFonts w:ascii="Century Gothic" w:hAnsi="Century Gothic" w:cs="Arial"/>
          <w:sz w:val="20"/>
          <w:szCs w:val="20"/>
        </w:rPr>
      </w:pPr>
      <w:r w:rsidRPr="0080213A">
        <w:rPr>
          <w:rFonts w:ascii="Century Gothic" w:hAnsi="Century Gothic" w:cs="Arial"/>
          <w:b/>
          <w:bCs/>
          <w:sz w:val="20"/>
          <w:szCs w:val="20"/>
        </w:rPr>
        <w:t>4.5.</w:t>
      </w:r>
      <w:r w:rsidRPr="0080213A">
        <w:rPr>
          <w:rFonts w:ascii="Century Gothic" w:hAnsi="Century Gothic" w:cs="Arial"/>
          <w:sz w:val="20"/>
          <w:szCs w:val="20"/>
        </w:rPr>
        <w:t xml:space="preserve"> A modalidade de licitação escolhida é o PREGÃO ELETRÔNICO – SISTEMA REGISTRO DE PREÇOS, que consiste na oferta de lances com a obtenção do menor preço entre os proponentes de pessoas jurídicas para a prestação de serviços de manutenção preventiva e corretiva, com mão-de-obra especializada. Vale salientar que a prestação dos serviços ocorrerá conforme a necessidade das secretarias e órgãos públicos municipais, não garantindo a contratação total dos itens objeto deste estudo, pois os mesmos são uma base provisionada de contratação.</w:t>
      </w:r>
    </w:p>
    <w:p w14:paraId="5DA62A90" w14:textId="70C0B464" w:rsidR="0045365A" w:rsidRPr="0080213A" w:rsidRDefault="0045365A" w:rsidP="0092260D">
      <w:pPr>
        <w:autoSpaceDE w:val="0"/>
        <w:autoSpaceDN w:val="0"/>
        <w:adjustRightInd w:val="0"/>
        <w:spacing w:after="0"/>
        <w:jc w:val="both"/>
        <w:rPr>
          <w:rFonts w:ascii="Century Gothic" w:hAnsi="Century Gothic" w:cs="Times New Roman"/>
          <w:b/>
          <w:bCs/>
          <w:color w:val="000000"/>
          <w:sz w:val="20"/>
          <w:szCs w:val="20"/>
        </w:rPr>
      </w:pPr>
      <w:r w:rsidRPr="0080213A">
        <w:rPr>
          <w:rFonts w:ascii="Century Gothic" w:hAnsi="Century Gothic" w:cs="Times New Roman"/>
          <w:b/>
          <w:bCs/>
          <w:color w:val="000000"/>
          <w:sz w:val="20"/>
          <w:szCs w:val="20"/>
        </w:rPr>
        <w:t>4.6.</w:t>
      </w:r>
      <w:r w:rsidRPr="0080213A">
        <w:rPr>
          <w:rFonts w:ascii="Century Gothic" w:hAnsi="Century Gothic" w:cs="Times New Roman"/>
          <w:color w:val="000000"/>
          <w:sz w:val="20"/>
          <w:szCs w:val="20"/>
        </w:rPr>
        <w:t xml:space="preserve"> Considerando todo o exposto, a solução mais adequada para a Administração Pública Municipal é </w:t>
      </w:r>
      <w:bookmarkStart w:id="38" w:name="_Hlk177370881"/>
      <w:r w:rsidRPr="0080213A">
        <w:rPr>
          <w:rFonts w:ascii="Century Gothic" w:hAnsi="Century Gothic" w:cs="Times New Roman"/>
          <w:color w:val="000000"/>
          <w:sz w:val="20"/>
          <w:szCs w:val="20"/>
        </w:rPr>
        <w:t xml:space="preserve">o </w:t>
      </w:r>
      <w:r w:rsidRPr="0080213A">
        <w:rPr>
          <w:rFonts w:ascii="Century Gothic" w:hAnsi="Century Gothic"/>
          <w:sz w:val="20"/>
          <w:szCs w:val="20"/>
        </w:rPr>
        <w:t>REGISTRO DE PREÇO PARA CONTRATAÇÃO DE EMPRESA ESPECIALIZADA EM PRESTAÇÃO DE SERVIÇOS DE MÃO DE OBRA MECÂNICA, POR HORA, EM VEÍCULOS, IMPLEMENTOS E EQUIPAMENTOS PERTENCENTES AO MUNICÍPIO DE LOBATO/PR</w:t>
      </w:r>
      <w:bookmarkEnd w:id="38"/>
      <w:r w:rsidRPr="0080213A">
        <w:rPr>
          <w:rFonts w:ascii="Century Gothic" w:hAnsi="Century Gothic" w:cs="Times New Roman"/>
          <w:color w:val="000000"/>
          <w:sz w:val="20"/>
          <w:szCs w:val="20"/>
        </w:rPr>
        <w:t xml:space="preserve"> e visando promover o desenvolvimento econômico no âmbito local será permitida a</w:t>
      </w:r>
      <w:r w:rsidR="000D6539" w:rsidRPr="0080213A">
        <w:rPr>
          <w:rFonts w:ascii="Century Gothic" w:hAnsi="Century Gothic" w:cs="Times New Roman"/>
          <w:color w:val="000000"/>
          <w:sz w:val="20"/>
          <w:szCs w:val="20"/>
        </w:rPr>
        <w:t xml:space="preserve"> </w:t>
      </w:r>
      <w:r w:rsidRPr="0080213A">
        <w:rPr>
          <w:rFonts w:ascii="Century Gothic" w:hAnsi="Century Gothic" w:cs="Times New Roman"/>
          <w:color w:val="000000"/>
          <w:sz w:val="20"/>
          <w:szCs w:val="20"/>
        </w:rPr>
        <w:t xml:space="preserve">participação </w:t>
      </w:r>
      <w:r w:rsidRPr="0080213A">
        <w:rPr>
          <w:rFonts w:ascii="Century Gothic" w:hAnsi="Century Gothic" w:cs="Times New Roman"/>
          <w:b/>
          <w:bCs/>
          <w:color w:val="000000"/>
          <w:sz w:val="20"/>
          <w:szCs w:val="20"/>
          <w:u w:val="single"/>
        </w:rPr>
        <w:t>EXCLUSIVA DE:</w:t>
      </w:r>
      <w:r w:rsidRPr="0080213A">
        <w:rPr>
          <w:rFonts w:ascii="Century Gothic" w:hAnsi="Century Gothic" w:cs="Times New Roman"/>
          <w:color w:val="000000"/>
          <w:sz w:val="20"/>
          <w:szCs w:val="20"/>
        </w:rPr>
        <w:t xml:space="preserve"> </w:t>
      </w:r>
      <w:r w:rsidRPr="0080213A">
        <w:rPr>
          <w:rFonts w:ascii="Century Gothic" w:hAnsi="Century Gothic" w:cs="Times New Roman"/>
          <w:b/>
          <w:bCs/>
          <w:color w:val="000000"/>
          <w:sz w:val="20"/>
          <w:szCs w:val="20"/>
        </w:rPr>
        <w:t>MICROEMPRESAS - ME E EMPRESAS DE PEQUENO PORTE – EPP</w:t>
      </w:r>
      <w:r w:rsidRPr="0080213A">
        <w:rPr>
          <w:rFonts w:ascii="Century Gothic" w:hAnsi="Century Gothic" w:cs="Times New Roman"/>
          <w:color w:val="000000"/>
          <w:sz w:val="20"/>
          <w:szCs w:val="20"/>
        </w:rPr>
        <w:t xml:space="preserve">, </w:t>
      </w:r>
      <w:r w:rsidRPr="0080213A">
        <w:rPr>
          <w:rFonts w:ascii="Century Gothic" w:hAnsi="Century Gothic" w:cs="Times New Roman"/>
          <w:b/>
          <w:bCs/>
          <w:color w:val="000000"/>
          <w:sz w:val="20"/>
          <w:szCs w:val="20"/>
          <w:u w:val="single"/>
        </w:rPr>
        <w:t>SEDIADAS NO LIMITE GEOGRÁFICO DO MUNICÍPIO DE LOBATO/PR</w:t>
      </w:r>
      <w:r w:rsidRPr="0080213A">
        <w:rPr>
          <w:rFonts w:ascii="Century Gothic" w:hAnsi="Century Gothic" w:cs="Times New Roman"/>
          <w:color w:val="000000"/>
          <w:sz w:val="20"/>
          <w:szCs w:val="20"/>
        </w:rPr>
        <w:t xml:space="preserve">, observando o disposto no artigo 48, I, e art. 49, IV da Lei Complementar nº 147, de 7/8/2014, que alterou a Lei Complementar nº123, de </w:t>
      </w:r>
      <w:r w:rsidRPr="0080213A">
        <w:rPr>
          <w:rFonts w:ascii="Century Gothic" w:hAnsi="Century Gothic" w:cs="Times New Roman"/>
          <w:color w:val="000000"/>
          <w:sz w:val="20"/>
          <w:szCs w:val="20"/>
        </w:rPr>
        <w:lastRenderedPageBreak/>
        <w:t xml:space="preserve">14/12/2006 </w:t>
      </w:r>
      <w:r w:rsidRPr="0080213A">
        <w:rPr>
          <w:rFonts w:ascii="Century Gothic" w:hAnsi="Century Gothic" w:cs="Times New Roman"/>
          <w:b/>
          <w:bCs/>
          <w:color w:val="000000"/>
          <w:sz w:val="20"/>
          <w:szCs w:val="20"/>
        </w:rPr>
        <w:t xml:space="preserve">e art. 2°, §1, inciso I do Decreto Municipal Nº 155/2022, de 08 de setembro de 2022. </w:t>
      </w:r>
      <w:r w:rsidRPr="0080213A">
        <w:rPr>
          <w:rFonts w:ascii="Century Gothic" w:hAnsi="Century Gothic" w:cs="Times New Roman"/>
          <w:color w:val="000000"/>
          <w:sz w:val="20"/>
          <w:szCs w:val="20"/>
        </w:rPr>
        <w:t>Diante da Exclusividade, aplica-se o Art. 2°, §1, inciso I, no qual dispõe:</w:t>
      </w:r>
    </w:p>
    <w:p w14:paraId="4ABBB386" w14:textId="77777777" w:rsidR="0045365A" w:rsidRPr="0080213A" w:rsidRDefault="0045365A" w:rsidP="0045365A">
      <w:pPr>
        <w:autoSpaceDE w:val="0"/>
        <w:autoSpaceDN w:val="0"/>
        <w:adjustRightInd w:val="0"/>
        <w:spacing w:after="0"/>
        <w:ind w:left="1843"/>
        <w:jc w:val="both"/>
        <w:rPr>
          <w:rFonts w:ascii="Century Gothic" w:hAnsi="Century Gothic" w:cs="Times New Roman"/>
          <w:i/>
          <w:iCs/>
          <w:color w:val="000000"/>
          <w:sz w:val="20"/>
          <w:szCs w:val="20"/>
        </w:rPr>
      </w:pPr>
      <w:r w:rsidRPr="0080213A">
        <w:rPr>
          <w:rFonts w:ascii="Century Gothic" w:hAnsi="Century Gothic" w:cs="Times New Roman"/>
          <w:i/>
          <w:iCs/>
          <w:color w:val="000000"/>
          <w:sz w:val="20"/>
          <w:szCs w:val="20"/>
        </w:rPr>
        <w:t xml:space="preserve">Art. 2° O Município de Lobato poderá elaborar editais de licitações com restrição de participação para empresas tratadas neste Decreto que sejam sediadas local ou regionalmente, com vistas ao desenvolvimento socioeconômico e de </w:t>
      </w:r>
      <w:proofErr w:type="gramStart"/>
      <w:r w:rsidRPr="0080213A">
        <w:rPr>
          <w:rFonts w:ascii="Century Gothic" w:hAnsi="Century Gothic" w:cs="Times New Roman"/>
          <w:i/>
          <w:iCs/>
          <w:color w:val="000000"/>
          <w:sz w:val="20"/>
          <w:szCs w:val="20"/>
        </w:rPr>
        <w:t>implementação</w:t>
      </w:r>
      <w:proofErr w:type="gramEnd"/>
      <w:r w:rsidRPr="0080213A">
        <w:rPr>
          <w:rFonts w:ascii="Century Gothic" w:hAnsi="Century Gothic" w:cs="Times New Roman"/>
          <w:i/>
          <w:iCs/>
          <w:color w:val="000000"/>
          <w:sz w:val="20"/>
          <w:szCs w:val="20"/>
        </w:rPr>
        <w:t xml:space="preserve"> de políticas públicas para fomentar a economia, conforme previsto no art. 179 da Constituição Federal, no art. 47 da Lei Complementar n° 123/06, no art. 34 da Lei Municipal n° 610/2007, e no Prejulgado n° 27 do Tribunal de Contas do Estado do Paraná (Acórdão n° 2122/19-TP).</w:t>
      </w:r>
    </w:p>
    <w:p w14:paraId="1DE2F406" w14:textId="77777777" w:rsidR="0045365A" w:rsidRPr="0080213A" w:rsidRDefault="0045365A" w:rsidP="0045365A">
      <w:pPr>
        <w:autoSpaceDE w:val="0"/>
        <w:autoSpaceDN w:val="0"/>
        <w:adjustRightInd w:val="0"/>
        <w:spacing w:after="0"/>
        <w:ind w:left="1843"/>
        <w:jc w:val="both"/>
        <w:rPr>
          <w:rFonts w:ascii="Century Gothic" w:hAnsi="Century Gothic" w:cs="Times New Roman"/>
          <w:i/>
          <w:iCs/>
          <w:color w:val="000000"/>
          <w:sz w:val="20"/>
          <w:szCs w:val="20"/>
        </w:rPr>
      </w:pPr>
      <w:r w:rsidRPr="0080213A">
        <w:rPr>
          <w:rFonts w:ascii="Century Gothic" w:hAnsi="Century Gothic" w:cs="Times New Roman"/>
          <w:i/>
          <w:iCs/>
          <w:color w:val="000000"/>
          <w:sz w:val="20"/>
          <w:szCs w:val="20"/>
        </w:rPr>
        <w:t xml:space="preserve"> § 1° Para os efeitos desta Lei, considera-se como:</w:t>
      </w:r>
    </w:p>
    <w:p w14:paraId="26B84394" w14:textId="77777777" w:rsidR="0045365A" w:rsidRPr="0080213A" w:rsidRDefault="0045365A" w:rsidP="0045365A">
      <w:pPr>
        <w:autoSpaceDE w:val="0"/>
        <w:autoSpaceDN w:val="0"/>
        <w:adjustRightInd w:val="0"/>
        <w:spacing w:after="0"/>
        <w:ind w:left="1843"/>
        <w:jc w:val="both"/>
        <w:rPr>
          <w:rFonts w:ascii="Century Gothic" w:hAnsi="Century Gothic" w:cs="Times New Roman"/>
          <w:i/>
          <w:iCs/>
          <w:color w:val="000000"/>
          <w:sz w:val="20"/>
          <w:szCs w:val="20"/>
        </w:rPr>
      </w:pPr>
      <w:r w:rsidRPr="0080213A">
        <w:rPr>
          <w:rFonts w:ascii="Century Gothic" w:hAnsi="Century Gothic" w:cs="Times New Roman"/>
          <w:i/>
          <w:iCs/>
          <w:color w:val="000000"/>
          <w:sz w:val="20"/>
          <w:szCs w:val="20"/>
        </w:rPr>
        <w:t>I - âmbito local - limite geográfico do Município de Lobato.</w:t>
      </w:r>
    </w:p>
    <w:p w14:paraId="06053D7D" w14:textId="77777777" w:rsidR="0045365A" w:rsidRPr="0080213A" w:rsidRDefault="0045365A" w:rsidP="0045365A">
      <w:pPr>
        <w:autoSpaceDE w:val="0"/>
        <w:autoSpaceDN w:val="0"/>
        <w:adjustRightInd w:val="0"/>
        <w:spacing w:after="0"/>
        <w:ind w:left="1843"/>
        <w:jc w:val="both"/>
        <w:rPr>
          <w:rFonts w:ascii="Century Gothic" w:hAnsi="Century Gothic" w:cs="Times New Roman"/>
          <w:i/>
          <w:iCs/>
          <w:color w:val="000000"/>
          <w:sz w:val="20"/>
          <w:szCs w:val="20"/>
        </w:rPr>
      </w:pPr>
      <w:r w:rsidRPr="0080213A">
        <w:rPr>
          <w:rFonts w:ascii="Century Gothic" w:hAnsi="Century Gothic" w:cs="Times New Roman"/>
          <w:i/>
          <w:iCs/>
          <w:color w:val="000000"/>
          <w:sz w:val="20"/>
          <w:szCs w:val="20"/>
        </w:rPr>
        <w:t>(...)</w:t>
      </w:r>
    </w:p>
    <w:p w14:paraId="1214AB25" w14:textId="77777777" w:rsidR="0045365A" w:rsidRPr="0080213A" w:rsidRDefault="0045365A" w:rsidP="0045365A">
      <w:pPr>
        <w:autoSpaceDE w:val="0"/>
        <w:autoSpaceDN w:val="0"/>
        <w:adjustRightInd w:val="0"/>
        <w:spacing w:after="0"/>
        <w:ind w:left="1843"/>
        <w:jc w:val="both"/>
        <w:rPr>
          <w:rFonts w:ascii="Century Gothic" w:hAnsi="Century Gothic" w:cs="Times New Roman"/>
          <w:i/>
          <w:iCs/>
          <w:color w:val="000000"/>
          <w:sz w:val="20"/>
          <w:szCs w:val="20"/>
        </w:rPr>
      </w:pPr>
      <w:r w:rsidRPr="0080213A">
        <w:rPr>
          <w:rFonts w:ascii="Century Gothic" w:hAnsi="Century Gothic" w:cs="Times New Roman"/>
          <w:i/>
          <w:iCs/>
          <w:color w:val="000000"/>
          <w:sz w:val="20"/>
          <w:szCs w:val="20"/>
        </w:rPr>
        <w:t xml:space="preserve">§ 3ª Tanto no âmbito local, quanto no regional, deverá existir no mínimo </w:t>
      </w:r>
      <w:proofErr w:type="gramStart"/>
      <w:r w:rsidRPr="0080213A">
        <w:rPr>
          <w:rFonts w:ascii="Century Gothic" w:hAnsi="Century Gothic" w:cs="Times New Roman"/>
          <w:i/>
          <w:iCs/>
          <w:color w:val="000000"/>
          <w:sz w:val="20"/>
          <w:szCs w:val="20"/>
        </w:rPr>
        <w:t>3</w:t>
      </w:r>
      <w:proofErr w:type="gramEnd"/>
      <w:r w:rsidRPr="0080213A">
        <w:rPr>
          <w:rFonts w:ascii="Century Gothic" w:hAnsi="Century Gothic" w:cs="Times New Roman"/>
          <w:i/>
          <w:iCs/>
          <w:color w:val="000000"/>
          <w:sz w:val="20"/>
          <w:szCs w:val="20"/>
        </w:rPr>
        <w:t xml:space="preserve"> (três) fornecedores ou prestadores de serviços competitivos relacionados como microempresa ou empresa de pequeno porte.</w:t>
      </w:r>
    </w:p>
    <w:p w14:paraId="3DF66FE6" w14:textId="77777777" w:rsidR="0045365A" w:rsidRPr="0080213A" w:rsidRDefault="0045365A" w:rsidP="0045365A">
      <w:pPr>
        <w:autoSpaceDE w:val="0"/>
        <w:autoSpaceDN w:val="0"/>
        <w:adjustRightInd w:val="0"/>
        <w:spacing w:after="0"/>
        <w:ind w:left="1843"/>
        <w:jc w:val="both"/>
        <w:rPr>
          <w:rFonts w:ascii="Century Gothic" w:hAnsi="Century Gothic" w:cs="Times New Roman"/>
          <w:i/>
          <w:iCs/>
          <w:color w:val="000000"/>
          <w:sz w:val="20"/>
          <w:szCs w:val="20"/>
        </w:rPr>
      </w:pPr>
      <w:r w:rsidRPr="0080213A">
        <w:rPr>
          <w:rFonts w:ascii="Century Gothic" w:hAnsi="Century Gothic" w:cs="Times New Roman"/>
          <w:i/>
          <w:iCs/>
          <w:color w:val="000000"/>
          <w:sz w:val="20"/>
          <w:szCs w:val="20"/>
        </w:rPr>
        <w:t xml:space="preserve">§ 4° Não é necessária a efetiva participação de no mínimo </w:t>
      </w:r>
      <w:proofErr w:type="gramStart"/>
      <w:r w:rsidRPr="0080213A">
        <w:rPr>
          <w:rFonts w:ascii="Century Gothic" w:hAnsi="Century Gothic" w:cs="Times New Roman"/>
          <w:i/>
          <w:iCs/>
          <w:color w:val="000000"/>
          <w:sz w:val="20"/>
          <w:szCs w:val="20"/>
        </w:rPr>
        <w:t>3</w:t>
      </w:r>
      <w:proofErr w:type="gramEnd"/>
      <w:r w:rsidRPr="0080213A">
        <w:rPr>
          <w:rFonts w:ascii="Century Gothic" w:hAnsi="Century Gothic" w:cs="Times New Roman"/>
          <w:i/>
          <w:iCs/>
          <w:color w:val="000000"/>
          <w:sz w:val="20"/>
          <w:szCs w:val="20"/>
        </w:rPr>
        <w:t xml:space="preserve"> (três) empresas de pequeno porte sediadas local ou regionalmente e que sejam capazes de cumprir as exigências estabelecidas no instrumento convocatório, mas simplesmente que existam os três fornecedores (ou prestadores de serviços) competitivos enquadrados nas exigências legais.</w:t>
      </w:r>
    </w:p>
    <w:p w14:paraId="322FB302" w14:textId="77777777" w:rsidR="0045365A" w:rsidRPr="0080213A" w:rsidRDefault="0045365A" w:rsidP="0092260D">
      <w:pPr>
        <w:autoSpaceDE w:val="0"/>
        <w:autoSpaceDN w:val="0"/>
        <w:adjustRightInd w:val="0"/>
        <w:spacing w:after="0"/>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4.6.1.</w:t>
      </w:r>
      <w:r w:rsidRPr="0080213A">
        <w:rPr>
          <w:rFonts w:ascii="Century Gothic" w:hAnsi="Century Gothic" w:cs="Times New Roman"/>
          <w:color w:val="000000"/>
          <w:sz w:val="20"/>
          <w:szCs w:val="20"/>
        </w:rPr>
        <w:t xml:space="preserve"> Assim, conforme Prejulgado nº 27  </w:t>
      </w:r>
      <w:hyperlink r:id="rId33" w:history="1">
        <w:r w:rsidRPr="0080213A">
          <w:rPr>
            <w:rStyle w:val="Hyperlink"/>
            <w:rFonts w:ascii="Century Gothic" w:hAnsi="Century Gothic" w:cs="Times New Roman"/>
            <w:sz w:val="20"/>
            <w:szCs w:val="20"/>
          </w:rPr>
          <w:t>https://www1.tce.pr.gov.br/multimidia/2020/5/pdf/00344760.pdf</w:t>
        </w:r>
      </w:hyperlink>
      <w:r w:rsidRPr="0080213A">
        <w:rPr>
          <w:rFonts w:ascii="Century Gothic" w:hAnsi="Century Gothic" w:cs="Times New Roman"/>
          <w:color w:val="000000"/>
          <w:sz w:val="20"/>
          <w:szCs w:val="20"/>
        </w:rPr>
        <w:t xml:space="preserve"> o Tribunal de Contas do Estado do Paraná</w:t>
      </w:r>
      <w:proofErr w:type="gramStart"/>
      <w:r w:rsidRPr="0080213A">
        <w:rPr>
          <w:rFonts w:ascii="Century Gothic" w:hAnsi="Century Gothic" w:cs="Times New Roman"/>
          <w:color w:val="000000"/>
          <w:sz w:val="20"/>
          <w:szCs w:val="20"/>
        </w:rPr>
        <w:t xml:space="preserve">  </w:t>
      </w:r>
      <w:proofErr w:type="gramEnd"/>
      <w:r w:rsidRPr="0080213A">
        <w:rPr>
          <w:rFonts w:ascii="Century Gothic" w:hAnsi="Century Gothic" w:cs="Times New Roman"/>
          <w:color w:val="000000"/>
          <w:sz w:val="20"/>
          <w:szCs w:val="20"/>
        </w:rPr>
        <w:t>(TCE-PR), houve a consolidação do entendimento de que é possível, mediante expressa previsão em lei local ou no instrumento convocatório, realizar licitações exclusivas a microempresas (</w:t>
      </w:r>
      <w:proofErr w:type="spellStart"/>
      <w:r w:rsidRPr="0080213A">
        <w:rPr>
          <w:rFonts w:ascii="Century Gothic" w:hAnsi="Century Gothic" w:cs="Times New Roman"/>
          <w:color w:val="000000"/>
          <w:sz w:val="20"/>
          <w:szCs w:val="20"/>
        </w:rPr>
        <w:t>MEs</w:t>
      </w:r>
      <w:proofErr w:type="spellEnd"/>
      <w:r w:rsidRPr="0080213A">
        <w:rPr>
          <w:rFonts w:ascii="Century Gothic" w:hAnsi="Century Gothic" w:cs="Times New Roman"/>
          <w:color w:val="000000"/>
          <w:sz w:val="20"/>
          <w:szCs w:val="20"/>
        </w:rPr>
        <w:t>) e empresas de pequeno porte (</w:t>
      </w:r>
      <w:proofErr w:type="spellStart"/>
      <w:r w:rsidRPr="0080213A">
        <w:rPr>
          <w:rFonts w:ascii="Century Gothic" w:hAnsi="Century Gothic" w:cs="Times New Roman"/>
          <w:color w:val="000000"/>
          <w:sz w:val="20"/>
          <w:szCs w:val="20"/>
        </w:rPr>
        <w:t>EPPs</w:t>
      </w:r>
      <w:proofErr w:type="spellEnd"/>
      <w:r w:rsidRPr="0080213A">
        <w:rPr>
          <w:rFonts w:ascii="Century Gothic" w:hAnsi="Century Gothic" w:cs="Times New Roman"/>
          <w:color w:val="000000"/>
          <w:sz w:val="20"/>
          <w:szCs w:val="20"/>
        </w:rPr>
        <w:t>) sediadas em determinado local/regional, em virtude da implementação dos objetivos propostos no artigo 47 da Lei Complementar (LC) nº 123/2006 (Estatuto Nacional da ME e da EPP), desde que devidamente justificado.</w:t>
      </w:r>
    </w:p>
    <w:p w14:paraId="6AF30F24" w14:textId="77777777" w:rsidR="0045365A" w:rsidRPr="0080213A" w:rsidRDefault="0045365A" w:rsidP="0092260D">
      <w:pPr>
        <w:autoSpaceDE w:val="0"/>
        <w:autoSpaceDN w:val="0"/>
        <w:adjustRightInd w:val="0"/>
        <w:spacing w:after="0"/>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4.6.2.</w:t>
      </w:r>
      <w:r w:rsidRPr="0080213A">
        <w:rPr>
          <w:rFonts w:ascii="Century Gothic" w:hAnsi="Century Gothic" w:cs="Times New Roman"/>
          <w:color w:val="000000"/>
          <w:sz w:val="20"/>
          <w:szCs w:val="20"/>
        </w:rPr>
        <w:t xml:space="preserve"> Em uma licitação municipal não há dúvidas quanto ao que se entende por “local”. Local neste caso específico é o próprio Município, o que ocorre por interpretação sistemática do § 3º do art. 48 da LC 123/2006. Existindo </w:t>
      </w:r>
      <w:proofErr w:type="gramStart"/>
      <w:r w:rsidRPr="0080213A">
        <w:rPr>
          <w:rFonts w:ascii="Century Gothic" w:hAnsi="Century Gothic" w:cs="Times New Roman"/>
          <w:color w:val="000000"/>
          <w:sz w:val="20"/>
          <w:szCs w:val="20"/>
        </w:rPr>
        <w:t>3</w:t>
      </w:r>
      <w:proofErr w:type="gramEnd"/>
      <w:r w:rsidRPr="0080213A">
        <w:rPr>
          <w:rFonts w:ascii="Century Gothic" w:hAnsi="Century Gothic" w:cs="Times New Roman"/>
          <w:color w:val="000000"/>
          <w:sz w:val="20"/>
          <w:szCs w:val="20"/>
        </w:rPr>
        <w:t xml:space="preserve"> fornecedores enquadrados como ME ou EPP no município que sejam capazes de cumprir o objeto descrito no edital licitatório é possível haver licitações exclusivas para tais pessoas desde que o critério do teto de R$ 80 mil seja obedecido.</w:t>
      </w:r>
    </w:p>
    <w:p w14:paraId="0998D9DC" w14:textId="77777777" w:rsidR="0045365A" w:rsidRPr="0080213A" w:rsidRDefault="0045365A" w:rsidP="0045365A">
      <w:pPr>
        <w:autoSpaceDE w:val="0"/>
        <w:autoSpaceDN w:val="0"/>
        <w:adjustRightInd w:val="0"/>
        <w:spacing w:after="0"/>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4.6.3.</w:t>
      </w:r>
      <w:r w:rsidRPr="0080213A">
        <w:rPr>
          <w:rFonts w:ascii="Century Gothic" w:hAnsi="Century Gothic" w:cs="Times New Roman"/>
          <w:color w:val="000000"/>
          <w:sz w:val="20"/>
          <w:szCs w:val="20"/>
        </w:rPr>
        <w:t xml:space="preserve"> Nesse sentido, conforme consulta ao cadastro de empresas com suas sedes no âmbito do município de Lobato, e que atendem ao objeto solicitado em edital, durante a pesquisa de mercado, foi identificado o número mínimo exigido pela legislação de microempresas e empresas de pequeno porte sediadas localmente capazes de cumprir as exigências do instrumento convocatório, conforme se pode verificar abaixo:</w:t>
      </w:r>
    </w:p>
    <w:p w14:paraId="47EA711D" w14:textId="77777777" w:rsidR="0045365A" w:rsidRPr="0080213A" w:rsidRDefault="0045365A" w:rsidP="0045365A">
      <w:pPr>
        <w:autoSpaceDE w:val="0"/>
        <w:autoSpaceDN w:val="0"/>
        <w:adjustRightInd w:val="0"/>
        <w:ind w:left="993"/>
        <w:jc w:val="both"/>
        <w:rPr>
          <w:rFonts w:ascii="Century Gothic" w:hAnsi="Century Gothic" w:cs="Times New Roman"/>
          <w:color w:val="000000"/>
          <w:sz w:val="20"/>
          <w:szCs w:val="20"/>
        </w:rPr>
      </w:pPr>
      <w:r w:rsidRPr="0080213A">
        <w:rPr>
          <w:rFonts w:ascii="Century Gothic" w:hAnsi="Century Gothic" w:cs="Times New Roman"/>
          <w:color w:val="000000"/>
          <w:sz w:val="20"/>
          <w:szCs w:val="20"/>
        </w:rPr>
        <w:t>a) BORIN &amp; BORIM LTDA – ME - CNPJ – 15.273.819/0001-08</w:t>
      </w:r>
    </w:p>
    <w:p w14:paraId="0802351D" w14:textId="77777777" w:rsidR="0045365A" w:rsidRPr="0080213A" w:rsidRDefault="0045365A" w:rsidP="0045365A">
      <w:pPr>
        <w:autoSpaceDE w:val="0"/>
        <w:autoSpaceDN w:val="0"/>
        <w:adjustRightInd w:val="0"/>
        <w:ind w:left="993"/>
        <w:jc w:val="both"/>
        <w:rPr>
          <w:rFonts w:ascii="Century Gothic" w:hAnsi="Century Gothic" w:cs="Times New Roman"/>
          <w:color w:val="000000"/>
          <w:sz w:val="20"/>
          <w:szCs w:val="20"/>
        </w:rPr>
      </w:pPr>
      <w:r w:rsidRPr="0080213A">
        <w:rPr>
          <w:rFonts w:ascii="Century Gothic" w:hAnsi="Century Gothic" w:cs="Times New Roman"/>
          <w:color w:val="000000"/>
          <w:sz w:val="20"/>
          <w:szCs w:val="20"/>
        </w:rPr>
        <w:t>b) MATHEUS BARBALHO DOS SANTOS LTDA – ME – CNPJ – 45.195.337/0001-30</w:t>
      </w:r>
    </w:p>
    <w:p w14:paraId="57BC4943" w14:textId="77777777" w:rsidR="0045365A" w:rsidRPr="0080213A" w:rsidRDefault="0045365A" w:rsidP="0045365A">
      <w:pPr>
        <w:autoSpaceDE w:val="0"/>
        <w:autoSpaceDN w:val="0"/>
        <w:adjustRightInd w:val="0"/>
        <w:ind w:left="993"/>
        <w:jc w:val="both"/>
        <w:rPr>
          <w:rFonts w:ascii="Century Gothic" w:hAnsi="Century Gothic" w:cs="Times New Roman"/>
          <w:color w:val="000000"/>
          <w:sz w:val="20"/>
          <w:szCs w:val="20"/>
        </w:rPr>
      </w:pPr>
      <w:r w:rsidRPr="0080213A">
        <w:rPr>
          <w:rFonts w:ascii="Century Gothic" w:hAnsi="Century Gothic" w:cs="Times New Roman"/>
          <w:color w:val="000000"/>
          <w:sz w:val="20"/>
          <w:szCs w:val="20"/>
        </w:rPr>
        <w:t>c) GILSON DE SOUZA MOREIRA – ME – 14.909.462/0001-30</w:t>
      </w:r>
    </w:p>
    <w:p w14:paraId="6D53843A" w14:textId="77777777" w:rsidR="0045365A" w:rsidRPr="0080213A" w:rsidRDefault="0045365A" w:rsidP="0092260D">
      <w:pPr>
        <w:autoSpaceDE w:val="0"/>
        <w:autoSpaceDN w:val="0"/>
        <w:adjustRightInd w:val="0"/>
        <w:spacing w:after="0"/>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4.6.4.</w:t>
      </w:r>
      <w:r w:rsidRPr="0080213A">
        <w:rPr>
          <w:rFonts w:ascii="Century Gothic" w:hAnsi="Century Gothic" w:cs="Times New Roman"/>
          <w:color w:val="000000"/>
          <w:sz w:val="20"/>
          <w:szCs w:val="20"/>
        </w:rPr>
        <w:t xml:space="preserve"> Esta Administração tem cumprido as determinações de ampla divulgação dos processos licitatórios, portal de transparência, mural de licitações </w:t>
      </w:r>
      <w:proofErr w:type="gramStart"/>
      <w:r w:rsidRPr="0080213A">
        <w:rPr>
          <w:rFonts w:ascii="Century Gothic" w:hAnsi="Century Gothic" w:cs="Times New Roman"/>
          <w:color w:val="000000"/>
          <w:sz w:val="20"/>
          <w:szCs w:val="20"/>
        </w:rPr>
        <w:t>TCE-</w:t>
      </w:r>
      <w:proofErr w:type="spellStart"/>
      <w:r w:rsidRPr="0080213A">
        <w:rPr>
          <w:rFonts w:ascii="Century Gothic" w:hAnsi="Century Gothic" w:cs="Times New Roman"/>
          <w:color w:val="000000"/>
          <w:sz w:val="20"/>
          <w:szCs w:val="20"/>
        </w:rPr>
        <w:t>Pr</w:t>
      </w:r>
      <w:proofErr w:type="spellEnd"/>
      <w:proofErr w:type="gramEnd"/>
      <w:r w:rsidRPr="0080213A">
        <w:rPr>
          <w:rFonts w:ascii="Century Gothic" w:hAnsi="Century Gothic" w:cs="Times New Roman"/>
          <w:color w:val="000000"/>
          <w:sz w:val="20"/>
          <w:szCs w:val="20"/>
        </w:rPr>
        <w:t xml:space="preserve">, mais a divulgação no site oficial do Município, buscando assim maior competitividade e retorno financeiro nos </w:t>
      </w:r>
      <w:r w:rsidRPr="0080213A">
        <w:rPr>
          <w:rFonts w:ascii="Century Gothic" w:hAnsi="Century Gothic" w:cs="Times New Roman"/>
          <w:color w:val="000000"/>
          <w:sz w:val="20"/>
          <w:szCs w:val="20"/>
        </w:rPr>
        <w:lastRenderedPageBreak/>
        <w:t>processos licitatórios, assegurando assim os princípios da isonomia e da competitividade desejadas.</w:t>
      </w:r>
    </w:p>
    <w:p w14:paraId="38048CB2" w14:textId="77777777" w:rsidR="0045365A" w:rsidRPr="0080213A" w:rsidRDefault="0045365A" w:rsidP="0092260D">
      <w:pPr>
        <w:autoSpaceDE w:val="0"/>
        <w:autoSpaceDN w:val="0"/>
        <w:adjustRightInd w:val="0"/>
        <w:spacing w:after="0"/>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4.6.5.</w:t>
      </w:r>
      <w:r w:rsidRPr="0080213A">
        <w:rPr>
          <w:rFonts w:ascii="Century Gothic" w:hAnsi="Century Gothic" w:cs="Times New Roman"/>
          <w:color w:val="000000"/>
          <w:sz w:val="20"/>
          <w:szCs w:val="20"/>
        </w:rPr>
        <w:t xml:space="preserve"> Além disso, o município possui serviço de apoio às Micro e Pequenas Empresas através da Sala do Empreendedor, para orientação e incentivo a microempreendedores individuais instalados na localidade. A Sala do empreendedor tem como objetivo auxiliar no fortalecimento de micro e pequenos negócios, promovendo a sustentabilidade e o crescimento econômico local às empresas que se enquadrem nos requisitos estabelecidos pela Lei Complementar 123/06. Através das redes sociais (</w:t>
      </w:r>
      <w:proofErr w:type="spellStart"/>
      <w:r w:rsidRPr="0080213A">
        <w:rPr>
          <w:rFonts w:ascii="Century Gothic" w:hAnsi="Century Gothic" w:cs="Times New Roman"/>
          <w:color w:val="000000"/>
          <w:sz w:val="20"/>
          <w:szCs w:val="20"/>
        </w:rPr>
        <w:t>Instagram</w:t>
      </w:r>
      <w:proofErr w:type="spellEnd"/>
      <w:r w:rsidRPr="0080213A">
        <w:rPr>
          <w:rFonts w:ascii="Century Gothic" w:hAnsi="Century Gothic" w:cs="Times New Roman"/>
          <w:color w:val="000000"/>
          <w:sz w:val="20"/>
          <w:szCs w:val="20"/>
        </w:rPr>
        <w:t xml:space="preserve">) e de seu Portal da Transparência no endereço: </w:t>
      </w:r>
      <w:hyperlink r:id="rId34" w:history="1">
        <w:r w:rsidRPr="0080213A">
          <w:rPr>
            <w:rStyle w:val="Hyperlink"/>
            <w:rFonts w:ascii="Century Gothic" w:hAnsi="Century Gothic" w:cs="Times New Roman"/>
            <w:sz w:val="20"/>
            <w:szCs w:val="20"/>
          </w:rPr>
          <w:t>https://lobato.pr.gov.br/?meio=171598</w:t>
        </w:r>
      </w:hyperlink>
      <w:r w:rsidRPr="0080213A">
        <w:rPr>
          <w:rFonts w:ascii="Century Gothic" w:hAnsi="Century Gothic" w:cs="Times New Roman"/>
          <w:color w:val="000000"/>
          <w:sz w:val="20"/>
          <w:szCs w:val="20"/>
        </w:rPr>
        <w:t xml:space="preserve">, o município promove capacitações, informação e atendimento aos Micro e pequenos empreendedores. </w:t>
      </w:r>
    </w:p>
    <w:p w14:paraId="21966A99" w14:textId="77777777" w:rsidR="0045365A" w:rsidRPr="0080213A" w:rsidRDefault="0045365A" w:rsidP="0092260D">
      <w:pPr>
        <w:autoSpaceDE w:val="0"/>
        <w:autoSpaceDN w:val="0"/>
        <w:adjustRightInd w:val="0"/>
        <w:spacing w:after="0"/>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4.6.6.</w:t>
      </w:r>
      <w:r w:rsidRPr="0080213A">
        <w:rPr>
          <w:rFonts w:ascii="Century Gothic" w:hAnsi="Century Gothic" w:cs="Times New Roman"/>
          <w:color w:val="000000"/>
          <w:sz w:val="20"/>
          <w:szCs w:val="20"/>
        </w:rPr>
        <w:t xml:space="preserve"> É importante aqui frisar que vários são os aspectos que podem ensejar vantagens em uma determinada contratação, como por exemplo, incentivar a geração de empregos, pois quanto mais a atividade comercial em uma localidade maior é a geração e oportunidades de emprego, além de incentivar a formalização de novos empreendimentos. Outro ponto a ser considerado é o desenvolvimento econômico e social, visto que a entrega do serviço/produto para a Prefeitura se torna um canal de receita para complementar o negócio, possibilitando uma renda extra com garantia de recebimento para os pequenos negócios e consequente renda no mercado local.</w:t>
      </w:r>
    </w:p>
    <w:p w14:paraId="22843292" w14:textId="77777777" w:rsidR="0045365A" w:rsidRPr="0080213A" w:rsidRDefault="0045365A" w:rsidP="0092260D">
      <w:pPr>
        <w:autoSpaceDE w:val="0"/>
        <w:autoSpaceDN w:val="0"/>
        <w:adjustRightInd w:val="0"/>
        <w:spacing w:after="0"/>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4.6.7.</w:t>
      </w:r>
      <w:r w:rsidRPr="0080213A">
        <w:rPr>
          <w:rFonts w:ascii="Century Gothic" w:hAnsi="Century Gothic" w:cs="Times New Roman"/>
          <w:color w:val="000000"/>
          <w:sz w:val="20"/>
          <w:szCs w:val="20"/>
        </w:rPr>
        <w:t xml:space="preserve"> Segundo o </w:t>
      </w:r>
      <w:proofErr w:type="gramStart"/>
      <w:r w:rsidRPr="0080213A">
        <w:rPr>
          <w:rFonts w:ascii="Century Gothic" w:hAnsi="Century Gothic" w:cs="Times New Roman"/>
          <w:color w:val="000000"/>
          <w:sz w:val="20"/>
          <w:szCs w:val="20"/>
        </w:rPr>
        <w:t>Sebrae</w:t>
      </w:r>
      <w:proofErr w:type="gramEnd"/>
      <w:r w:rsidRPr="0080213A">
        <w:rPr>
          <w:rFonts w:ascii="Century Gothic" w:hAnsi="Century Gothic" w:cs="Times New Roman"/>
          <w:color w:val="000000"/>
          <w:sz w:val="20"/>
          <w:szCs w:val="20"/>
        </w:rPr>
        <w:t>/SP - Serviço Brasileiro de Apoio às Micro e Pequenas Empresas, os pequenos negócios representam 99% das empresas constituídas no país. E o tratamento diferenciado a microempresas e empresas de pequeno porte busca gerar empregos, aumentar a arrecadação, melhorar a distribuição de renda e a qualidade de vida da população municipal além do investimento no bem-estar social (</w:t>
      </w:r>
      <w:proofErr w:type="gramStart"/>
      <w:r w:rsidRPr="0080213A">
        <w:rPr>
          <w:rFonts w:ascii="Century Gothic" w:hAnsi="Century Gothic" w:cs="Times New Roman"/>
          <w:color w:val="000000"/>
          <w:sz w:val="20"/>
          <w:szCs w:val="20"/>
        </w:rPr>
        <w:t>https</w:t>
      </w:r>
      <w:proofErr w:type="gramEnd"/>
      <w:r w:rsidRPr="0080213A">
        <w:rPr>
          <w:rFonts w:ascii="Century Gothic" w:hAnsi="Century Gothic" w:cs="Times New Roman"/>
          <w:color w:val="000000"/>
          <w:sz w:val="20"/>
          <w:szCs w:val="20"/>
        </w:rPr>
        <w:t>://www.jusbrasil.com.br/artigos/o-criterio-regional-nas-licitacoes-municipais-exclusivas-para-me-e-epp/568614824).</w:t>
      </w:r>
    </w:p>
    <w:p w14:paraId="4494CD5A" w14:textId="77777777" w:rsidR="0045365A" w:rsidRPr="0080213A" w:rsidRDefault="0045365A" w:rsidP="0092260D">
      <w:pPr>
        <w:autoSpaceDE w:val="0"/>
        <w:autoSpaceDN w:val="0"/>
        <w:adjustRightInd w:val="0"/>
        <w:spacing w:after="0"/>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 xml:space="preserve">4.6.8. </w:t>
      </w:r>
      <w:r w:rsidRPr="0080213A">
        <w:rPr>
          <w:rFonts w:ascii="Century Gothic" w:hAnsi="Century Gothic" w:cs="Times New Roman"/>
          <w:color w:val="000000"/>
          <w:sz w:val="20"/>
          <w:szCs w:val="20"/>
        </w:rPr>
        <w:t>Vale aqui destacar que, contratar mecânicos locais oferece várias vantagens significativas para a administração, algumas delas são:</w:t>
      </w:r>
    </w:p>
    <w:p w14:paraId="1B96C605" w14:textId="77777777" w:rsidR="0045365A" w:rsidRPr="0080213A" w:rsidRDefault="0045365A" w:rsidP="0092260D">
      <w:pPr>
        <w:numPr>
          <w:ilvl w:val="0"/>
          <w:numId w:val="106"/>
        </w:numPr>
        <w:autoSpaceDE w:val="0"/>
        <w:autoSpaceDN w:val="0"/>
        <w:adjustRightInd w:val="0"/>
        <w:spacing w:after="0" w:line="240" w:lineRule="auto"/>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Rapidez no Atendimento</w:t>
      </w:r>
      <w:r w:rsidRPr="0080213A">
        <w:rPr>
          <w:rFonts w:ascii="Century Gothic" w:hAnsi="Century Gothic" w:cs="Times New Roman"/>
          <w:color w:val="000000"/>
          <w:sz w:val="20"/>
          <w:szCs w:val="20"/>
        </w:rPr>
        <w:t xml:space="preserve">: Profissionais locais podem responder mais rapidamente a emergências e necessidades de manutenção, reduzindo o tempo de inatividade dos equipamentos. </w:t>
      </w:r>
      <w:proofErr w:type="gramStart"/>
      <w:r w:rsidRPr="0080213A">
        <w:rPr>
          <w:rFonts w:ascii="Century Gothic" w:hAnsi="Century Gothic" w:cs="Times New Roman"/>
          <w:color w:val="000000"/>
          <w:sz w:val="20"/>
          <w:szCs w:val="20"/>
        </w:rPr>
        <w:t>A demoras na manutenção acarretaria</w:t>
      </w:r>
      <w:proofErr w:type="gramEnd"/>
      <w:r w:rsidRPr="0080213A">
        <w:rPr>
          <w:rFonts w:ascii="Century Gothic" w:hAnsi="Century Gothic" w:cs="Times New Roman"/>
          <w:color w:val="000000"/>
          <w:sz w:val="20"/>
          <w:szCs w:val="20"/>
        </w:rPr>
        <w:t xml:space="preserve"> sérios e graves problemas a administração em especialmente quanto se tratar de veículos ligados a área de saúde. </w:t>
      </w:r>
    </w:p>
    <w:p w14:paraId="02377CDF" w14:textId="77777777" w:rsidR="0045365A" w:rsidRPr="0080213A" w:rsidRDefault="0045365A" w:rsidP="0092260D">
      <w:pPr>
        <w:pStyle w:val="PargrafodaLista"/>
        <w:numPr>
          <w:ilvl w:val="0"/>
          <w:numId w:val="106"/>
        </w:numPr>
        <w:autoSpaceDE w:val="0"/>
        <w:autoSpaceDN w:val="0"/>
        <w:adjustRightInd w:val="0"/>
        <w:contextualSpacing/>
        <w:jc w:val="both"/>
        <w:rPr>
          <w:rFonts w:ascii="Century Gothic" w:eastAsiaTheme="minorHAnsi" w:hAnsi="Century Gothic"/>
          <w:color w:val="000000"/>
          <w:sz w:val="20"/>
          <w:lang w:eastAsia="en-US"/>
        </w:rPr>
      </w:pPr>
      <w:r w:rsidRPr="0080213A">
        <w:rPr>
          <w:rFonts w:ascii="Century Gothic" w:eastAsiaTheme="minorHAnsi" w:hAnsi="Century Gothic"/>
          <w:b/>
          <w:bCs/>
          <w:color w:val="000000"/>
          <w:sz w:val="20"/>
          <w:lang w:eastAsia="en-US"/>
        </w:rPr>
        <w:t>Sustentabilidade:</w:t>
      </w:r>
      <w:r w:rsidRPr="0080213A">
        <w:rPr>
          <w:rFonts w:ascii="Century Gothic" w:eastAsiaTheme="minorHAnsi" w:hAnsi="Century Gothic"/>
          <w:color w:val="000000"/>
          <w:sz w:val="20"/>
          <w:lang w:eastAsia="en-US"/>
        </w:rPr>
        <w:t xml:space="preserve"> Reduz a pegada de carbono associada ao transporte de dos veículos de uma região a outras regiões, promovendo práticas mais sustentáveis.</w:t>
      </w:r>
    </w:p>
    <w:p w14:paraId="25BE1C54" w14:textId="77777777" w:rsidR="0045365A" w:rsidRPr="0080213A" w:rsidRDefault="0045365A" w:rsidP="0092260D">
      <w:pPr>
        <w:pStyle w:val="PargrafodaLista"/>
        <w:numPr>
          <w:ilvl w:val="0"/>
          <w:numId w:val="106"/>
        </w:numPr>
        <w:autoSpaceDE w:val="0"/>
        <w:autoSpaceDN w:val="0"/>
        <w:adjustRightInd w:val="0"/>
        <w:contextualSpacing/>
        <w:jc w:val="both"/>
        <w:rPr>
          <w:rFonts w:ascii="Century Gothic" w:eastAsiaTheme="minorHAnsi" w:hAnsi="Century Gothic"/>
          <w:color w:val="000000"/>
          <w:sz w:val="20"/>
          <w:lang w:eastAsia="en-US"/>
        </w:rPr>
      </w:pPr>
      <w:r w:rsidRPr="0080213A">
        <w:rPr>
          <w:rFonts w:ascii="Century Gothic" w:eastAsiaTheme="minorHAnsi" w:hAnsi="Century Gothic"/>
          <w:b/>
          <w:bCs/>
          <w:color w:val="000000"/>
          <w:sz w:val="20"/>
          <w:lang w:eastAsia="en-US"/>
        </w:rPr>
        <w:t>Redução de Custos:</w:t>
      </w:r>
      <w:r w:rsidRPr="0080213A">
        <w:rPr>
          <w:rFonts w:ascii="Century Gothic" w:eastAsiaTheme="minorHAnsi" w:hAnsi="Century Gothic"/>
          <w:color w:val="000000"/>
          <w:sz w:val="20"/>
          <w:lang w:eastAsia="en-US"/>
        </w:rPr>
        <w:t xml:space="preserve"> Evita despesas com transporte e hospedagem de profissionais de outras regiões, além de minimizar custos logísticos. Também </w:t>
      </w:r>
      <w:proofErr w:type="gramStart"/>
      <w:r w:rsidRPr="0080213A">
        <w:rPr>
          <w:rFonts w:ascii="Century Gothic" w:eastAsiaTheme="minorHAnsi" w:hAnsi="Century Gothic"/>
          <w:color w:val="000000"/>
          <w:sz w:val="20"/>
          <w:lang w:eastAsia="en-US"/>
        </w:rPr>
        <w:t>deve-se</w:t>
      </w:r>
      <w:proofErr w:type="gramEnd"/>
      <w:r w:rsidRPr="0080213A">
        <w:rPr>
          <w:rFonts w:ascii="Century Gothic" w:eastAsiaTheme="minorHAnsi" w:hAnsi="Century Gothic"/>
          <w:color w:val="000000"/>
          <w:sz w:val="20"/>
          <w:lang w:eastAsia="en-US"/>
        </w:rPr>
        <w:t xml:space="preserve"> observar que a redução dos custos de logística induz à economicidade, já que a logística é essencial para a atividade de qualquer empresa, e pode gerar gastos que podem ser significativos no valor final da proposta da empresa. </w:t>
      </w:r>
    </w:p>
    <w:p w14:paraId="09518788" w14:textId="77777777" w:rsidR="0045365A" w:rsidRPr="0080213A" w:rsidRDefault="0045365A" w:rsidP="0092260D">
      <w:pPr>
        <w:pStyle w:val="PargrafodaLista"/>
        <w:numPr>
          <w:ilvl w:val="0"/>
          <w:numId w:val="106"/>
        </w:numPr>
        <w:contextualSpacing/>
        <w:jc w:val="both"/>
        <w:rPr>
          <w:rFonts w:ascii="Century Gothic" w:eastAsiaTheme="minorHAnsi" w:hAnsi="Century Gothic"/>
          <w:color w:val="000000"/>
          <w:sz w:val="20"/>
          <w:lang w:eastAsia="en-US"/>
        </w:rPr>
      </w:pPr>
      <w:r w:rsidRPr="0080213A">
        <w:rPr>
          <w:rFonts w:ascii="Century Gothic" w:eastAsiaTheme="minorHAnsi" w:hAnsi="Century Gothic"/>
          <w:b/>
          <w:bCs/>
          <w:color w:val="000000"/>
          <w:sz w:val="20"/>
          <w:lang w:eastAsia="en-US"/>
        </w:rPr>
        <w:t>Conhecimento da Região:</w:t>
      </w:r>
      <w:r w:rsidRPr="0080213A">
        <w:rPr>
          <w:rFonts w:ascii="Century Gothic" w:eastAsiaTheme="minorHAnsi" w:hAnsi="Century Gothic"/>
          <w:color w:val="000000"/>
          <w:sz w:val="20"/>
          <w:lang w:eastAsia="en-US"/>
        </w:rPr>
        <w:t xml:space="preserve"> Mecânicos locais têm um melhor entendimento das condições ambientais e operacionais específicas da área, o que pode resultar em diagnósticos e soluções mais precisas.</w:t>
      </w:r>
    </w:p>
    <w:p w14:paraId="17C91BB0" w14:textId="77777777" w:rsidR="0045365A" w:rsidRPr="0080213A" w:rsidRDefault="0045365A" w:rsidP="0092260D">
      <w:pPr>
        <w:autoSpaceDE w:val="0"/>
        <w:autoSpaceDN w:val="0"/>
        <w:adjustRightInd w:val="0"/>
        <w:spacing w:after="0"/>
        <w:jc w:val="both"/>
        <w:rPr>
          <w:rFonts w:ascii="Century Gothic" w:hAnsi="Century Gothic" w:cs="Times New Roman"/>
          <w:color w:val="000000"/>
          <w:sz w:val="20"/>
          <w:szCs w:val="20"/>
        </w:rPr>
      </w:pPr>
      <w:r w:rsidRPr="0080213A">
        <w:rPr>
          <w:rFonts w:ascii="Century Gothic" w:hAnsi="Century Gothic" w:cs="Times New Roman"/>
          <w:b/>
          <w:bCs/>
          <w:color w:val="000000"/>
          <w:sz w:val="20"/>
          <w:szCs w:val="20"/>
        </w:rPr>
        <w:t>4.6.9.</w:t>
      </w:r>
      <w:r w:rsidRPr="0080213A">
        <w:rPr>
          <w:rFonts w:ascii="Century Gothic" w:hAnsi="Century Gothic" w:cs="Times New Roman"/>
          <w:color w:val="000000"/>
          <w:sz w:val="20"/>
          <w:szCs w:val="20"/>
        </w:rPr>
        <w:t xml:space="preserve"> Além do mais, a contratação de fornecedores locais poderá facilitar as tratativas e diminuição do prazo de entrega, garantindo </w:t>
      </w:r>
      <w:proofErr w:type="gramStart"/>
      <w:r w:rsidRPr="0080213A">
        <w:rPr>
          <w:rFonts w:ascii="Century Gothic" w:hAnsi="Century Gothic" w:cs="Times New Roman"/>
          <w:color w:val="000000"/>
          <w:sz w:val="20"/>
          <w:szCs w:val="20"/>
        </w:rPr>
        <w:t>a administração a entrega</w:t>
      </w:r>
      <w:proofErr w:type="gramEnd"/>
      <w:r w:rsidRPr="0080213A">
        <w:rPr>
          <w:rFonts w:ascii="Century Gothic" w:hAnsi="Century Gothic" w:cs="Times New Roman"/>
          <w:color w:val="000000"/>
          <w:sz w:val="20"/>
          <w:szCs w:val="20"/>
        </w:rPr>
        <w:t xml:space="preserve"> dentro do prazo estabelecido, pois as demandas acontecem gradualmente, conforme a necessidade das Secretarias, e existem demandas que são classificadas como urgentes, sendo assim a comunicação rápida  com empresas da sede local tendem a facilitar os serviços públicos, bem como propiciar relevante redução de tempo para entrega dos serviços, tornando a administração eficaz nas suas atividades e promovendo assim a continuidade do fornecimento dos serviços público de transporte, serviços que não podem ser interrompidos.</w:t>
      </w:r>
    </w:p>
    <w:p w14:paraId="1937FA05" w14:textId="77777777" w:rsidR="0045365A" w:rsidRDefault="0045365A" w:rsidP="0045365A">
      <w:pPr>
        <w:autoSpaceDE w:val="0"/>
        <w:autoSpaceDN w:val="0"/>
        <w:adjustRightInd w:val="0"/>
        <w:spacing w:after="0"/>
        <w:ind w:firstLine="284"/>
        <w:jc w:val="both"/>
        <w:rPr>
          <w:rFonts w:ascii="Century Gothic" w:hAnsi="Century Gothic" w:cs="Times New Roman"/>
          <w:color w:val="000000"/>
          <w:sz w:val="20"/>
          <w:szCs w:val="20"/>
        </w:rPr>
      </w:pPr>
      <w:r w:rsidRPr="0080213A">
        <w:rPr>
          <w:rFonts w:ascii="Century Gothic" w:hAnsi="Century Gothic" w:cs="Times New Roman"/>
          <w:color w:val="000000"/>
          <w:sz w:val="20"/>
          <w:szCs w:val="20"/>
        </w:rPr>
        <w:lastRenderedPageBreak/>
        <w:t xml:space="preserve">Logo, com base no exposto acima, fica demonstrado </w:t>
      </w:r>
      <w:proofErr w:type="gramStart"/>
      <w:r w:rsidRPr="0080213A">
        <w:rPr>
          <w:rFonts w:ascii="Century Gothic" w:hAnsi="Century Gothic" w:cs="Times New Roman"/>
          <w:color w:val="000000"/>
          <w:sz w:val="20"/>
          <w:szCs w:val="20"/>
        </w:rPr>
        <w:t>a</w:t>
      </w:r>
      <w:proofErr w:type="gramEnd"/>
      <w:r w:rsidRPr="0080213A">
        <w:rPr>
          <w:rFonts w:ascii="Century Gothic" w:hAnsi="Century Gothic" w:cs="Times New Roman"/>
          <w:color w:val="000000"/>
          <w:sz w:val="20"/>
          <w:szCs w:val="20"/>
        </w:rPr>
        <w:t xml:space="preserve"> viabilidade da participação </w:t>
      </w:r>
      <w:r w:rsidRPr="0080213A">
        <w:rPr>
          <w:rFonts w:ascii="Century Gothic" w:hAnsi="Century Gothic" w:cs="Times New Roman"/>
          <w:b/>
          <w:bCs/>
          <w:color w:val="000000"/>
          <w:sz w:val="20"/>
          <w:szCs w:val="20"/>
        </w:rPr>
        <w:t>EXCLUSIVA</w:t>
      </w:r>
      <w:r w:rsidRPr="0080213A">
        <w:rPr>
          <w:rFonts w:ascii="Century Gothic" w:hAnsi="Century Gothic" w:cs="Times New Roman"/>
          <w:color w:val="000000"/>
          <w:sz w:val="20"/>
          <w:szCs w:val="20"/>
        </w:rPr>
        <w:t xml:space="preserve"> das </w:t>
      </w:r>
      <w:r w:rsidRPr="0080213A">
        <w:rPr>
          <w:rFonts w:ascii="Century Gothic" w:hAnsi="Century Gothic" w:cs="Times New Roman"/>
          <w:b/>
          <w:bCs/>
          <w:color w:val="000000"/>
          <w:sz w:val="20"/>
          <w:szCs w:val="20"/>
        </w:rPr>
        <w:t>MICRO-EMPRESAS E EMPRESAS DE PEQUENO PORTE</w:t>
      </w:r>
      <w:r w:rsidRPr="0080213A">
        <w:rPr>
          <w:rFonts w:ascii="Century Gothic" w:hAnsi="Century Gothic" w:cs="Times New Roman"/>
          <w:color w:val="000000"/>
          <w:sz w:val="20"/>
          <w:szCs w:val="20"/>
        </w:rPr>
        <w:t xml:space="preserve"> que possuem suas sedes no </w:t>
      </w:r>
      <w:r w:rsidRPr="0080213A">
        <w:rPr>
          <w:rFonts w:ascii="Century Gothic" w:hAnsi="Century Gothic" w:cs="Times New Roman"/>
          <w:b/>
          <w:bCs/>
          <w:color w:val="000000"/>
          <w:sz w:val="20"/>
          <w:szCs w:val="20"/>
        </w:rPr>
        <w:t>ÂMBITO LOCAL</w:t>
      </w:r>
      <w:r w:rsidRPr="0080213A">
        <w:rPr>
          <w:rFonts w:ascii="Century Gothic" w:hAnsi="Century Gothic" w:cs="Times New Roman"/>
          <w:color w:val="000000"/>
          <w:sz w:val="20"/>
          <w:szCs w:val="20"/>
        </w:rPr>
        <w:t>, nos termos do Decreto Municipal n° 155/2022 e prejulgado n°.27, no Tribunal de Contas Do Estado do Paraná.</w:t>
      </w:r>
    </w:p>
    <w:p w14:paraId="7D5DC8CD" w14:textId="77777777" w:rsidR="006428B1" w:rsidRDefault="006428B1" w:rsidP="00F90310">
      <w:pPr>
        <w:pStyle w:val="PargrafodaLista"/>
        <w:autoSpaceDE w:val="0"/>
        <w:autoSpaceDN w:val="0"/>
        <w:adjustRightInd w:val="0"/>
        <w:spacing w:after="240"/>
        <w:ind w:left="0" w:firstLine="284"/>
        <w:contextualSpacing/>
        <w:jc w:val="both"/>
        <w:rPr>
          <w:rFonts w:ascii="Century Gothic" w:hAnsi="Century Gothic"/>
          <w:color w:val="000000"/>
          <w:sz w:val="20"/>
        </w:rPr>
      </w:pPr>
    </w:p>
    <w:p w14:paraId="35B301B3" w14:textId="4D3445B4" w:rsidR="00425BF9" w:rsidRPr="00056063" w:rsidRDefault="00425BF9" w:rsidP="000D6539">
      <w:pPr>
        <w:pStyle w:val="PargrafodaLista"/>
        <w:numPr>
          <w:ilvl w:val="0"/>
          <w:numId w:val="99"/>
        </w:numPr>
        <w:pBdr>
          <w:top w:val="single" w:sz="4" w:space="1" w:color="auto"/>
          <w:left w:val="single" w:sz="4" w:space="4" w:color="auto"/>
          <w:bottom w:val="single" w:sz="4" w:space="1" w:color="auto"/>
          <w:right w:val="single" w:sz="4" w:space="4" w:color="auto"/>
        </w:pBdr>
        <w:shd w:val="pct10" w:color="auto" w:fill="auto"/>
        <w:autoSpaceDE w:val="0"/>
        <w:autoSpaceDN w:val="0"/>
        <w:adjustRightInd w:val="0"/>
        <w:spacing w:after="240"/>
        <w:contextualSpacing/>
        <w:jc w:val="both"/>
        <w:rPr>
          <w:rFonts w:ascii="Century Gothic" w:eastAsiaTheme="minorHAnsi" w:hAnsi="Century Gothic"/>
          <w:color w:val="000000"/>
          <w:sz w:val="20"/>
          <w:lang w:eastAsia="en-US"/>
        </w:rPr>
      </w:pPr>
      <w:r w:rsidRPr="006428B1">
        <w:rPr>
          <w:rFonts w:ascii="Century Gothic" w:hAnsi="Century Gothic" w:cs="Arial"/>
          <w:b/>
          <w:sz w:val="20"/>
        </w:rPr>
        <w:t xml:space="preserve">DOS REQUISITOS DA CONTRATAÇÃO - </w:t>
      </w:r>
      <w:r w:rsidRPr="006428B1">
        <w:rPr>
          <w:rFonts w:ascii="Century Gothic" w:hAnsi="Century Gothic" w:cs="Arial"/>
          <w:bCs/>
          <w:sz w:val="20"/>
        </w:rPr>
        <w:t>Art. 6º, XXIII, “d” da Lei Federal nº 14.133, de 2021.</w:t>
      </w:r>
    </w:p>
    <w:p w14:paraId="63BDA70D" w14:textId="28C2981F" w:rsidR="00056063" w:rsidRPr="00056063" w:rsidRDefault="00056063" w:rsidP="007E5C96">
      <w:pPr>
        <w:pStyle w:val="PargrafodaLista"/>
        <w:numPr>
          <w:ilvl w:val="1"/>
          <w:numId w:val="102"/>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bookmarkStart w:id="39" w:name="_Hlk158188293"/>
      <w:r w:rsidRPr="00056063">
        <w:rPr>
          <w:rFonts w:ascii="Century Gothic" w:hAnsi="Century Gothic"/>
        </w:rPr>
        <w:t xml:space="preserve">Poderão participar da licitação as empresas do ramo de atividade </w:t>
      </w:r>
      <w:r w:rsidRPr="00056063">
        <w:rPr>
          <w:rFonts w:ascii="Century Gothic" w:hAnsi="Century Gothic"/>
          <w:sz w:val="20"/>
        </w:rPr>
        <w:t>compatível e pertinente ao presente objeto.</w:t>
      </w:r>
    </w:p>
    <w:p w14:paraId="7DBE8259" w14:textId="1C3FE7DC" w:rsidR="00056063" w:rsidRPr="00056063" w:rsidRDefault="00056063" w:rsidP="007E5C96">
      <w:pPr>
        <w:pStyle w:val="PargrafodaLista"/>
        <w:numPr>
          <w:ilvl w:val="1"/>
          <w:numId w:val="102"/>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r w:rsidRPr="00056063">
        <w:rPr>
          <w:rFonts w:ascii="Century Gothic" w:hAnsi="Century Gothic"/>
          <w:sz w:val="20"/>
        </w:rPr>
        <w:t xml:space="preserve">O fornecedor deve ter capacidade logística para fornecer os serviços, de acordo com o cronograma estabelecido, e em quantidade e </w:t>
      </w:r>
      <w:proofErr w:type="gramStart"/>
      <w:r w:rsidRPr="00056063">
        <w:rPr>
          <w:rFonts w:ascii="Century Gothic" w:hAnsi="Century Gothic"/>
          <w:sz w:val="20"/>
        </w:rPr>
        <w:t>qualidade adequadas ao solicitado</w:t>
      </w:r>
      <w:proofErr w:type="gramEnd"/>
      <w:r w:rsidRPr="00056063">
        <w:rPr>
          <w:rFonts w:ascii="Century Gothic" w:hAnsi="Century Gothic"/>
          <w:sz w:val="20"/>
        </w:rPr>
        <w:t xml:space="preserve">. Deve também ser capaz de ajustar o fornecimento dos serviços de acordo com as flutuações da demanda. </w:t>
      </w:r>
    </w:p>
    <w:p w14:paraId="109B8E5D" w14:textId="6F079062" w:rsidR="00056063" w:rsidRPr="00056063" w:rsidRDefault="00056063" w:rsidP="007E5C96">
      <w:pPr>
        <w:pStyle w:val="PargrafodaLista"/>
        <w:numPr>
          <w:ilvl w:val="1"/>
          <w:numId w:val="102"/>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r w:rsidRPr="00056063">
        <w:rPr>
          <w:rFonts w:ascii="Century Gothic" w:hAnsi="Century Gothic"/>
          <w:sz w:val="20"/>
        </w:rPr>
        <w:t>Manter durante todo o período de vigência do contrato, todas as condições que ensejaram a sua habilitação na licitação e contratação.</w:t>
      </w:r>
    </w:p>
    <w:p w14:paraId="3AB14D58" w14:textId="726F2855" w:rsidR="00056063" w:rsidRPr="00056063" w:rsidRDefault="00056063" w:rsidP="007E5C96">
      <w:pPr>
        <w:pStyle w:val="PargrafodaLista"/>
        <w:numPr>
          <w:ilvl w:val="1"/>
          <w:numId w:val="102"/>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r w:rsidRPr="00056063">
        <w:rPr>
          <w:rFonts w:ascii="Century Gothic" w:hAnsi="Century Gothic"/>
          <w:sz w:val="20"/>
        </w:rPr>
        <w:t xml:space="preserve">Todas as medidas sustentáveis devem estar alinhadas com os objetivos de desenvolvimento sustentável (ODS) estipulados pela Organização das Nações Unidas (ONU) e com a Política Nacional de Resíduos </w:t>
      </w:r>
      <w:proofErr w:type="gramStart"/>
      <w:r w:rsidRPr="00056063">
        <w:rPr>
          <w:rFonts w:ascii="Century Gothic" w:hAnsi="Century Gothic"/>
          <w:sz w:val="20"/>
        </w:rPr>
        <w:t>Sólidos (PNRS) estabelecida</w:t>
      </w:r>
      <w:proofErr w:type="gramEnd"/>
      <w:r w:rsidRPr="00056063">
        <w:rPr>
          <w:rFonts w:ascii="Century Gothic" w:hAnsi="Century Gothic"/>
          <w:sz w:val="20"/>
        </w:rPr>
        <w:t xml:space="preserve"> pela Lei n° 12.305/2010. Devem também quando for o caso e necessidade utilizar materiais recicláveis, biodegradáveis ou de menor impacto ambiental.</w:t>
      </w:r>
    </w:p>
    <w:p w14:paraId="6BAD5F2C" w14:textId="77777777" w:rsidR="00056063" w:rsidRPr="00056063" w:rsidRDefault="00056063" w:rsidP="00056063">
      <w:pPr>
        <w:pStyle w:val="PargrafodaLista"/>
        <w:autoSpaceDE w:val="0"/>
        <w:autoSpaceDN w:val="0"/>
        <w:adjustRightInd w:val="0"/>
        <w:spacing w:after="240"/>
        <w:ind w:left="0"/>
        <w:contextualSpacing/>
        <w:jc w:val="both"/>
        <w:rPr>
          <w:rFonts w:ascii="Century Gothic" w:eastAsiaTheme="minorHAnsi" w:hAnsi="Century Gothic"/>
          <w:color w:val="000000"/>
          <w:sz w:val="20"/>
          <w:lang w:eastAsia="en-US"/>
        </w:rPr>
      </w:pPr>
    </w:p>
    <w:p w14:paraId="3EF0EE5A" w14:textId="77777777" w:rsidR="00056063" w:rsidRPr="00056063" w:rsidRDefault="00056063" w:rsidP="007E5C96">
      <w:pPr>
        <w:pStyle w:val="PargrafodaLista"/>
        <w:numPr>
          <w:ilvl w:val="1"/>
          <w:numId w:val="102"/>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r w:rsidRPr="00056063">
        <w:rPr>
          <w:rFonts w:ascii="Century Gothic" w:hAnsi="Century Gothic" w:cs="Arial"/>
          <w:sz w:val="20"/>
        </w:rPr>
        <w:t xml:space="preserve"> </w:t>
      </w:r>
      <w:bookmarkEnd w:id="39"/>
      <w:r w:rsidRPr="00056063">
        <w:rPr>
          <w:rFonts w:ascii="Century Gothic" w:hAnsi="Century Gothic"/>
          <w:b/>
          <w:bCs/>
          <w:color w:val="000000"/>
          <w:sz w:val="20"/>
        </w:rPr>
        <w:t>DOS REQUISITOS DE HABILITAÇÃO</w:t>
      </w:r>
    </w:p>
    <w:p w14:paraId="3BF4D42D" w14:textId="77777777" w:rsidR="00056063" w:rsidRPr="00056063" w:rsidRDefault="00056063" w:rsidP="007E5C96">
      <w:pPr>
        <w:pStyle w:val="PargrafodaLista"/>
        <w:numPr>
          <w:ilvl w:val="2"/>
          <w:numId w:val="102"/>
        </w:numPr>
        <w:autoSpaceDE w:val="0"/>
        <w:autoSpaceDN w:val="0"/>
        <w:adjustRightInd w:val="0"/>
        <w:spacing w:after="240"/>
        <w:ind w:left="709" w:firstLine="0"/>
        <w:contextualSpacing/>
        <w:jc w:val="both"/>
        <w:rPr>
          <w:rFonts w:ascii="Century Gothic" w:eastAsiaTheme="minorHAnsi" w:hAnsi="Century Gothic"/>
          <w:color w:val="000000"/>
          <w:sz w:val="20"/>
          <w:lang w:eastAsia="en-US"/>
        </w:rPr>
      </w:pPr>
      <w:r w:rsidRPr="00056063">
        <w:rPr>
          <w:rFonts w:ascii="Century Gothic" w:hAnsi="Century Gothic" w:cs="Arial"/>
          <w:sz w:val="20"/>
        </w:rPr>
        <w:t xml:space="preserve"> Com base na descrição dos serviços e no atendimento adequado às necessidades desta entidade, ficam fixados como requisitos de contratação, </w:t>
      </w:r>
      <w:r w:rsidRPr="00056063">
        <w:rPr>
          <w:rFonts w:ascii="Century Gothic" w:hAnsi="Century Gothic" w:cs="Arial"/>
          <w:sz w:val="20"/>
          <w:u w:val="single"/>
        </w:rPr>
        <w:t>consubstanciados em requisitos de habilitação e qualificação mínima necessária</w:t>
      </w:r>
      <w:r w:rsidRPr="00056063">
        <w:rPr>
          <w:rFonts w:ascii="Century Gothic" w:hAnsi="Century Gothic" w:cs="Arial"/>
          <w:sz w:val="20"/>
        </w:rPr>
        <w:t>, nos termos do art. 62 da Lei Federal nº 14.133, de 2021, os seguintes:</w:t>
      </w:r>
    </w:p>
    <w:p w14:paraId="3A7CA840" w14:textId="77777777" w:rsidR="00056063" w:rsidRPr="00056063" w:rsidRDefault="00056063" w:rsidP="007E5C96">
      <w:pPr>
        <w:pStyle w:val="PargrafodaLista"/>
        <w:numPr>
          <w:ilvl w:val="3"/>
          <w:numId w:val="102"/>
        </w:numPr>
        <w:autoSpaceDE w:val="0"/>
        <w:autoSpaceDN w:val="0"/>
        <w:adjustRightInd w:val="0"/>
        <w:spacing w:after="240"/>
        <w:contextualSpacing/>
        <w:jc w:val="both"/>
        <w:rPr>
          <w:rFonts w:ascii="Century Gothic" w:eastAsiaTheme="minorHAnsi" w:hAnsi="Century Gothic"/>
          <w:color w:val="000000"/>
          <w:sz w:val="20"/>
          <w:lang w:eastAsia="en-US"/>
        </w:rPr>
      </w:pPr>
      <w:r w:rsidRPr="00056063">
        <w:rPr>
          <w:rFonts w:ascii="Century Gothic" w:hAnsi="Century Gothic" w:cs="Arial"/>
          <w:sz w:val="20"/>
        </w:rPr>
        <w:t xml:space="preserve">Como condição prévia ao exame da documentação de habilitação do licitante detentor da proposta classificada em primeiro lugar, com o menor preço, será </w:t>
      </w:r>
      <w:proofErr w:type="gramStart"/>
      <w:r w:rsidRPr="00056063">
        <w:rPr>
          <w:rFonts w:ascii="Century Gothic" w:hAnsi="Century Gothic" w:cs="Arial"/>
          <w:sz w:val="20"/>
        </w:rPr>
        <w:t>verificado</w:t>
      </w:r>
      <w:proofErr w:type="gramEnd"/>
      <w:r w:rsidRPr="00056063">
        <w:rPr>
          <w:rFonts w:ascii="Century Gothic" w:hAnsi="Century Gothic" w:cs="Arial"/>
          <w:sz w:val="20"/>
        </w:rPr>
        <w:t xml:space="preserve"> eventual descumprimento das condições de participação, especialmente quanto à existência de sanção que impeça a participação no certame ou a futura contratação, mediante a consulta aos seguintes cadastros:</w:t>
      </w:r>
    </w:p>
    <w:p w14:paraId="0213DC74" w14:textId="77777777" w:rsidR="00056063" w:rsidRPr="00FB2F8F" w:rsidRDefault="00056063" w:rsidP="007E5C96">
      <w:pPr>
        <w:pStyle w:val="PargrafodaLista"/>
        <w:numPr>
          <w:ilvl w:val="0"/>
          <w:numId w:val="103"/>
        </w:numPr>
        <w:ind w:left="1134" w:firstLine="0"/>
        <w:jc w:val="both"/>
        <w:rPr>
          <w:rFonts w:ascii="Century Gothic" w:hAnsi="Century Gothic" w:cs="Arial"/>
          <w:sz w:val="20"/>
        </w:rPr>
      </w:pPr>
      <w:r w:rsidRPr="00FB2F8F">
        <w:rPr>
          <w:rFonts w:ascii="Century Gothic" w:hAnsi="Century Gothic" w:cs="Arial"/>
          <w:b/>
          <w:bCs/>
          <w:sz w:val="20"/>
        </w:rPr>
        <w:t>Consulta Consolidada de Pessoa Jurídica do Tribunal de Contas da União</w:t>
      </w:r>
      <w:r w:rsidRPr="00FB2F8F">
        <w:rPr>
          <w:rFonts w:ascii="Century Gothic" w:hAnsi="Century Gothic" w:cs="Arial"/>
          <w:sz w:val="20"/>
        </w:rPr>
        <w:t xml:space="preserve"> </w:t>
      </w:r>
      <w:r w:rsidRPr="00FB2F8F">
        <w:rPr>
          <w:rFonts w:ascii="Century Gothic" w:hAnsi="Century Gothic" w:cs="Arial"/>
          <w:color w:val="1B00C0"/>
          <w:sz w:val="20"/>
          <w:u w:val="single"/>
        </w:rPr>
        <w:t>(</w:t>
      </w:r>
      <w:proofErr w:type="gramStart"/>
      <w:r w:rsidRPr="00FB2F8F">
        <w:rPr>
          <w:rFonts w:ascii="Century Gothic" w:hAnsi="Century Gothic" w:cs="Arial"/>
          <w:color w:val="1B00C0"/>
          <w:sz w:val="20"/>
          <w:u w:val="single"/>
        </w:rPr>
        <w:t>https</w:t>
      </w:r>
      <w:proofErr w:type="gramEnd"/>
      <w:r w:rsidRPr="00FB2F8F">
        <w:rPr>
          <w:rFonts w:ascii="Century Gothic" w:hAnsi="Century Gothic" w:cs="Arial"/>
          <w:color w:val="1B00C0"/>
          <w:sz w:val="20"/>
          <w:u w:val="single"/>
        </w:rPr>
        <w:t>://certidoes-apf.apps.tcu.gov.br/).</w:t>
      </w:r>
      <w:r w:rsidRPr="00FB2F8F">
        <w:rPr>
          <w:rFonts w:ascii="Century Gothic" w:hAnsi="Century Gothic"/>
          <w:color w:val="0070C0"/>
          <w:sz w:val="20"/>
        </w:rPr>
        <w:t xml:space="preserve"> </w:t>
      </w:r>
      <w:r w:rsidRPr="00FB2F8F">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EFD1266" w14:textId="77777777" w:rsidR="00056063" w:rsidRPr="00FB2F8F" w:rsidRDefault="00056063" w:rsidP="00056063">
      <w:pPr>
        <w:pStyle w:val="PargrafodaLista"/>
        <w:ind w:left="1134"/>
        <w:jc w:val="both"/>
        <w:rPr>
          <w:rFonts w:ascii="Century Gothic" w:hAnsi="Century Gothic" w:cs="Calibri"/>
          <w:sz w:val="20"/>
        </w:rPr>
      </w:pPr>
      <w:r w:rsidRPr="00FB2F8F">
        <w:rPr>
          <w:rFonts w:ascii="Century Gothic" w:hAnsi="Century Gothic" w:cs="Calibri"/>
          <w:b/>
          <w:sz w:val="20"/>
        </w:rPr>
        <w:t>b) Sistema de Certidões da Controladoria-Geral da União</w:t>
      </w:r>
    </w:p>
    <w:p w14:paraId="5DB7BF1A" w14:textId="77777777" w:rsidR="00056063" w:rsidRPr="00FB2F8F" w:rsidRDefault="00056063" w:rsidP="00056063">
      <w:pPr>
        <w:pStyle w:val="PargrafodaLista"/>
        <w:tabs>
          <w:tab w:val="left" w:pos="993"/>
        </w:tabs>
        <w:ind w:left="1134"/>
        <w:jc w:val="both"/>
        <w:rPr>
          <w:rStyle w:val="Hyperlink"/>
          <w:rFonts w:ascii="Century Gothic" w:hAnsi="Century Gothic" w:cs="Calibri"/>
          <w:sz w:val="20"/>
        </w:rPr>
      </w:pPr>
      <w:r w:rsidRPr="00FB2F8F">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35" w:history="1">
        <w:r w:rsidRPr="00FB2F8F">
          <w:rPr>
            <w:rStyle w:val="Hyperlink"/>
            <w:rFonts w:ascii="Century Gothic" w:hAnsi="Century Gothic" w:cs="Calibri"/>
            <w:sz w:val="20"/>
          </w:rPr>
          <w:t>https://certidoes .cgu.gov.br/</w:t>
        </w:r>
      </w:hyperlink>
    </w:p>
    <w:p w14:paraId="6D2B3670" w14:textId="77777777" w:rsidR="00056063" w:rsidRPr="00FB2F8F" w:rsidRDefault="00056063" w:rsidP="00056063">
      <w:pPr>
        <w:pStyle w:val="PargrafodaLista"/>
        <w:ind w:left="1134"/>
        <w:jc w:val="both"/>
        <w:rPr>
          <w:rFonts w:ascii="Century Gothic" w:hAnsi="Century Gothic" w:cs="Calibri"/>
          <w:sz w:val="20"/>
        </w:rPr>
      </w:pPr>
      <w:r w:rsidRPr="00FB2F8F">
        <w:rPr>
          <w:rFonts w:ascii="Century Gothic" w:hAnsi="Century Gothic" w:cs="Calibri"/>
          <w:b/>
          <w:sz w:val="20"/>
        </w:rPr>
        <w:t>c) Conselho Nacional de Justiça</w:t>
      </w:r>
    </w:p>
    <w:p w14:paraId="2DD45967" w14:textId="77777777" w:rsidR="00056063" w:rsidRPr="00056063" w:rsidRDefault="00056063" w:rsidP="00056063">
      <w:pPr>
        <w:pStyle w:val="PargrafodaLista"/>
        <w:ind w:left="1134"/>
        <w:jc w:val="both"/>
        <w:rPr>
          <w:rFonts w:ascii="Century Gothic" w:hAnsi="Century Gothic" w:cs="Calibri"/>
          <w:sz w:val="20"/>
        </w:rPr>
      </w:pPr>
      <w:r w:rsidRPr="00FB2F8F">
        <w:rPr>
          <w:rFonts w:ascii="Century Gothic" w:hAnsi="Century Gothic" w:cs="Calibri"/>
          <w:sz w:val="20"/>
        </w:rPr>
        <w:t>Cadastro Nacional de Condenações Cíveis por Ato de Improbidade Administrativa</w:t>
      </w:r>
    </w:p>
    <w:p w14:paraId="4676A1DA" w14:textId="77777777" w:rsidR="00056063" w:rsidRPr="00056063" w:rsidRDefault="00056063" w:rsidP="00056063">
      <w:pPr>
        <w:pStyle w:val="PargrafodaLista"/>
        <w:ind w:left="1134"/>
        <w:jc w:val="both"/>
        <w:rPr>
          <w:rStyle w:val="Hyperlink"/>
          <w:rFonts w:ascii="Century Gothic" w:hAnsi="Century Gothic" w:cs="Calibri"/>
          <w:sz w:val="20"/>
        </w:rPr>
      </w:pPr>
      <w:proofErr w:type="gramStart"/>
      <w:r w:rsidRPr="00FB2F8F">
        <w:rPr>
          <w:rFonts w:ascii="Century Gothic" w:hAnsi="Century Gothic" w:cs="Calibri"/>
          <w:sz w:val="20"/>
        </w:rPr>
        <w:t>e</w:t>
      </w:r>
      <w:proofErr w:type="gramEnd"/>
      <w:r>
        <w:rPr>
          <w:rFonts w:ascii="Century Gothic" w:hAnsi="Century Gothic" w:cs="Calibri"/>
          <w:sz w:val="20"/>
        </w:rPr>
        <w:t xml:space="preserve"> </w:t>
      </w:r>
      <w:r w:rsidRPr="00056063">
        <w:rPr>
          <w:rFonts w:ascii="Century Gothic" w:hAnsi="Century Gothic" w:cs="Calibri"/>
          <w:sz w:val="20"/>
        </w:rPr>
        <w:t>Inelegibilidade:</w:t>
      </w:r>
      <w:hyperlink r:id="rId36" w:history="1">
        <w:r w:rsidRPr="00056063">
          <w:rPr>
            <w:rStyle w:val="Hyperlink"/>
            <w:rFonts w:ascii="Century Gothic" w:hAnsi="Century Gothic" w:cs="Calibri"/>
            <w:sz w:val="20"/>
          </w:rPr>
          <w:t>https://www.cnj.jus.br/improbidade_adm/consultar_requerido.php?validar=formCadastro</w:t>
        </w:r>
      </w:hyperlink>
    </w:p>
    <w:p w14:paraId="502C1571" w14:textId="77777777" w:rsidR="00056063" w:rsidRPr="00FB2F8F" w:rsidRDefault="00056063" w:rsidP="00056063">
      <w:pPr>
        <w:tabs>
          <w:tab w:val="left" w:pos="993"/>
        </w:tabs>
        <w:spacing w:after="0"/>
        <w:ind w:left="1134"/>
        <w:jc w:val="both"/>
        <w:rPr>
          <w:rFonts w:ascii="Century Gothic" w:hAnsi="Century Gothic" w:cs="Calibri"/>
          <w:b/>
          <w:bCs/>
          <w:sz w:val="20"/>
          <w:szCs w:val="20"/>
        </w:rPr>
      </w:pPr>
      <w:r w:rsidRPr="00FB2F8F">
        <w:rPr>
          <w:rFonts w:ascii="Century Gothic" w:hAnsi="Century Gothic" w:cs="Calibri"/>
          <w:b/>
          <w:bCs/>
          <w:sz w:val="20"/>
          <w:szCs w:val="20"/>
        </w:rPr>
        <w:t>d) Consultar Restrição Contratar Administração Pública</w:t>
      </w:r>
    </w:p>
    <w:p w14:paraId="463F6372" w14:textId="77777777" w:rsidR="00056063" w:rsidRPr="00FB2F8F" w:rsidRDefault="00DA1B2E" w:rsidP="00056063">
      <w:pPr>
        <w:pStyle w:val="PargrafodaLista"/>
        <w:ind w:left="1134"/>
        <w:jc w:val="both"/>
        <w:rPr>
          <w:rStyle w:val="Hyperlink"/>
          <w:rFonts w:ascii="Century Gothic" w:hAnsi="Century Gothic" w:cs="Calibri"/>
          <w:sz w:val="20"/>
        </w:rPr>
      </w:pPr>
      <w:hyperlink r:id="rId37" w:history="1">
        <w:r w:rsidR="00056063" w:rsidRPr="00FB2F8F">
          <w:rPr>
            <w:rStyle w:val="Hyperlink"/>
            <w:rFonts w:ascii="Century Gothic" w:hAnsi="Century Gothic" w:cs="Calibri"/>
            <w:sz w:val="20"/>
          </w:rPr>
          <w:t>https://www3.comprasnet.gov.br/sicafweb/public/pages/consultas/consultarRestricaoContratarAdministracaoPublica.jsf</w:t>
        </w:r>
      </w:hyperlink>
    </w:p>
    <w:p w14:paraId="08D6ECA0" w14:textId="77777777" w:rsidR="00056063" w:rsidRPr="00FB2F8F" w:rsidRDefault="00056063" w:rsidP="00056063">
      <w:pPr>
        <w:pStyle w:val="PargrafodaLista"/>
        <w:tabs>
          <w:tab w:val="left" w:pos="993"/>
        </w:tabs>
        <w:ind w:left="1134"/>
        <w:jc w:val="both"/>
        <w:rPr>
          <w:rFonts w:ascii="Century Gothic" w:hAnsi="Century Gothic" w:cs="Calibri"/>
          <w:b/>
          <w:sz w:val="20"/>
        </w:rPr>
      </w:pPr>
      <w:r w:rsidRPr="00FB2F8F">
        <w:rPr>
          <w:rFonts w:ascii="Century Gothic" w:hAnsi="Century Gothic" w:cs="Calibri"/>
          <w:b/>
          <w:sz w:val="20"/>
        </w:rPr>
        <w:t>e) Consultar restrições ao direito de contratar com a Administração Pública</w:t>
      </w:r>
    </w:p>
    <w:p w14:paraId="7D4CB049" w14:textId="3840724B" w:rsidR="00056063" w:rsidRPr="00056063" w:rsidRDefault="00056063" w:rsidP="00056063">
      <w:pPr>
        <w:pStyle w:val="PargrafodaLista"/>
        <w:autoSpaceDE w:val="0"/>
        <w:autoSpaceDN w:val="0"/>
        <w:adjustRightInd w:val="0"/>
        <w:spacing w:after="240"/>
        <w:ind w:left="1134"/>
        <w:contextualSpacing/>
        <w:jc w:val="both"/>
        <w:rPr>
          <w:rFonts w:ascii="Century Gothic" w:eastAsiaTheme="minorHAnsi" w:hAnsi="Century Gothic"/>
          <w:color w:val="000000"/>
          <w:sz w:val="20"/>
          <w:lang w:eastAsia="en-US"/>
        </w:rPr>
      </w:pPr>
      <w:r w:rsidRPr="00FB2F8F">
        <w:rPr>
          <w:sz w:val="20"/>
        </w:rPr>
        <w:t xml:space="preserve">        </w:t>
      </w:r>
      <w:hyperlink r:id="rId38" w:history="1">
        <w:r w:rsidRPr="00FB2F8F">
          <w:rPr>
            <w:rStyle w:val="Hyperlink"/>
            <w:rFonts w:ascii="Century Gothic" w:hAnsi="Century Gothic" w:cs="Calibri"/>
            <w:sz w:val="20"/>
          </w:rPr>
          <w:t>https://crcap.tce.pr.gov.br/ConsultarImpedidos.aspx</w:t>
        </w:r>
      </w:hyperlink>
    </w:p>
    <w:p w14:paraId="065DCD0D" w14:textId="77777777" w:rsidR="00056063" w:rsidRPr="00056063" w:rsidRDefault="00056063" w:rsidP="00056063">
      <w:pPr>
        <w:pStyle w:val="PargrafodaLista"/>
        <w:autoSpaceDE w:val="0"/>
        <w:autoSpaceDN w:val="0"/>
        <w:adjustRightInd w:val="0"/>
        <w:spacing w:after="240"/>
        <w:ind w:left="1728"/>
        <w:contextualSpacing/>
        <w:jc w:val="both"/>
        <w:rPr>
          <w:rFonts w:ascii="Century Gothic" w:eastAsiaTheme="minorHAnsi" w:hAnsi="Century Gothic"/>
          <w:color w:val="000000"/>
          <w:sz w:val="20"/>
          <w:lang w:eastAsia="en-US"/>
        </w:rPr>
      </w:pPr>
    </w:p>
    <w:p w14:paraId="44124E67" w14:textId="77777777" w:rsidR="00056063" w:rsidRPr="00056063" w:rsidRDefault="00056063" w:rsidP="007E5C96">
      <w:pPr>
        <w:pStyle w:val="PargrafodaLista"/>
        <w:numPr>
          <w:ilvl w:val="3"/>
          <w:numId w:val="102"/>
        </w:numPr>
        <w:autoSpaceDE w:val="0"/>
        <w:autoSpaceDN w:val="0"/>
        <w:adjustRightInd w:val="0"/>
        <w:spacing w:after="240"/>
        <w:ind w:left="1134" w:firstLine="0"/>
        <w:contextualSpacing/>
        <w:jc w:val="both"/>
        <w:rPr>
          <w:rFonts w:ascii="Century Gothic" w:eastAsiaTheme="minorHAnsi" w:hAnsi="Century Gothic"/>
          <w:color w:val="000000"/>
          <w:sz w:val="20"/>
          <w:lang w:eastAsia="en-US"/>
        </w:rPr>
      </w:pPr>
      <w:bookmarkStart w:id="40" w:name="_Hlk175822970"/>
      <w:r w:rsidRPr="00056063">
        <w:rPr>
          <w:rFonts w:ascii="Century Gothic" w:hAnsi="Century Gothic" w:cs="Calibri"/>
          <w:sz w:val="20"/>
        </w:rPr>
        <w:t>A consulta aos cadastros na fase de habilitação constitui verificação da própria condição de participação na licitação, nos termos do Acórdão n° 1.793/2011 (Plenário- TCU).</w:t>
      </w:r>
    </w:p>
    <w:p w14:paraId="0D56AA93" w14:textId="77777777" w:rsidR="00056063" w:rsidRPr="00056063" w:rsidRDefault="00056063" w:rsidP="007E5C96">
      <w:pPr>
        <w:pStyle w:val="PargrafodaLista"/>
        <w:numPr>
          <w:ilvl w:val="3"/>
          <w:numId w:val="102"/>
        </w:numPr>
        <w:autoSpaceDE w:val="0"/>
        <w:autoSpaceDN w:val="0"/>
        <w:adjustRightInd w:val="0"/>
        <w:spacing w:after="240"/>
        <w:ind w:left="1134" w:firstLine="0"/>
        <w:contextualSpacing/>
        <w:jc w:val="both"/>
        <w:rPr>
          <w:rFonts w:ascii="Century Gothic" w:eastAsiaTheme="minorHAnsi" w:hAnsi="Century Gothic"/>
          <w:color w:val="000000"/>
          <w:sz w:val="20"/>
          <w:lang w:eastAsia="en-US"/>
        </w:rPr>
      </w:pPr>
      <w:r w:rsidRPr="00056063">
        <w:rPr>
          <w:rFonts w:ascii="Century Gothic" w:hAnsi="Century Gothic" w:cs="Calibri"/>
          <w:sz w:val="20"/>
        </w:rPr>
        <w:t>Constatada a existência de sanção, que impeça a participação no certame, a Pregoeira e equipe de apoio reputarão o licitante inabilitado, por falta de condição de participação.</w:t>
      </w:r>
    </w:p>
    <w:p w14:paraId="50DA851F" w14:textId="77777777" w:rsidR="00056063" w:rsidRPr="00056063" w:rsidRDefault="00056063" w:rsidP="007E5C96">
      <w:pPr>
        <w:pStyle w:val="PargrafodaLista"/>
        <w:numPr>
          <w:ilvl w:val="2"/>
          <w:numId w:val="102"/>
        </w:numPr>
        <w:autoSpaceDE w:val="0"/>
        <w:autoSpaceDN w:val="0"/>
        <w:adjustRightInd w:val="0"/>
        <w:spacing w:after="240"/>
        <w:ind w:left="709" w:firstLine="0"/>
        <w:contextualSpacing/>
        <w:jc w:val="both"/>
        <w:rPr>
          <w:rFonts w:ascii="Century Gothic" w:eastAsiaTheme="minorHAnsi" w:hAnsi="Century Gothic"/>
          <w:color w:val="000000"/>
          <w:sz w:val="20"/>
          <w:lang w:eastAsia="en-US"/>
        </w:rPr>
      </w:pPr>
      <w:bookmarkStart w:id="41" w:name="_Hlk175823028"/>
      <w:bookmarkEnd w:id="40"/>
      <w:r w:rsidRPr="00056063">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056063">
        <w:rPr>
          <w:rFonts w:ascii="Century Gothic" w:hAnsi="Century Gothic"/>
          <w:sz w:val="20"/>
        </w:rPr>
        <w:t>sob pena</w:t>
      </w:r>
      <w:proofErr w:type="gramEnd"/>
      <w:r w:rsidRPr="00056063">
        <w:rPr>
          <w:rFonts w:ascii="Century Gothic" w:hAnsi="Century Gothic"/>
          <w:sz w:val="20"/>
        </w:rPr>
        <w:t xml:space="preserve"> de inabilitação. </w:t>
      </w:r>
    </w:p>
    <w:p w14:paraId="6A31C72F" w14:textId="77777777" w:rsidR="00056063" w:rsidRPr="00056063" w:rsidRDefault="00056063" w:rsidP="007E5C96">
      <w:pPr>
        <w:pStyle w:val="PargrafodaLista"/>
        <w:numPr>
          <w:ilvl w:val="2"/>
          <w:numId w:val="102"/>
        </w:numPr>
        <w:autoSpaceDE w:val="0"/>
        <w:autoSpaceDN w:val="0"/>
        <w:adjustRightInd w:val="0"/>
        <w:spacing w:after="240"/>
        <w:ind w:left="709" w:firstLine="0"/>
        <w:contextualSpacing/>
        <w:jc w:val="both"/>
        <w:rPr>
          <w:rFonts w:ascii="Century Gothic" w:eastAsiaTheme="minorHAnsi" w:hAnsi="Century Gothic"/>
          <w:color w:val="000000"/>
          <w:sz w:val="20"/>
          <w:lang w:eastAsia="en-US"/>
        </w:rPr>
      </w:pPr>
      <w:r w:rsidRPr="00056063">
        <w:rPr>
          <w:rFonts w:ascii="Century Gothic" w:hAnsi="Century Gothic"/>
          <w:sz w:val="20"/>
        </w:rPr>
        <w:t xml:space="preserve">Não serão aceitos documentos de habilitação com indicação de CNPJ/CPF diferentes, salvo aqueles legalmente permitidos. </w:t>
      </w:r>
    </w:p>
    <w:p w14:paraId="12B33683" w14:textId="77777777" w:rsidR="00056063" w:rsidRPr="00056063" w:rsidRDefault="00056063" w:rsidP="007E5C96">
      <w:pPr>
        <w:pStyle w:val="PargrafodaLista"/>
        <w:numPr>
          <w:ilvl w:val="2"/>
          <w:numId w:val="102"/>
        </w:numPr>
        <w:autoSpaceDE w:val="0"/>
        <w:autoSpaceDN w:val="0"/>
        <w:adjustRightInd w:val="0"/>
        <w:spacing w:after="240"/>
        <w:ind w:left="709" w:firstLine="0"/>
        <w:contextualSpacing/>
        <w:jc w:val="both"/>
        <w:rPr>
          <w:rFonts w:ascii="Century Gothic" w:eastAsiaTheme="minorHAnsi" w:hAnsi="Century Gothic"/>
          <w:color w:val="000000"/>
          <w:sz w:val="20"/>
          <w:lang w:eastAsia="en-US"/>
        </w:rPr>
      </w:pPr>
      <w:r w:rsidRPr="00056063">
        <w:rPr>
          <w:rFonts w:ascii="Century Gothic" w:hAnsi="Century Gothic"/>
          <w:sz w:val="20"/>
        </w:rPr>
        <w:t>Se o licitante for a matriz, todos os documentos deverão estar em nome da matriz.</w:t>
      </w:r>
      <w:r w:rsidRPr="00056063">
        <w:rPr>
          <w:sz w:val="20"/>
        </w:rPr>
        <w:t xml:space="preserve"> </w:t>
      </w:r>
      <w:r w:rsidRPr="00056063">
        <w:rPr>
          <w:rFonts w:ascii="Century Gothic" w:hAnsi="Century Gothic"/>
          <w:sz w:val="20"/>
        </w:rPr>
        <w:t xml:space="preserve">Se o licitante for a filial, todos os documentos deverão estar em nome da filial, exceto aqueles documentos que, pela própria natureza, comprovadamente, forem emitidos somente em nome da matriz. </w:t>
      </w:r>
    </w:p>
    <w:p w14:paraId="003EEA4E" w14:textId="77777777" w:rsidR="00056063" w:rsidRPr="003051DF" w:rsidRDefault="00056063" w:rsidP="007E5C96">
      <w:pPr>
        <w:pStyle w:val="PargrafodaLista"/>
        <w:numPr>
          <w:ilvl w:val="2"/>
          <w:numId w:val="102"/>
        </w:numPr>
        <w:autoSpaceDE w:val="0"/>
        <w:autoSpaceDN w:val="0"/>
        <w:adjustRightInd w:val="0"/>
        <w:spacing w:after="240"/>
        <w:ind w:left="709" w:firstLine="0"/>
        <w:contextualSpacing/>
        <w:jc w:val="both"/>
        <w:rPr>
          <w:rFonts w:ascii="Century Gothic" w:eastAsiaTheme="minorHAnsi" w:hAnsi="Century Gothic"/>
          <w:color w:val="000000"/>
          <w:sz w:val="20"/>
          <w:lang w:eastAsia="en-US"/>
        </w:rPr>
      </w:pPr>
      <w:r w:rsidRPr="00056063">
        <w:rPr>
          <w:rFonts w:ascii="Century Gothic" w:hAnsi="Century Gothic"/>
          <w:sz w:val="20"/>
        </w:rPr>
        <w:t>Serão aceitos registros de CNPJ de licitante matriz e filial com diferenças de números de documentos pertinentes ao CND e ao CRF/FGTS, quando for comprovada a centralização do recolhimento dessas contribuições.</w:t>
      </w:r>
    </w:p>
    <w:p w14:paraId="2B0952BE" w14:textId="77777777" w:rsidR="003051DF" w:rsidRPr="003051DF" w:rsidRDefault="003051DF" w:rsidP="003051DF">
      <w:pPr>
        <w:pStyle w:val="PargrafodaLista"/>
        <w:autoSpaceDE w:val="0"/>
        <w:autoSpaceDN w:val="0"/>
        <w:adjustRightInd w:val="0"/>
        <w:spacing w:after="240"/>
        <w:ind w:left="709"/>
        <w:contextualSpacing/>
        <w:jc w:val="both"/>
        <w:rPr>
          <w:rFonts w:ascii="Century Gothic" w:eastAsiaTheme="minorHAnsi" w:hAnsi="Century Gothic"/>
          <w:color w:val="000000"/>
          <w:sz w:val="20"/>
          <w:lang w:eastAsia="en-US"/>
        </w:rPr>
      </w:pPr>
    </w:p>
    <w:p w14:paraId="49358D04" w14:textId="77777777" w:rsidR="00056063" w:rsidRPr="003051DF" w:rsidRDefault="00056063" w:rsidP="007E5C96">
      <w:pPr>
        <w:pStyle w:val="PargrafodaLista"/>
        <w:numPr>
          <w:ilvl w:val="1"/>
          <w:numId w:val="102"/>
        </w:numPr>
        <w:autoSpaceDE w:val="0"/>
        <w:autoSpaceDN w:val="0"/>
        <w:adjustRightInd w:val="0"/>
        <w:spacing w:after="240"/>
        <w:contextualSpacing/>
        <w:jc w:val="both"/>
        <w:rPr>
          <w:rFonts w:ascii="Century Gothic" w:eastAsiaTheme="minorHAnsi" w:hAnsi="Century Gothic"/>
          <w:color w:val="000000"/>
          <w:sz w:val="20"/>
          <w:lang w:eastAsia="en-US"/>
        </w:rPr>
      </w:pPr>
      <w:bookmarkStart w:id="42" w:name="_Hlk175823257"/>
      <w:bookmarkEnd w:id="41"/>
      <w:r w:rsidRPr="003051DF">
        <w:rPr>
          <w:rFonts w:ascii="Century Gothic" w:hAnsi="Century Gothic"/>
          <w:b/>
          <w:bCs/>
          <w:sz w:val="20"/>
        </w:rPr>
        <w:t>DA HABILITAÇÃO</w:t>
      </w:r>
    </w:p>
    <w:p w14:paraId="266FA996" w14:textId="77777777" w:rsidR="00056063" w:rsidRPr="003051DF" w:rsidRDefault="00056063" w:rsidP="007E5C96">
      <w:pPr>
        <w:pStyle w:val="PargrafodaLista"/>
        <w:numPr>
          <w:ilvl w:val="2"/>
          <w:numId w:val="102"/>
        </w:numPr>
        <w:autoSpaceDE w:val="0"/>
        <w:autoSpaceDN w:val="0"/>
        <w:adjustRightInd w:val="0"/>
        <w:spacing w:after="240"/>
        <w:contextualSpacing/>
        <w:jc w:val="both"/>
        <w:rPr>
          <w:rFonts w:ascii="Century Gothic" w:eastAsiaTheme="minorHAnsi" w:hAnsi="Century Gothic"/>
          <w:color w:val="000000"/>
          <w:sz w:val="20"/>
          <w:lang w:eastAsia="en-US"/>
        </w:rPr>
      </w:pPr>
      <w:r w:rsidRPr="003051DF">
        <w:rPr>
          <w:rFonts w:ascii="Century Gothic" w:hAnsi="Century Gothic"/>
          <w:b/>
          <w:bCs/>
          <w:sz w:val="20"/>
        </w:rPr>
        <w:t>REGULARIDADE JURÍDICA</w:t>
      </w:r>
    </w:p>
    <w:p w14:paraId="24C9B390"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eastAsiaTheme="minorHAnsi" w:hAnsi="Century Gothic"/>
          <w:color w:val="000000"/>
          <w:sz w:val="20"/>
          <w:lang w:eastAsia="en-US"/>
        </w:rPr>
      </w:pPr>
      <w:r w:rsidRPr="003051DF">
        <w:rPr>
          <w:rFonts w:ascii="Century Gothic" w:hAnsi="Century Gothic"/>
          <w:sz w:val="20"/>
        </w:rPr>
        <w:t xml:space="preserve">Em se tratando de microempreendedor individual – MEI: </w:t>
      </w:r>
      <w:r w:rsidRPr="003051DF">
        <w:rPr>
          <w:rFonts w:ascii="Century Gothic" w:hAnsi="Century Gothic"/>
          <w:b/>
          <w:sz w:val="20"/>
        </w:rPr>
        <w:t>Certificado da Condição de Microempreendedor Individual – CCME</w:t>
      </w:r>
      <w:r w:rsidRPr="003051DF">
        <w:rPr>
          <w:rFonts w:ascii="Century Gothic" w:hAnsi="Century Gothic"/>
          <w:b/>
          <w:sz w:val="20"/>
          <w:u w:val="single"/>
        </w:rPr>
        <w:t>I</w:t>
      </w:r>
      <w:r w:rsidRPr="003051DF">
        <w:rPr>
          <w:rFonts w:ascii="Century Gothic" w:hAnsi="Century Gothic"/>
          <w:sz w:val="20"/>
        </w:rPr>
        <w:t>, cuja aceitação ficará condicionada à verificação da autenticidade no sítio www.portaldoempreendedor.gov.br.</w:t>
      </w:r>
    </w:p>
    <w:p w14:paraId="68FA6D82"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eastAsiaTheme="minorHAnsi" w:hAnsi="Century Gothic"/>
          <w:color w:val="000000"/>
          <w:sz w:val="20"/>
          <w:lang w:eastAsia="en-US"/>
        </w:rPr>
      </w:pPr>
      <w:r w:rsidRPr="003051DF">
        <w:rPr>
          <w:rFonts w:ascii="Century Gothic" w:hAnsi="Century Gothic" w:cs="Calibri"/>
          <w:b/>
          <w:sz w:val="20"/>
        </w:rPr>
        <w:t>Ato constitutivo</w:t>
      </w:r>
      <w:r w:rsidRPr="003051DF">
        <w:rPr>
          <w:rFonts w:ascii="Century Gothic" w:hAnsi="Century Gothic" w:cs="Calibri"/>
          <w:sz w:val="20"/>
        </w:rPr>
        <w:t xml:space="preserve">, estatuto ou contrato social em vigor, </w:t>
      </w:r>
      <w:r w:rsidRPr="003051DF">
        <w:rPr>
          <w:rFonts w:ascii="Century Gothic" w:hAnsi="Century Gothic" w:cs="Calibri"/>
          <w:b/>
          <w:sz w:val="20"/>
        </w:rPr>
        <w:t>inclusive</w:t>
      </w:r>
      <w:r w:rsidRPr="003051DF">
        <w:rPr>
          <w:rFonts w:ascii="Century Gothic" w:hAnsi="Century Gothic" w:cs="Calibri"/>
          <w:sz w:val="20"/>
        </w:rPr>
        <w:t xml:space="preserve"> a última alteração em vigor, </w:t>
      </w:r>
      <w:r w:rsidRPr="003051DF">
        <w:rPr>
          <w:rFonts w:ascii="Century Gothic" w:hAnsi="Century Gothic" w:cs="Calibri"/>
          <w:b/>
          <w:sz w:val="20"/>
        </w:rPr>
        <w:t>ou</w:t>
      </w:r>
      <w:r w:rsidRPr="003051DF">
        <w:rPr>
          <w:rFonts w:ascii="Century Gothic" w:hAnsi="Century Gothic" w:cs="Calibri"/>
          <w:sz w:val="20"/>
        </w:rPr>
        <w:t xml:space="preserve"> contrato consolidado, devidamente registrado, em se tratando de sociedades comerciais, e, no caso de sociedades por ações, acompanhado de documento de eleição dos seus administradores – os documentos podem ser substituídos por </w:t>
      </w:r>
      <w:r w:rsidRPr="003051DF">
        <w:rPr>
          <w:rFonts w:ascii="Century Gothic" w:hAnsi="Century Gothic" w:cs="Calibri"/>
          <w:b/>
          <w:sz w:val="20"/>
        </w:rPr>
        <w:t>Certidão Simplificada da Junta Comercial</w:t>
      </w:r>
      <w:r w:rsidRPr="003051DF">
        <w:rPr>
          <w:rFonts w:ascii="Century Gothic" w:hAnsi="Century Gothic" w:cs="Calibri"/>
          <w:sz w:val="20"/>
        </w:rPr>
        <w:t xml:space="preserve">, desde que constem os nomes dos representantes legais do licitante e o ramo de atividade, com data de expedição não superior a </w:t>
      </w:r>
      <w:r w:rsidRPr="003051DF">
        <w:rPr>
          <w:rFonts w:ascii="Century Gothic" w:hAnsi="Century Gothic" w:cs="Calibri"/>
          <w:b/>
          <w:sz w:val="20"/>
        </w:rPr>
        <w:t>180 (cento e oitenta) dias</w:t>
      </w:r>
      <w:r w:rsidRPr="003051DF">
        <w:rPr>
          <w:rFonts w:ascii="Century Gothic" w:hAnsi="Century Gothic" w:cs="Calibri"/>
          <w:sz w:val="20"/>
        </w:rPr>
        <w:t>.</w:t>
      </w:r>
    </w:p>
    <w:p w14:paraId="6A47F807"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eastAsiaTheme="minorHAnsi" w:hAnsi="Century Gothic"/>
          <w:color w:val="000000"/>
          <w:sz w:val="20"/>
          <w:lang w:eastAsia="en-US"/>
        </w:rPr>
      </w:pPr>
      <w:r w:rsidRPr="003051DF">
        <w:rPr>
          <w:rFonts w:ascii="Century Gothic" w:hAnsi="Century Gothic" w:cs="Calibri"/>
          <w:sz w:val="20"/>
        </w:rPr>
        <w:t>Inscrição do ato constitutivo, no caso de sociedades civis, acompanhada de prova de diretoria em exercício.</w:t>
      </w:r>
    </w:p>
    <w:p w14:paraId="655D600B" w14:textId="77777777" w:rsidR="003051DF" w:rsidRPr="003051DF" w:rsidRDefault="00056063" w:rsidP="007E5C96">
      <w:pPr>
        <w:pStyle w:val="PargrafodaLista"/>
        <w:numPr>
          <w:ilvl w:val="3"/>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cs="Calibri"/>
          <w:sz w:val="20"/>
        </w:rPr>
        <w:t>Decreto de autorização, em se tratando de empresa ou sociedade estrangeira em funcionamento no País, e ato de registro ou autorização para funcionamento expedido pelo Órgão competente</w:t>
      </w:r>
      <w:r w:rsidRPr="003051DF">
        <w:rPr>
          <w:rFonts w:ascii="Century Gothic" w:hAnsi="Century Gothic" w:cs="Calibri"/>
          <w:color w:val="000000"/>
          <w:sz w:val="20"/>
        </w:rPr>
        <w:t>, quando a atividade assim o exigir.</w:t>
      </w:r>
    </w:p>
    <w:p w14:paraId="749BE4CD" w14:textId="7E8ABD56" w:rsidR="003051DF" w:rsidRDefault="00056063" w:rsidP="003051DF">
      <w:pPr>
        <w:pStyle w:val="PargrafodaLista"/>
        <w:autoSpaceDE w:val="0"/>
        <w:autoSpaceDN w:val="0"/>
        <w:adjustRightInd w:val="0"/>
        <w:spacing w:after="240"/>
        <w:ind w:left="1728"/>
        <w:contextualSpacing/>
        <w:jc w:val="both"/>
        <w:rPr>
          <w:rFonts w:ascii="Century Gothic" w:hAnsi="Century Gothic"/>
          <w:sz w:val="20"/>
        </w:rPr>
      </w:pPr>
      <w:r w:rsidRPr="003051DF">
        <w:rPr>
          <w:rFonts w:ascii="Century Gothic" w:hAnsi="Century Gothic"/>
          <w:b/>
          <w:bCs/>
          <w:sz w:val="20"/>
          <w:u w:val="single"/>
        </w:rPr>
        <w:t>OBS:</w:t>
      </w:r>
      <w:r w:rsidRPr="003051DF">
        <w:rPr>
          <w:rFonts w:ascii="Century Gothic" w:hAnsi="Century Gothic"/>
          <w:sz w:val="20"/>
        </w:rPr>
        <w:t xml:space="preserve"> Os documentos de habilitação jurídica deverão expressar objeto social pertinente e/ou compatível com o objeto da licitação.</w:t>
      </w:r>
    </w:p>
    <w:p w14:paraId="7DFE53CC" w14:textId="77777777" w:rsidR="000D6539" w:rsidRDefault="000D6539" w:rsidP="003051DF">
      <w:pPr>
        <w:pStyle w:val="PargrafodaLista"/>
        <w:autoSpaceDE w:val="0"/>
        <w:autoSpaceDN w:val="0"/>
        <w:adjustRightInd w:val="0"/>
        <w:spacing w:after="240"/>
        <w:ind w:left="1728"/>
        <w:contextualSpacing/>
        <w:jc w:val="both"/>
        <w:rPr>
          <w:rFonts w:ascii="Century Gothic" w:hAnsi="Century Gothic"/>
          <w:sz w:val="20"/>
        </w:rPr>
      </w:pPr>
    </w:p>
    <w:p w14:paraId="6B2A61A4" w14:textId="77777777" w:rsidR="003051DF" w:rsidRPr="003051DF" w:rsidRDefault="003051DF" w:rsidP="003051DF">
      <w:pPr>
        <w:pStyle w:val="PargrafodaLista"/>
        <w:autoSpaceDE w:val="0"/>
        <w:autoSpaceDN w:val="0"/>
        <w:adjustRightInd w:val="0"/>
        <w:spacing w:after="240"/>
        <w:ind w:left="1728"/>
        <w:contextualSpacing/>
        <w:jc w:val="both"/>
        <w:rPr>
          <w:rFonts w:ascii="Century Gothic" w:hAnsi="Century Gothic"/>
          <w:sz w:val="20"/>
        </w:rPr>
      </w:pPr>
    </w:p>
    <w:p w14:paraId="2A0665A8" w14:textId="189AAD7C" w:rsidR="00056063" w:rsidRPr="003051DF" w:rsidRDefault="00056063" w:rsidP="007E5C96">
      <w:pPr>
        <w:pStyle w:val="PargrafodaLista"/>
        <w:numPr>
          <w:ilvl w:val="2"/>
          <w:numId w:val="102"/>
        </w:numPr>
        <w:autoSpaceDE w:val="0"/>
        <w:autoSpaceDN w:val="0"/>
        <w:adjustRightInd w:val="0"/>
        <w:spacing w:after="240"/>
        <w:contextualSpacing/>
        <w:jc w:val="both"/>
        <w:rPr>
          <w:rFonts w:ascii="Century Gothic" w:hAnsi="Century Gothic"/>
          <w:sz w:val="20"/>
        </w:rPr>
      </w:pPr>
      <w:bookmarkStart w:id="43" w:name="_Hlk175823455"/>
      <w:bookmarkEnd w:id="42"/>
      <w:r w:rsidRPr="003051DF">
        <w:rPr>
          <w:rFonts w:ascii="Century Gothic" w:hAnsi="Century Gothic"/>
          <w:b/>
          <w:bCs/>
          <w:sz w:val="20"/>
        </w:rPr>
        <w:t>REGULARIDADE FISCAL SOCIAL E TRABALHISTA</w:t>
      </w:r>
    </w:p>
    <w:p w14:paraId="5276994C"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cs="Arial"/>
          <w:sz w:val="20"/>
        </w:rPr>
        <w:t xml:space="preserve">Prova de inscrição no cadastro Nacional de Pessoa Jurídica </w:t>
      </w:r>
      <w:r w:rsidRPr="003051DF">
        <w:rPr>
          <w:rFonts w:ascii="Century Gothic" w:hAnsi="Century Gothic" w:cs="Arial"/>
          <w:b/>
          <w:bCs/>
          <w:sz w:val="20"/>
        </w:rPr>
        <w:t>(CNPJ</w:t>
      </w:r>
      <w:r w:rsidRPr="003051DF">
        <w:rPr>
          <w:rFonts w:ascii="Century Gothic" w:hAnsi="Century Gothic" w:cs="Arial"/>
          <w:bCs/>
          <w:sz w:val="20"/>
        </w:rPr>
        <w:t>) emitida no corrente ano</w:t>
      </w:r>
      <w:r w:rsidRPr="003051DF">
        <w:rPr>
          <w:rFonts w:ascii="Century Gothic" w:hAnsi="Century Gothic" w:cs="Arial"/>
          <w:b/>
          <w:bCs/>
          <w:sz w:val="20"/>
        </w:rPr>
        <w:t>;</w:t>
      </w:r>
    </w:p>
    <w:p w14:paraId="2AE3EC73"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cs="Arial"/>
          <w:sz w:val="20"/>
        </w:rPr>
        <w:lastRenderedPageBreak/>
        <w:t>Prova de Regularidade com o Fundo de Garantia do Tempo de Serviços (</w:t>
      </w:r>
      <w:r w:rsidRPr="003051DF">
        <w:rPr>
          <w:rFonts w:ascii="Century Gothic" w:hAnsi="Century Gothic" w:cs="Arial"/>
          <w:b/>
          <w:bCs/>
          <w:sz w:val="20"/>
        </w:rPr>
        <w:t>FGTS</w:t>
      </w:r>
      <w:r w:rsidRPr="003051DF">
        <w:rPr>
          <w:rFonts w:ascii="Century Gothic" w:hAnsi="Century Gothic" w:cs="Arial"/>
          <w:sz w:val="20"/>
        </w:rPr>
        <w:t>)</w:t>
      </w:r>
      <w:r w:rsidRPr="003051DF">
        <w:rPr>
          <w:sz w:val="20"/>
        </w:rPr>
        <w:t xml:space="preserve"> </w:t>
      </w:r>
      <w:r w:rsidRPr="003051DF">
        <w:rPr>
          <w:rFonts w:ascii="Century Gothic" w:hAnsi="Century Gothic" w:cs="Arial"/>
          <w:sz w:val="20"/>
        </w:rPr>
        <w:t>– Certidão de Regularidade Fiscal (CRF).</w:t>
      </w:r>
    </w:p>
    <w:p w14:paraId="04F2CA94"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cs="Arial"/>
          <w:sz w:val="20"/>
        </w:rPr>
        <w:t>Prova de regularidade fiscal perante a</w:t>
      </w:r>
      <w:r w:rsidRPr="003051DF">
        <w:rPr>
          <w:rFonts w:ascii="Century Gothic" w:hAnsi="Century Gothic" w:cs="Arial"/>
          <w:b/>
          <w:bCs/>
          <w:sz w:val="20"/>
        </w:rPr>
        <w:t xml:space="preserve"> Fazenda Nacional</w:t>
      </w:r>
      <w:r w:rsidRPr="003051DF">
        <w:rPr>
          <w:rFonts w:ascii="Century Gothic" w:hAnsi="Century Gothic" w:cs="Arial"/>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71523839"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cs="Arial"/>
          <w:sz w:val="20"/>
        </w:rPr>
        <w:t xml:space="preserve">Prova de regularidade para com a </w:t>
      </w:r>
      <w:r w:rsidRPr="003051DF">
        <w:rPr>
          <w:rFonts w:ascii="Century Gothic" w:hAnsi="Century Gothic" w:cs="Arial"/>
          <w:b/>
          <w:bCs/>
          <w:sz w:val="20"/>
        </w:rPr>
        <w:t>Fazenda Estadual</w:t>
      </w:r>
      <w:r w:rsidRPr="003051DF">
        <w:rPr>
          <w:rFonts w:ascii="Century Gothic" w:hAnsi="Century Gothic" w:cs="Arial"/>
          <w:sz w:val="20"/>
        </w:rPr>
        <w:t>, mediante apresentação de Certidão Negativa de Tributos Estaduais, expedida pela Secretaria de Estado da Fazenda, do domicílio ou sede da proponente ou outra equivalente na forma da lei;</w:t>
      </w:r>
    </w:p>
    <w:p w14:paraId="7A43E634"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hAnsi="Century Gothic"/>
          <w:sz w:val="20"/>
        </w:rPr>
      </w:pPr>
      <w:r w:rsidRPr="003051DF">
        <w:rPr>
          <w:rFonts w:ascii="Century Gothic" w:eastAsia="Arial Unicode MS" w:hAnsi="Century Gothic" w:cs="Arial"/>
          <w:sz w:val="20"/>
        </w:rPr>
        <w:t>Prova de regularidade para com a</w:t>
      </w:r>
      <w:r w:rsidRPr="003051DF">
        <w:rPr>
          <w:rFonts w:ascii="Century Gothic" w:eastAsia="Arial Unicode MS" w:hAnsi="Century Gothic" w:cs="Arial"/>
          <w:b/>
          <w:bCs/>
          <w:sz w:val="20"/>
        </w:rPr>
        <w:t xml:space="preserve"> Fazenda Municipal</w:t>
      </w:r>
      <w:r w:rsidRPr="003051DF">
        <w:rPr>
          <w:rFonts w:ascii="Century Gothic" w:eastAsia="Arial Unicode MS" w:hAnsi="Century Gothic" w:cs="Arial"/>
          <w:sz w:val="20"/>
        </w:rPr>
        <w:t>, mediante a apresentação de Certidão Negativa de Débitos Municipais, expedida pela Secretaria Municipal da Fazenda, do domicílio ou sede da proponente ou outra equivalente na forma da lei;</w:t>
      </w:r>
    </w:p>
    <w:p w14:paraId="19E350B4"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cs="Arial"/>
          <w:sz w:val="20"/>
        </w:rPr>
        <w:t xml:space="preserve">Prova de Regularidade com a Corregedoria-Geral da </w:t>
      </w:r>
      <w:r w:rsidRPr="003051DF">
        <w:rPr>
          <w:rFonts w:ascii="Century Gothic" w:hAnsi="Century Gothic" w:cs="Arial"/>
          <w:b/>
          <w:bCs/>
          <w:sz w:val="20"/>
        </w:rPr>
        <w:t>Justiça e Trabalho (CNDT)</w:t>
      </w:r>
      <w:r w:rsidRPr="003051DF">
        <w:rPr>
          <w:rFonts w:ascii="Century Gothic" w:hAnsi="Century Gothic" w:cs="Arial"/>
          <w:sz w:val="20"/>
        </w:rPr>
        <w:t xml:space="preserve"> emitida com base no art. 642-A da Consolidação das Leis do Trabalho, acrescentado pela Lei nº 12.440, de </w:t>
      </w:r>
      <w:proofErr w:type="gramStart"/>
      <w:r w:rsidRPr="003051DF">
        <w:rPr>
          <w:rFonts w:ascii="Century Gothic" w:hAnsi="Century Gothic" w:cs="Arial"/>
          <w:sz w:val="20"/>
        </w:rPr>
        <w:t>7</w:t>
      </w:r>
      <w:proofErr w:type="gramEnd"/>
      <w:r w:rsidRPr="003051DF">
        <w:rPr>
          <w:rFonts w:ascii="Century Gothic" w:hAnsi="Century Gothic" w:cs="Arial"/>
          <w:sz w:val="20"/>
        </w:rPr>
        <w:t xml:space="preserve"> de julho de 2011, e na Resolução Administrativa nº 1470/2011 do Tribunal Superior do Trabalho, de 24 de agosto de 2011.</w:t>
      </w:r>
    </w:p>
    <w:p w14:paraId="409BCDF3" w14:textId="77777777" w:rsidR="00056063" w:rsidRPr="003051DF" w:rsidRDefault="00056063" w:rsidP="007E5C96">
      <w:pPr>
        <w:pStyle w:val="PargrafodaLista"/>
        <w:numPr>
          <w:ilvl w:val="1"/>
          <w:numId w:val="102"/>
        </w:numPr>
        <w:autoSpaceDE w:val="0"/>
        <w:autoSpaceDN w:val="0"/>
        <w:adjustRightInd w:val="0"/>
        <w:spacing w:after="240"/>
        <w:ind w:left="0" w:firstLine="0"/>
        <w:contextualSpacing/>
        <w:jc w:val="both"/>
        <w:rPr>
          <w:rFonts w:ascii="Century Gothic" w:hAnsi="Century Gothic"/>
          <w:sz w:val="20"/>
        </w:rPr>
      </w:pPr>
      <w:r w:rsidRPr="003051DF">
        <w:rPr>
          <w:rFonts w:ascii="Century Gothic" w:hAnsi="Century Gothic" w:cs="Calibri"/>
          <w:sz w:val="20"/>
        </w:rPr>
        <w:t xml:space="preserve">Havendo alguma restrição na comprovação da regularidade fiscal, será assegurado o prazo de </w:t>
      </w:r>
      <w:r w:rsidRPr="003051DF">
        <w:rPr>
          <w:rFonts w:ascii="Century Gothic" w:hAnsi="Century Gothic" w:cs="Calibri"/>
          <w:b/>
          <w:sz w:val="20"/>
        </w:rPr>
        <w:t>05 (cinco) dias</w:t>
      </w:r>
      <w:r w:rsidRPr="003051DF">
        <w:rPr>
          <w:rFonts w:ascii="Century Gothic" w:hAnsi="Century Gothic" w:cs="Calibri"/>
          <w:sz w:val="20"/>
        </w:rPr>
        <w:t xml:space="preserve">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3438C4D6" w14:textId="4C37AC24" w:rsidR="00056063" w:rsidRPr="003051DF" w:rsidRDefault="003051DF" w:rsidP="007E5C96">
      <w:pPr>
        <w:pStyle w:val="PargrafodaLista"/>
        <w:numPr>
          <w:ilvl w:val="2"/>
          <w:numId w:val="102"/>
        </w:numPr>
        <w:autoSpaceDE w:val="0"/>
        <w:autoSpaceDN w:val="0"/>
        <w:adjustRightInd w:val="0"/>
        <w:spacing w:after="240"/>
        <w:contextualSpacing/>
        <w:jc w:val="both"/>
        <w:rPr>
          <w:rFonts w:ascii="Century Gothic" w:hAnsi="Century Gothic"/>
          <w:sz w:val="20"/>
        </w:rPr>
      </w:pPr>
      <w:r>
        <w:rPr>
          <w:rFonts w:ascii="Century Gothic" w:hAnsi="Century Gothic" w:cs="Calibri"/>
          <w:b/>
          <w:spacing w:val="-3"/>
          <w:sz w:val="20"/>
        </w:rPr>
        <w:t xml:space="preserve"> </w:t>
      </w:r>
      <w:r w:rsidR="00056063" w:rsidRPr="003051DF">
        <w:rPr>
          <w:rFonts w:ascii="Century Gothic" w:hAnsi="Century Gothic" w:cs="Calibri"/>
          <w:b/>
          <w:spacing w:val="-3"/>
          <w:sz w:val="20"/>
        </w:rPr>
        <w:t xml:space="preserve">Observação: </w:t>
      </w:r>
      <w:proofErr w:type="gramStart"/>
      <w:r w:rsidR="00056063" w:rsidRPr="003051DF">
        <w:rPr>
          <w:rFonts w:ascii="Century Gothic" w:hAnsi="Century Gothic" w:cs="Calibri"/>
          <w:spacing w:val="-3"/>
          <w:sz w:val="20"/>
        </w:rPr>
        <w:t>A Micro</w:t>
      </w:r>
      <w:proofErr w:type="gramEnd"/>
      <w:r w:rsidR="00056063" w:rsidRPr="003051DF">
        <w:rPr>
          <w:rFonts w:ascii="Century Gothic" w:hAnsi="Century Gothic" w:cs="Calibri"/>
          <w:spacing w:val="-3"/>
          <w:sz w:val="20"/>
        </w:rPr>
        <w:t xml:space="preserve"> ou Pequena Empresa somente valer-se-á do benefício se ela apresentar </w:t>
      </w:r>
      <w:r w:rsidR="00056063" w:rsidRPr="003051DF">
        <w:rPr>
          <w:rFonts w:ascii="Century Gothic" w:hAnsi="Century Gothic" w:cs="Calibri"/>
          <w:b/>
          <w:spacing w:val="-3"/>
          <w:sz w:val="20"/>
          <w:u w:val="single"/>
        </w:rPr>
        <w:t>TODA</w:t>
      </w:r>
      <w:r w:rsidR="00056063" w:rsidRPr="003051DF">
        <w:rPr>
          <w:rFonts w:ascii="Century Gothic" w:hAnsi="Century Gothic" w:cs="Calibri"/>
          <w:b/>
          <w:spacing w:val="-3"/>
          <w:sz w:val="20"/>
        </w:rPr>
        <w:t xml:space="preserve"> </w:t>
      </w:r>
      <w:r w:rsidR="00056063" w:rsidRPr="003051DF">
        <w:rPr>
          <w:rFonts w:ascii="Century Gothic" w:hAnsi="Century Gothic" w:cs="Calibri"/>
          <w:spacing w:val="-3"/>
          <w:sz w:val="20"/>
        </w:rPr>
        <w:t>a documentação exigida, inclusive os referentes à regularidade fiscal/trabalhista, na fase de habilitação (no dia da sessão), mesmo que haja restrição. A ausência de qualquer documento exigido no edital</w:t>
      </w:r>
      <w:proofErr w:type="gramStart"/>
      <w:r w:rsidR="00056063" w:rsidRPr="003051DF">
        <w:rPr>
          <w:rFonts w:ascii="Century Gothic" w:hAnsi="Century Gothic" w:cs="Calibri"/>
          <w:spacing w:val="-3"/>
          <w:sz w:val="20"/>
        </w:rPr>
        <w:t>, causa</w:t>
      </w:r>
      <w:proofErr w:type="gramEnd"/>
      <w:r w:rsidR="00056063" w:rsidRPr="003051DF">
        <w:rPr>
          <w:rFonts w:ascii="Century Gothic" w:hAnsi="Century Gothic" w:cs="Calibri"/>
          <w:spacing w:val="-3"/>
          <w:sz w:val="20"/>
        </w:rPr>
        <w:t xml:space="preserve"> a inabilitação da empresa! Portanto, o benefício reside </w:t>
      </w:r>
      <w:r w:rsidR="00056063" w:rsidRPr="003051DF">
        <w:rPr>
          <w:rFonts w:ascii="Century Gothic" w:hAnsi="Century Gothic" w:cs="Calibri"/>
          <w:b/>
          <w:spacing w:val="-3"/>
          <w:sz w:val="20"/>
        </w:rPr>
        <w:t>NÃO</w:t>
      </w:r>
      <w:r w:rsidR="00056063" w:rsidRPr="003051DF">
        <w:rPr>
          <w:rFonts w:ascii="Century Gothic" w:hAnsi="Century Gothic" w:cs="Calibri"/>
          <w:spacing w:val="-3"/>
          <w:sz w:val="20"/>
        </w:rPr>
        <w:t xml:space="preserve"> na dispensa de apresentação de documentos de regularidade fiscal e trabalhista, mas na possibilidade de regularização tardia da documentação defeituosa.</w:t>
      </w:r>
    </w:p>
    <w:p w14:paraId="00E40C41" w14:textId="20D95251" w:rsidR="00056063" w:rsidRPr="003051DF" w:rsidRDefault="003051DF" w:rsidP="007E5C96">
      <w:pPr>
        <w:pStyle w:val="PargrafodaLista"/>
        <w:numPr>
          <w:ilvl w:val="2"/>
          <w:numId w:val="102"/>
        </w:numPr>
        <w:autoSpaceDE w:val="0"/>
        <w:autoSpaceDN w:val="0"/>
        <w:adjustRightInd w:val="0"/>
        <w:spacing w:after="240"/>
        <w:contextualSpacing/>
        <w:jc w:val="both"/>
        <w:rPr>
          <w:rFonts w:ascii="Century Gothic" w:hAnsi="Century Gothic"/>
          <w:sz w:val="20"/>
        </w:rPr>
      </w:pPr>
      <w:r>
        <w:rPr>
          <w:rFonts w:ascii="Century Gothic" w:hAnsi="Century Gothic" w:cs="Calibri"/>
          <w:sz w:val="20"/>
        </w:rPr>
        <w:t xml:space="preserve"> </w:t>
      </w:r>
      <w:r w:rsidR="00056063" w:rsidRPr="003051DF">
        <w:rPr>
          <w:rFonts w:ascii="Century Gothic" w:hAnsi="Century Gothic" w:cs="Calibri"/>
          <w:sz w:val="20"/>
        </w:rPr>
        <w:t>O prazo acima poderá ser prorrogado por igual período, mediante requerimento do interessado, a critério exclusivo da Administração Pública.</w:t>
      </w:r>
    </w:p>
    <w:p w14:paraId="47B6CA2B" w14:textId="41778294" w:rsidR="00056063" w:rsidRPr="003051DF" w:rsidRDefault="003051DF" w:rsidP="007E5C96">
      <w:pPr>
        <w:pStyle w:val="PargrafodaLista"/>
        <w:numPr>
          <w:ilvl w:val="2"/>
          <w:numId w:val="102"/>
        </w:numPr>
        <w:autoSpaceDE w:val="0"/>
        <w:autoSpaceDN w:val="0"/>
        <w:adjustRightInd w:val="0"/>
        <w:spacing w:after="240"/>
        <w:contextualSpacing/>
        <w:jc w:val="both"/>
        <w:rPr>
          <w:rFonts w:ascii="Century Gothic" w:hAnsi="Century Gothic"/>
          <w:sz w:val="20"/>
        </w:rPr>
      </w:pPr>
      <w:r>
        <w:rPr>
          <w:rFonts w:ascii="Century Gothic" w:hAnsi="Century Gothic" w:cs="Calibri"/>
          <w:sz w:val="20"/>
        </w:rPr>
        <w:t xml:space="preserve"> </w:t>
      </w:r>
      <w:r w:rsidR="00056063" w:rsidRPr="003051DF">
        <w:rPr>
          <w:rFonts w:ascii="Century Gothic" w:hAnsi="Century Gothic" w:cs="Calibri"/>
          <w:sz w:val="20"/>
        </w:rPr>
        <w:t>A não regularização da documentação no prazo estipulado implicará a decadência do direito à contratação, sem prejuízo da aplicação das sanções previstas no art. 81, da Lei 8.666, de 21 de junho de 1993.</w:t>
      </w:r>
    </w:p>
    <w:p w14:paraId="4A76A212" w14:textId="14F8492D" w:rsidR="00056063" w:rsidRPr="003051DF" w:rsidRDefault="003051DF" w:rsidP="007E5C96">
      <w:pPr>
        <w:pStyle w:val="PargrafodaLista"/>
        <w:numPr>
          <w:ilvl w:val="2"/>
          <w:numId w:val="102"/>
        </w:numPr>
        <w:autoSpaceDE w:val="0"/>
        <w:autoSpaceDN w:val="0"/>
        <w:adjustRightInd w:val="0"/>
        <w:spacing w:after="240"/>
        <w:contextualSpacing/>
        <w:jc w:val="both"/>
        <w:rPr>
          <w:rFonts w:ascii="Century Gothic" w:hAnsi="Century Gothic"/>
          <w:sz w:val="20"/>
        </w:rPr>
      </w:pPr>
      <w:r>
        <w:rPr>
          <w:rFonts w:ascii="Century Gothic" w:eastAsia="Arial Unicode MS" w:hAnsi="Century Gothic" w:cs="Arial"/>
          <w:b/>
          <w:bCs/>
          <w:sz w:val="20"/>
        </w:rPr>
        <w:t xml:space="preserve"> </w:t>
      </w:r>
      <w:r w:rsidR="00056063" w:rsidRPr="003051DF">
        <w:rPr>
          <w:rFonts w:ascii="Century Gothic" w:eastAsia="Arial Unicode MS" w:hAnsi="Century Gothic" w:cs="Arial"/>
          <w:b/>
          <w:bCs/>
          <w:sz w:val="20"/>
        </w:rPr>
        <w:t xml:space="preserve">Alvará de Funcionamento </w:t>
      </w:r>
      <w:r w:rsidR="00056063" w:rsidRPr="003051DF">
        <w:rPr>
          <w:rFonts w:ascii="Century Gothic" w:eastAsia="Arial Unicode MS" w:hAnsi="Century Gothic" w:cs="Arial"/>
          <w:bCs/>
          <w:sz w:val="20"/>
        </w:rPr>
        <w:t>e localização da proponente</w:t>
      </w:r>
      <w:r>
        <w:rPr>
          <w:rFonts w:ascii="Century Gothic" w:eastAsia="Arial Unicode MS" w:hAnsi="Century Gothic" w:cs="Arial"/>
          <w:b/>
          <w:bCs/>
          <w:sz w:val="20"/>
        </w:rPr>
        <w:t>.</w:t>
      </w:r>
    </w:p>
    <w:p w14:paraId="059735D1" w14:textId="77777777" w:rsidR="003051DF" w:rsidRPr="003051DF" w:rsidRDefault="003051DF" w:rsidP="003051DF">
      <w:pPr>
        <w:pStyle w:val="PargrafodaLista"/>
        <w:autoSpaceDE w:val="0"/>
        <w:autoSpaceDN w:val="0"/>
        <w:adjustRightInd w:val="0"/>
        <w:spacing w:after="240"/>
        <w:ind w:left="1213"/>
        <w:contextualSpacing/>
        <w:jc w:val="both"/>
        <w:rPr>
          <w:rFonts w:ascii="Century Gothic" w:hAnsi="Century Gothic"/>
          <w:sz w:val="20"/>
        </w:rPr>
      </w:pPr>
    </w:p>
    <w:bookmarkEnd w:id="43"/>
    <w:p w14:paraId="2C05C95B" w14:textId="77777777" w:rsidR="00056063" w:rsidRPr="003051DF" w:rsidRDefault="00056063" w:rsidP="007E5C96">
      <w:pPr>
        <w:pStyle w:val="PargrafodaLista"/>
        <w:numPr>
          <w:ilvl w:val="1"/>
          <w:numId w:val="102"/>
        </w:numPr>
        <w:autoSpaceDE w:val="0"/>
        <w:autoSpaceDN w:val="0"/>
        <w:adjustRightInd w:val="0"/>
        <w:spacing w:after="240"/>
        <w:ind w:left="0" w:firstLine="0"/>
        <w:contextualSpacing/>
        <w:jc w:val="both"/>
        <w:rPr>
          <w:rFonts w:ascii="Century Gothic" w:hAnsi="Century Gothic"/>
          <w:sz w:val="20"/>
        </w:rPr>
      </w:pPr>
      <w:r w:rsidRPr="003051DF">
        <w:rPr>
          <w:rFonts w:ascii="Century Gothic" w:hAnsi="Century Gothic"/>
          <w:b/>
          <w:bCs/>
          <w:sz w:val="20"/>
        </w:rPr>
        <w:t>QUALIFICAÇÃO ECONÔMICO-FINANCEIRA:</w:t>
      </w:r>
    </w:p>
    <w:p w14:paraId="067C58A9" w14:textId="77777777" w:rsidR="003051DF" w:rsidRDefault="003051DF" w:rsidP="007E5C96">
      <w:pPr>
        <w:pStyle w:val="PargrafodaLista"/>
        <w:numPr>
          <w:ilvl w:val="0"/>
          <w:numId w:val="78"/>
        </w:numPr>
        <w:ind w:left="567" w:hanging="22"/>
        <w:jc w:val="both"/>
        <w:rPr>
          <w:rFonts w:ascii="Century Gothic" w:hAnsi="Century Gothic"/>
          <w:sz w:val="20"/>
        </w:rPr>
      </w:pPr>
      <w:bookmarkStart w:id="44" w:name="_Hlk158284856"/>
      <w:r w:rsidRPr="001628AC">
        <w:rPr>
          <w:rFonts w:ascii="Century Gothic" w:hAnsi="Century Gothic"/>
          <w:b/>
          <w:bCs/>
          <w:sz w:val="20"/>
        </w:rPr>
        <w:t xml:space="preserve">Certidão Negativa de Falência e Concordata, </w:t>
      </w:r>
      <w:r w:rsidRPr="001628AC">
        <w:rPr>
          <w:rFonts w:ascii="Century Gothic" w:hAnsi="Century Gothic"/>
          <w:sz w:val="20"/>
        </w:rPr>
        <w:t>expedida pelo cartório distribuidor da comarca da sede da pessoa jurídica ou de execução de pessoa física, expedida até 180 (cento e oitenta) dias da abertura do envelope de propostas.</w:t>
      </w:r>
    </w:p>
    <w:p w14:paraId="6B620FBA" w14:textId="77777777" w:rsidR="003051DF" w:rsidRPr="001628AC" w:rsidRDefault="003051DF" w:rsidP="007E5C96">
      <w:pPr>
        <w:pStyle w:val="PargrafodaLista"/>
        <w:numPr>
          <w:ilvl w:val="0"/>
          <w:numId w:val="78"/>
        </w:numPr>
        <w:ind w:left="567" w:hanging="22"/>
        <w:jc w:val="both"/>
        <w:rPr>
          <w:rFonts w:ascii="Century Gothic" w:hAnsi="Century Gothic"/>
          <w:sz w:val="20"/>
        </w:rPr>
      </w:pPr>
      <w:bookmarkStart w:id="45" w:name="_Hlk158284892"/>
      <w:bookmarkEnd w:id="44"/>
      <w:r w:rsidRPr="001628AC">
        <w:rPr>
          <w:rFonts w:ascii="Century Gothic" w:hAnsi="Century Gothic"/>
          <w:b/>
          <w:bCs/>
          <w:sz w:val="20"/>
        </w:rPr>
        <w:t>Balanço Patrimonial</w:t>
      </w:r>
      <w:r w:rsidRPr="001628AC">
        <w:rPr>
          <w:rFonts w:ascii="Century Gothic" w:hAnsi="Century Gothic"/>
          <w:sz w:val="20"/>
        </w:rPr>
        <w:t xml:space="preserve">, </w:t>
      </w:r>
      <w:r w:rsidRPr="00947823">
        <w:rPr>
          <w:rFonts w:ascii="Century Gothic" w:hAnsi="Century Gothic"/>
          <w:sz w:val="20"/>
        </w:rPr>
        <w:t xml:space="preserve">demonstração de resultado de exercício e demais demonstrações contábeis dos </w:t>
      </w:r>
      <w:proofErr w:type="gramStart"/>
      <w:r w:rsidRPr="00947823">
        <w:rPr>
          <w:rFonts w:ascii="Century Gothic" w:hAnsi="Century Gothic"/>
          <w:sz w:val="20"/>
        </w:rPr>
        <w:t>2</w:t>
      </w:r>
      <w:proofErr w:type="gramEnd"/>
      <w:r w:rsidRPr="00947823">
        <w:rPr>
          <w:rFonts w:ascii="Century Gothic" w:hAnsi="Century Gothic"/>
          <w:sz w:val="20"/>
        </w:rPr>
        <w:t xml:space="preserve"> (dois) últimos exercícios sociais</w:t>
      </w:r>
      <w:r w:rsidRPr="001628AC">
        <w:rPr>
          <w:rFonts w:ascii="Century Gothic" w:hAnsi="Century Gothic"/>
          <w:sz w:val="20"/>
        </w:rPr>
        <w:t xml:space="preserve">, já exigíveis e apresentados </w:t>
      </w:r>
      <w:r w:rsidRPr="00947823">
        <w:rPr>
          <w:rFonts w:ascii="Century Gothic" w:hAnsi="Century Gothic"/>
          <w:b/>
          <w:bCs/>
          <w:sz w:val="20"/>
        </w:rPr>
        <w:t>na forma da Lei</w:t>
      </w:r>
      <w:r w:rsidRPr="001628AC">
        <w:rPr>
          <w:rFonts w:ascii="Century Gothic" w:hAnsi="Century Gothic"/>
          <w:sz w:val="20"/>
        </w:rPr>
        <w:t>, que comprovem a boa situação financeira da empresa</w:t>
      </w:r>
      <w:bookmarkEnd w:id="45"/>
      <w:r w:rsidRPr="001628AC">
        <w:rPr>
          <w:rFonts w:ascii="Century Gothic" w:hAnsi="Century Gothic"/>
          <w:sz w:val="20"/>
        </w:rPr>
        <w:t xml:space="preserve">, </w:t>
      </w:r>
      <w:r w:rsidRPr="00947823">
        <w:rPr>
          <w:rFonts w:ascii="Century Gothic" w:hAnsi="Century Gothic"/>
          <w:sz w:val="20"/>
          <w:u w:val="single"/>
        </w:rPr>
        <w:t>vedada a sua substituição por balancetes ou balanços provisórios</w:t>
      </w:r>
      <w:r w:rsidRPr="001628AC">
        <w:rPr>
          <w:rFonts w:ascii="Century Gothic" w:hAnsi="Century Gothic"/>
          <w:sz w:val="20"/>
        </w:rPr>
        <w:t xml:space="preserve">, podendo ser atualizados por índices oficiais quando encerrados há mais de 03 (três) meses da data </w:t>
      </w:r>
      <w:r w:rsidRPr="001628AC">
        <w:rPr>
          <w:rFonts w:ascii="Century Gothic" w:hAnsi="Century Gothic"/>
          <w:sz w:val="20"/>
        </w:rPr>
        <w:lastRenderedPageBreak/>
        <w:t>de apresentação da proposta. (Artigo 31, inciso I, Lei Federal nº. 8.666/93).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w:t>
      </w:r>
    </w:p>
    <w:p w14:paraId="2C024596" w14:textId="77777777" w:rsidR="003051DF" w:rsidRPr="00947823" w:rsidRDefault="003051DF" w:rsidP="003051DF">
      <w:pPr>
        <w:spacing w:after="0"/>
        <w:ind w:left="545" w:firstLine="873"/>
        <w:jc w:val="both"/>
        <w:rPr>
          <w:rFonts w:ascii="Century Gothic" w:hAnsi="Century Gothic"/>
          <w:b/>
          <w:bCs/>
          <w:sz w:val="20"/>
        </w:rPr>
      </w:pPr>
      <w:r w:rsidRPr="00947823">
        <w:rPr>
          <w:rFonts w:ascii="Century Gothic" w:hAnsi="Century Gothic"/>
          <w:b/>
          <w:bCs/>
          <w:sz w:val="20"/>
        </w:rPr>
        <w:t xml:space="preserve">Serão considerados aceitos como na forma da lei o Balanço Patrimonial (inclusive o de abertura) e demonstrações contábeis assim apresentados: </w:t>
      </w:r>
    </w:p>
    <w:p w14:paraId="6E345E6F" w14:textId="77777777" w:rsidR="003051DF" w:rsidRPr="001628AC" w:rsidRDefault="003051DF" w:rsidP="007E5C96">
      <w:pPr>
        <w:pStyle w:val="PargrafodaLista"/>
        <w:numPr>
          <w:ilvl w:val="0"/>
          <w:numId w:val="101"/>
        </w:numPr>
        <w:jc w:val="both"/>
        <w:rPr>
          <w:rFonts w:ascii="Century Gothic" w:hAnsi="Century Gothic"/>
          <w:sz w:val="20"/>
        </w:rPr>
      </w:pPr>
      <w:r>
        <w:rPr>
          <w:rFonts w:ascii="Century Gothic" w:hAnsi="Century Gothic"/>
          <w:sz w:val="20"/>
        </w:rPr>
        <w:t>P</w:t>
      </w:r>
      <w:r w:rsidRPr="001628AC">
        <w:rPr>
          <w:rFonts w:ascii="Century Gothic" w:hAnsi="Century Gothic"/>
          <w:sz w:val="20"/>
        </w:rPr>
        <w:t xml:space="preserve">ublicados em Diário Oficial; </w:t>
      </w:r>
      <w:proofErr w:type="gramStart"/>
      <w:r w:rsidRPr="001628AC">
        <w:rPr>
          <w:rFonts w:ascii="Century Gothic" w:hAnsi="Century Gothic"/>
          <w:sz w:val="20"/>
        </w:rPr>
        <w:t>ou</w:t>
      </w:r>
      <w:proofErr w:type="gramEnd"/>
      <w:r w:rsidRPr="001628AC">
        <w:rPr>
          <w:rFonts w:ascii="Century Gothic" w:hAnsi="Century Gothic"/>
          <w:sz w:val="20"/>
        </w:rPr>
        <w:t xml:space="preserve"> </w:t>
      </w:r>
    </w:p>
    <w:p w14:paraId="6A17CB72" w14:textId="77777777" w:rsidR="003051DF" w:rsidRPr="001628AC" w:rsidRDefault="003051DF" w:rsidP="007E5C96">
      <w:pPr>
        <w:pStyle w:val="PargrafodaLista"/>
        <w:numPr>
          <w:ilvl w:val="0"/>
          <w:numId w:val="101"/>
        </w:numPr>
        <w:jc w:val="both"/>
        <w:rPr>
          <w:rFonts w:ascii="Century Gothic" w:hAnsi="Century Gothic"/>
          <w:sz w:val="20"/>
        </w:rPr>
      </w:pPr>
      <w:r>
        <w:rPr>
          <w:rFonts w:ascii="Century Gothic" w:hAnsi="Century Gothic"/>
          <w:sz w:val="20"/>
        </w:rPr>
        <w:t>P</w:t>
      </w:r>
      <w:r w:rsidRPr="001628AC">
        <w:rPr>
          <w:rFonts w:ascii="Century Gothic" w:hAnsi="Century Gothic"/>
          <w:sz w:val="20"/>
        </w:rPr>
        <w:t xml:space="preserve">ublicados em Jornal; </w:t>
      </w:r>
      <w:proofErr w:type="gramStart"/>
      <w:r w:rsidRPr="001628AC">
        <w:rPr>
          <w:rFonts w:ascii="Century Gothic" w:hAnsi="Century Gothic"/>
          <w:sz w:val="20"/>
        </w:rPr>
        <w:t>ou</w:t>
      </w:r>
      <w:proofErr w:type="gramEnd"/>
      <w:r w:rsidRPr="001628AC">
        <w:rPr>
          <w:rFonts w:ascii="Century Gothic" w:hAnsi="Century Gothic"/>
          <w:sz w:val="20"/>
        </w:rPr>
        <w:t xml:space="preserve"> </w:t>
      </w:r>
    </w:p>
    <w:p w14:paraId="2DE4CFD3" w14:textId="77777777" w:rsidR="003051DF" w:rsidRPr="001628AC" w:rsidRDefault="003051DF" w:rsidP="007E5C96">
      <w:pPr>
        <w:pStyle w:val="PargrafodaLista"/>
        <w:numPr>
          <w:ilvl w:val="0"/>
          <w:numId w:val="101"/>
        </w:numPr>
        <w:jc w:val="both"/>
        <w:rPr>
          <w:rFonts w:ascii="Century Gothic" w:hAnsi="Century Gothic"/>
          <w:sz w:val="20"/>
        </w:rPr>
      </w:pPr>
      <w:r>
        <w:rPr>
          <w:rFonts w:ascii="Century Gothic" w:hAnsi="Century Gothic"/>
          <w:sz w:val="20"/>
        </w:rPr>
        <w:t>P</w:t>
      </w:r>
      <w:r w:rsidRPr="001628AC">
        <w:rPr>
          <w:rFonts w:ascii="Century Gothic" w:hAnsi="Century Gothic"/>
          <w:sz w:val="20"/>
        </w:rPr>
        <w:t xml:space="preserve">or cópia ou fotocópia </w:t>
      </w:r>
      <w:r w:rsidRPr="00947823">
        <w:rPr>
          <w:rFonts w:ascii="Century Gothic" w:hAnsi="Century Gothic"/>
          <w:sz w:val="20"/>
        </w:rPr>
        <w:t>registrada ou autenticada na Junta Comercial</w:t>
      </w:r>
      <w:r w:rsidRPr="001628AC">
        <w:rPr>
          <w:rFonts w:ascii="Century Gothic" w:hAnsi="Century Gothic"/>
          <w:sz w:val="20"/>
        </w:rPr>
        <w:t xml:space="preserve"> da sede ou domicílio da proponente; </w:t>
      </w:r>
      <w:proofErr w:type="gramStart"/>
      <w:r w:rsidRPr="001628AC">
        <w:rPr>
          <w:rFonts w:ascii="Century Gothic" w:hAnsi="Century Gothic"/>
          <w:sz w:val="20"/>
        </w:rPr>
        <w:t>ou</w:t>
      </w:r>
      <w:proofErr w:type="gramEnd"/>
      <w:r w:rsidRPr="001628AC">
        <w:rPr>
          <w:rFonts w:ascii="Century Gothic" w:hAnsi="Century Gothic"/>
          <w:sz w:val="20"/>
        </w:rPr>
        <w:t xml:space="preserve"> </w:t>
      </w:r>
    </w:p>
    <w:p w14:paraId="3E058B59" w14:textId="77777777" w:rsidR="003051DF" w:rsidRPr="001628AC" w:rsidRDefault="003051DF" w:rsidP="007E5C96">
      <w:pPr>
        <w:pStyle w:val="PargrafodaLista"/>
        <w:numPr>
          <w:ilvl w:val="0"/>
          <w:numId w:val="101"/>
        </w:numPr>
        <w:jc w:val="both"/>
        <w:rPr>
          <w:rFonts w:ascii="Century Gothic" w:hAnsi="Century Gothic"/>
          <w:sz w:val="20"/>
        </w:rPr>
      </w:pPr>
      <w:r>
        <w:rPr>
          <w:rFonts w:ascii="Century Gothic" w:hAnsi="Century Gothic"/>
          <w:sz w:val="20"/>
        </w:rPr>
        <w:t>P</w:t>
      </w:r>
      <w:r w:rsidRPr="001628AC">
        <w:rPr>
          <w:rFonts w:ascii="Century Gothic" w:hAnsi="Century Gothic"/>
          <w:sz w:val="20"/>
        </w:rPr>
        <w:t xml:space="preserve">or cópia ou fotocópia do livro Diário, devidamente autenticado na Junta Comercial da sede ou domicílio da proponente ou em outro órgão equivalente, inclusive com os </w:t>
      </w:r>
      <w:r w:rsidRPr="00947823">
        <w:rPr>
          <w:rFonts w:ascii="Century Gothic" w:hAnsi="Century Gothic"/>
          <w:b/>
          <w:bCs/>
          <w:sz w:val="20"/>
        </w:rPr>
        <w:t>Termos de Abertura e de Encerramento</w:t>
      </w:r>
      <w:r w:rsidRPr="001628AC">
        <w:rPr>
          <w:rFonts w:ascii="Century Gothic" w:hAnsi="Century Gothic"/>
          <w:sz w:val="20"/>
        </w:rPr>
        <w:t>.</w:t>
      </w:r>
    </w:p>
    <w:p w14:paraId="75BFA9EC" w14:textId="77777777" w:rsidR="003051DF" w:rsidRDefault="003051DF" w:rsidP="003051DF">
      <w:pPr>
        <w:pStyle w:val="PargrafodaLista"/>
        <w:ind w:left="567" w:firstLine="851"/>
        <w:jc w:val="both"/>
        <w:rPr>
          <w:rFonts w:ascii="Century Gothic" w:hAnsi="Century Gothic"/>
          <w:sz w:val="20"/>
        </w:rPr>
      </w:pPr>
      <w:r w:rsidRPr="001628AC">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1628AC">
        <w:rPr>
          <w:rFonts w:ascii="Century Gothic" w:hAnsi="Century Gothic"/>
          <w:sz w:val="20"/>
        </w:rPr>
        <w:t>Sped</w:t>
      </w:r>
      <w:proofErr w:type="spellEnd"/>
      <w:r w:rsidRPr="001628AC">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54E6C5B5" w14:textId="77777777" w:rsidR="003051DF" w:rsidRDefault="003051DF" w:rsidP="003051DF">
      <w:pPr>
        <w:pStyle w:val="PargrafodaLista"/>
        <w:ind w:left="567" w:firstLine="851"/>
        <w:jc w:val="both"/>
        <w:rPr>
          <w:rFonts w:ascii="Century Gothic" w:hAnsi="Century Gothic"/>
          <w:b/>
          <w:bCs/>
          <w:sz w:val="20"/>
        </w:rPr>
      </w:pPr>
      <w:r w:rsidRPr="001628AC">
        <w:rPr>
          <w:rFonts w:ascii="Century Gothic" w:hAnsi="Century Gothic"/>
          <w:sz w:val="20"/>
        </w:rPr>
        <w:t xml:space="preserve">A empresa que tiver iniciado suas atividades no ano exercício deste certame deverá apresentar o </w:t>
      </w:r>
      <w:r w:rsidRPr="00B37BFF">
        <w:rPr>
          <w:rFonts w:ascii="Century Gothic" w:hAnsi="Century Gothic"/>
          <w:b/>
          <w:bCs/>
          <w:sz w:val="20"/>
        </w:rPr>
        <w:t>Balanço Patrimonial de Abertura devidamente registrado na Junta Comercial.</w:t>
      </w:r>
    </w:p>
    <w:p w14:paraId="31B2B614" w14:textId="77777777" w:rsidR="003051DF" w:rsidRPr="003051DF" w:rsidRDefault="003051DF" w:rsidP="003051DF">
      <w:pPr>
        <w:pStyle w:val="PargrafodaLista"/>
        <w:autoSpaceDE w:val="0"/>
        <w:autoSpaceDN w:val="0"/>
        <w:adjustRightInd w:val="0"/>
        <w:spacing w:after="240"/>
        <w:ind w:left="0"/>
        <w:contextualSpacing/>
        <w:jc w:val="both"/>
        <w:rPr>
          <w:rFonts w:ascii="Century Gothic" w:hAnsi="Century Gothic"/>
          <w:sz w:val="20"/>
        </w:rPr>
      </w:pPr>
    </w:p>
    <w:p w14:paraId="6CF24178" w14:textId="77777777" w:rsidR="00056063" w:rsidRPr="003051DF" w:rsidRDefault="00056063" w:rsidP="007E5C96">
      <w:pPr>
        <w:pStyle w:val="PargrafodaLista"/>
        <w:numPr>
          <w:ilvl w:val="1"/>
          <w:numId w:val="102"/>
        </w:numPr>
        <w:autoSpaceDE w:val="0"/>
        <w:autoSpaceDN w:val="0"/>
        <w:adjustRightInd w:val="0"/>
        <w:spacing w:after="240"/>
        <w:ind w:left="0" w:firstLine="0"/>
        <w:contextualSpacing/>
        <w:jc w:val="both"/>
        <w:rPr>
          <w:rFonts w:ascii="Century Gothic" w:hAnsi="Century Gothic"/>
          <w:sz w:val="20"/>
        </w:rPr>
      </w:pPr>
      <w:r w:rsidRPr="003051DF">
        <w:rPr>
          <w:rFonts w:ascii="Century Gothic" w:hAnsi="Century Gothic"/>
          <w:b/>
          <w:bCs/>
          <w:sz w:val="20"/>
        </w:rPr>
        <w:t>QUALIFICAÇÃO TÉCNICA OPERACIONAL E PROFISSIONAL</w:t>
      </w:r>
    </w:p>
    <w:p w14:paraId="24C6956D" w14:textId="77777777" w:rsidR="00056063" w:rsidRPr="003051DF" w:rsidRDefault="00056063" w:rsidP="007E5C96">
      <w:pPr>
        <w:pStyle w:val="PargrafodaLista"/>
        <w:numPr>
          <w:ilvl w:val="2"/>
          <w:numId w:val="102"/>
        </w:numPr>
        <w:autoSpaceDE w:val="0"/>
        <w:autoSpaceDN w:val="0"/>
        <w:adjustRightInd w:val="0"/>
        <w:spacing w:after="240"/>
        <w:contextualSpacing/>
        <w:jc w:val="both"/>
        <w:rPr>
          <w:rFonts w:ascii="Century Gothic" w:hAnsi="Century Gothic"/>
          <w:sz w:val="20"/>
        </w:rPr>
      </w:pPr>
      <w:r w:rsidRPr="003051DF">
        <w:rPr>
          <w:rFonts w:ascii="Century Gothic" w:eastAsia="Arial Unicode MS" w:hAnsi="Century Gothic" w:cs="Arial"/>
          <w:sz w:val="20"/>
        </w:rPr>
        <w:t xml:space="preserve">Apresentação de no mínimo </w:t>
      </w:r>
      <w:r w:rsidRPr="003051DF">
        <w:rPr>
          <w:rFonts w:ascii="Century Gothic" w:eastAsia="Arial Unicode MS" w:hAnsi="Century Gothic" w:cs="Arial"/>
          <w:b/>
          <w:bCs/>
          <w:sz w:val="20"/>
        </w:rPr>
        <w:t xml:space="preserve">01 (um) atestado de capacidade </w:t>
      </w:r>
      <w:proofErr w:type="gramStart"/>
      <w:r w:rsidRPr="003051DF">
        <w:rPr>
          <w:rFonts w:ascii="Century Gothic" w:eastAsia="Arial Unicode MS" w:hAnsi="Century Gothic" w:cs="Arial"/>
          <w:b/>
          <w:bCs/>
          <w:sz w:val="20"/>
        </w:rPr>
        <w:t>técnica</w:t>
      </w:r>
      <w:r w:rsidRPr="003051DF">
        <w:rPr>
          <w:rFonts w:ascii="Century Gothic" w:eastAsia="Arial Unicode MS" w:hAnsi="Century Gothic" w:cs="Arial"/>
          <w:sz w:val="20"/>
        </w:rPr>
        <w:t xml:space="preserve"> expedido por órgão de administração pública direta ou indireta, e/ou por instituições/empresas privadas demonstrando que a licitante possui aptidão para a efetivação dos serviços do objeto licitado</w:t>
      </w:r>
      <w:proofErr w:type="gramEnd"/>
      <w:r w:rsidRPr="003051DF">
        <w:rPr>
          <w:rFonts w:ascii="Century Gothic" w:eastAsia="Arial Unicode MS" w:hAnsi="Century Gothic" w:cs="Arial"/>
          <w:sz w:val="20"/>
        </w:rPr>
        <w:t xml:space="preserve">. </w:t>
      </w:r>
      <w:r w:rsidRPr="003051DF">
        <w:rPr>
          <w:rFonts w:ascii="Century Gothic" w:hAnsi="Century Gothic" w:cs="Calibri"/>
          <w:sz w:val="20"/>
        </w:rPr>
        <w:t xml:space="preserve">Na descrição deverão conter informações que permitam o entendimento dos fornecimentos realizados, bem como </w:t>
      </w:r>
      <w:r w:rsidRPr="003051DF">
        <w:rPr>
          <w:rFonts w:ascii="Century Gothic" w:hAnsi="Century Gothic" w:cs="Calibri"/>
          <w:b/>
          <w:bCs/>
          <w:sz w:val="20"/>
        </w:rPr>
        <w:t>deverão conter</w:t>
      </w:r>
      <w:r w:rsidRPr="003051DF">
        <w:rPr>
          <w:rFonts w:ascii="Century Gothic" w:hAnsi="Century Gothic" w:cs="Calibri"/>
          <w:sz w:val="20"/>
        </w:rPr>
        <w:t> algumas </w:t>
      </w:r>
      <w:r w:rsidRPr="003051DF">
        <w:rPr>
          <w:rFonts w:ascii="Century Gothic" w:hAnsi="Century Gothic" w:cs="Calibri"/>
          <w:b/>
          <w:bCs/>
          <w:sz w:val="20"/>
        </w:rPr>
        <w:t>informações</w:t>
      </w:r>
      <w:r w:rsidRPr="003051DF">
        <w:rPr>
          <w:rFonts w:ascii="Century Gothic" w:hAnsi="Century Gothic" w:cs="Calibri"/>
          <w:sz w:val="20"/>
        </w:rPr>
        <w:t> específicas:</w:t>
      </w:r>
    </w:p>
    <w:p w14:paraId="140BB001"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A assinatura do responsável da empresa privada ou órgão público que está emitindo o atestado;</w:t>
      </w:r>
    </w:p>
    <w:p w14:paraId="1F6BC74B"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Razão social da empresa privada ou órgão público que está emitindo o atestado;</w:t>
      </w:r>
    </w:p>
    <w:p w14:paraId="04C9532E"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CNPJ da empresa privada ou órgão público que está emitindo o atestado;</w:t>
      </w:r>
    </w:p>
    <w:p w14:paraId="3A88B167"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Endereço da empresa privada ou órgão público que está emitindo o atestado;</w:t>
      </w:r>
    </w:p>
    <w:p w14:paraId="290A7DE8"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Razão social da empresa licitante;</w:t>
      </w:r>
    </w:p>
    <w:p w14:paraId="128CFDAF"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CNPJ da empresa licitante;</w:t>
      </w:r>
    </w:p>
    <w:p w14:paraId="45ECD23B"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Endereço da empresa licitante;</w:t>
      </w:r>
    </w:p>
    <w:p w14:paraId="2949E8FE"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Lista dos produtos que a empresa licitante forneceu ou dos serviços que a empresa licitante executou para empresa privada/órgão público emissor do atestado;</w:t>
      </w:r>
    </w:p>
    <w:p w14:paraId="137C1DA9"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E-mail e telefone de contato da empresa privada ou órgão público que está emitindo o atestado;</w:t>
      </w:r>
    </w:p>
    <w:p w14:paraId="1B8A9784" w14:textId="77777777" w:rsidR="003051DF" w:rsidRPr="00FB2F8F"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t>O grau de satisfação da empresa privada ou órgão público que está emitindo o atestado.</w:t>
      </w:r>
    </w:p>
    <w:p w14:paraId="2EE3627E" w14:textId="77777777" w:rsidR="003051DF" w:rsidRPr="00B82DB9" w:rsidRDefault="003051DF" w:rsidP="007E5C96">
      <w:pPr>
        <w:pStyle w:val="Corpodetexto"/>
        <w:numPr>
          <w:ilvl w:val="0"/>
          <w:numId w:val="104"/>
        </w:numPr>
        <w:ind w:left="709" w:firstLine="0"/>
        <w:rPr>
          <w:rFonts w:ascii="Century Gothic" w:hAnsi="Century Gothic" w:cs="Calibri"/>
          <w:sz w:val="20"/>
        </w:rPr>
      </w:pPr>
      <w:r w:rsidRPr="00FB2F8F">
        <w:rPr>
          <w:rFonts w:ascii="Century Gothic" w:hAnsi="Century Gothic" w:cs="Calibri"/>
          <w:sz w:val="20"/>
        </w:rPr>
        <w:lastRenderedPageBreak/>
        <w:t>O atestado de capacidade técnica deverá ser fornecido preferencialmente em papel timbrado da empresa privada ou órgão público que está emitindo o atestado.</w:t>
      </w:r>
    </w:p>
    <w:p w14:paraId="79CD0C89" w14:textId="77777777" w:rsidR="003051DF" w:rsidRPr="003051DF" w:rsidRDefault="003051DF" w:rsidP="003051DF">
      <w:pPr>
        <w:pStyle w:val="PargrafodaLista"/>
        <w:autoSpaceDE w:val="0"/>
        <w:autoSpaceDN w:val="0"/>
        <w:adjustRightInd w:val="0"/>
        <w:spacing w:after="240"/>
        <w:ind w:left="1213"/>
        <w:contextualSpacing/>
        <w:jc w:val="both"/>
        <w:rPr>
          <w:rFonts w:ascii="Century Gothic" w:hAnsi="Century Gothic"/>
          <w:sz w:val="20"/>
          <w:lang w:val="x-none"/>
        </w:rPr>
      </w:pPr>
    </w:p>
    <w:p w14:paraId="4E68C5E0" w14:textId="77777777" w:rsidR="00056063" w:rsidRPr="003051DF" w:rsidRDefault="00056063" w:rsidP="007E5C96">
      <w:pPr>
        <w:pStyle w:val="PargrafodaLista"/>
        <w:numPr>
          <w:ilvl w:val="1"/>
          <w:numId w:val="102"/>
        </w:numPr>
        <w:autoSpaceDE w:val="0"/>
        <w:autoSpaceDN w:val="0"/>
        <w:adjustRightInd w:val="0"/>
        <w:spacing w:after="240"/>
        <w:ind w:left="0" w:firstLine="0"/>
        <w:contextualSpacing/>
        <w:jc w:val="both"/>
        <w:rPr>
          <w:rFonts w:ascii="Century Gothic" w:hAnsi="Century Gothic"/>
          <w:sz w:val="20"/>
        </w:rPr>
      </w:pPr>
      <w:r w:rsidRPr="003051DF">
        <w:rPr>
          <w:rFonts w:ascii="Century Gothic" w:hAnsi="Century Gothic"/>
          <w:b/>
          <w:bCs/>
          <w:sz w:val="20"/>
        </w:rPr>
        <w:t>OUTROS DOCUMENTOS</w:t>
      </w:r>
    </w:p>
    <w:p w14:paraId="247C097A" w14:textId="77777777" w:rsidR="00056063" w:rsidRPr="003051DF" w:rsidRDefault="00056063" w:rsidP="007E5C96">
      <w:pPr>
        <w:pStyle w:val="PargrafodaLista"/>
        <w:numPr>
          <w:ilvl w:val="2"/>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sz w:val="20"/>
        </w:rPr>
        <w:t>Proposta Comercial</w:t>
      </w:r>
      <w:r w:rsidRPr="003051DF">
        <w:rPr>
          <w:rFonts w:ascii="Century Gothic" w:hAnsi="Century Gothic"/>
          <w:b/>
          <w:sz w:val="20"/>
        </w:rPr>
        <w:t xml:space="preserve"> (Modelo anexo 02)</w:t>
      </w:r>
      <w:r w:rsidRPr="003051DF">
        <w:rPr>
          <w:rFonts w:ascii="Century Gothic" w:eastAsia="Arial Unicode MS" w:hAnsi="Century Gothic" w:cs="Arial"/>
          <w:b/>
          <w:bCs/>
          <w:sz w:val="20"/>
        </w:rPr>
        <w:t>;</w:t>
      </w:r>
    </w:p>
    <w:p w14:paraId="458464C3" w14:textId="77777777" w:rsidR="00056063" w:rsidRPr="003051DF" w:rsidRDefault="00056063" w:rsidP="007E5C96">
      <w:pPr>
        <w:pStyle w:val="PargrafodaLista"/>
        <w:numPr>
          <w:ilvl w:val="2"/>
          <w:numId w:val="102"/>
        </w:numPr>
        <w:autoSpaceDE w:val="0"/>
        <w:autoSpaceDN w:val="0"/>
        <w:adjustRightInd w:val="0"/>
        <w:spacing w:after="240"/>
        <w:contextualSpacing/>
        <w:jc w:val="both"/>
        <w:rPr>
          <w:rFonts w:ascii="Century Gothic" w:hAnsi="Century Gothic"/>
          <w:sz w:val="20"/>
        </w:rPr>
      </w:pPr>
      <w:r w:rsidRPr="003051DF">
        <w:rPr>
          <w:rFonts w:ascii="Century Gothic" w:eastAsia="Arial Unicode MS" w:hAnsi="Century Gothic" w:cs="Arial"/>
          <w:sz w:val="20"/>
        </w:rPr>
        <w:t xml:space="preserve">Declaração unificada </w:t>
      </w:r>
      <w:r w:rsidRPr="003051DF">
        <w:rPr>
          <w:rFonts w:ascii="Century Gothic" w:eastAsia="Arial Unicode MS" w:hAnsi="Century Gothic" w:cs="Arial"/>
          <w:b/>
          <w:bCs/>
          <w:sz w:val="20"/>
        </w:rPr>
        <w:t>(Modelo anexo 03).</w:t>
      </w:r>
    </w:p>
    <w:p w14:paraId="031A65B5" w14:textId="77777777" w:rsidR="00056063" w:rsidRPr="003051DF" w:rsidRDefault="00056063" w:rsidP="007E5C96">
      <w:pPr>
        <w:pStyle w:val="PargrafodaLista"/>
        <w:numPr>
          <w:ilvl w:val="2"/>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cs="Calibri"/>
          <w:bCs/>
          <w:sz w:val="20"/>
        </w:rPr>
        <w:t xml:space="preserve">Para efeitos da Lei Complementar nº 123/2006, as licitantes deverão apresentar, a fim de COMPROVAR O ENQUADRAMENTO: </w:t>
      </w:r>
    </w:p>
    <w:p w14:paraId="26BC9491" w14:textId="77777777" w:rsidR="00056063" w:rsidRPr="003051DF" w:rsidRDefault="00056063" w:rsidP="007E5C96">
      <w:pPr>
        <w:pStyle w:val="PargrafodaLista"/>
        <w:numPr>
          <w:ilvl w:val="3"/>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cs="Calibri"/>
          <w:b/>
          <w:bCs/>
          <w:sz w:val="20"/>
        </w:rPr>
        <w:t>Certidão Simplificada (</w:t>
      </w:r>
      <w:r w:rsidRPr="003051DF">
        <w:rPr>
          <w:rFonts w:ascii="Century Gothic" w:hAnsi="Century Gothic" w:cs="Calibri"/>
          <w:bCs/>
          <w:sz w:val="20"/>
        </w:rPr>
        <w:t>emitida pela Junta Comercial do respectivo Estado), expedida</w:t>
      </w:r>
      <w:r w:rsidRPr="003051DF">
        <w:rPr>
          <w:rFonts w:ascii="Century Gothic" w:hAnsi="Century Gothic" w:cs="Calibri"/>
          <w:b/>
          <w:bCs/>
          <w:sz w:val="20"/>
        </w:rPr>
        <w:t xml:space="preserve"> até 180 (cento e oitenta) </w:t>
      </w:r>
      <w:r w:rsidRPr="003051DF">
        <w:rPr>
          <w:rFonts w:ascii="Century Gothic" w:hAnsi="Century Gothic" w:cs="Calibri"/>
          <w:bCs/>
          <w:sz w:val="20"/>
        </w:rPr>
        <w:t>dias da abertura da sessão pública.</w:t>
      </w:r>
      <w:r w:rsidRPr="003051DF">
        <w:rPr>
          <w:rFonts w:ascii="Century Gothic" w:hAnsi="Century Gothic" w:cs="Calibri"/>
          <w:b/>
          <w:bCs/>
          <w:sz w:val="20"/>
        </w:rPr>
        <w:t xml:space="preserve"> </w:t>
      </w:r>
      <w:r w:rsidRPr="003051DF">
        <w:rPr>
          <w:rFonts w:ascii="Century Gothic" w:hAnsi="Century Gothic" w:cs="Calibri"/>
          <w:b/>
          <w:bCs/>
          <w:sz w:val="20"/>
          <w:u w:val="single"/>
        </w:rPr>
        <w:t>Deverão</w:t>
      </w:r>
      <w:r w:rsidRPr="003051DF">
        <w:rPr>
          <w:rFonts w:ascii="Century Gothic" w:hAnsi="Century Gothic" w:cs="Calibri"/>
          <w:b/>
          <w:bCs/>
          <w:sz w:val="20"/>
        </w:rPr>
        <w:t xml:space="preserve"> estar </w:t>
      </w:r>
      <w:proofErr w:type="gramStart"/>
      <w:r w:rsidRPr="003051DF">
        <w:rPr>
          <w:rFonts w:ascii="Century Gothic" w:hAnsi="Century Gothic" w:cs="Calibri"/>
          <w:b/>
          <w:bCs/>
          <w:sz w:val="20"/>
        </w:rPr>
        <w:t>enquadradas tal</w:t>
      </w:r>
      <w:proofErr w:type="gramEnd"/>
      <w:r w:rsidRPr="003051DF">
        <w:rPr>
          <w:rFonts w:ascii="Century Gothic" w:hAnsi="Century Gothic" w:cs="Calibri"/>
          <w:b/>
          <w:bCs/>
          <w:sz w:val="20"/>
        </w:rPr>
        <w:t xml:space="preserve"> como microempresa ou empresa de pequeno porte.</w:t>
      </w:r>
    </w:p>
    <w:p w14:paraId="2B9C40EB" w14:textId="77777777" w:rsidR="00056063" w:rsidRPr="005B411A" w:rsidRDefault="00056063" w:rsidP="007E5C96">
      <w:pPr>
        <w:pStyle w:val="PargrafodaLista"/>
        <w:numPr>
          <w:ilvl w:val="2"/>
          <w:numId w:val="102"/>
        </w:numPr>
        <w:autoSpaceDE w:val="0"/>
        <w:autoSpaceDN w:val="0"/>
        <w:adjustRightInd w:val="0"/>
        <w:spacing w:after="240"/>
        <w:contextualSpacing/>
        <w:jc w:val="both"/>
        <w:rPr>
          <w:rFonts w:ascii="Century Gothic" w:hAnsi="Century Gothic"/>
          <w:sz w:val="20"/>
        </w:rPr>
      </w:pPr>
      <w:r w:rsidRPr="003051DF">
        <w:rPr>
          <w:rFonts w:ascii="Century Gothic" w:hAnsi="Century Gothic" w:cs="Calibri"/>
          <w:bCs/>
          <w:sz w:val="20"/>
        </w:rPr>
        <w:t xml:space="preserve">Cópia de documento de identidade </w:t>
      </w:r>
      <w:r w:rsidRPr="003051DF">
        <w:rPr>
          <w:rFonts w:ascii="Century Gothic" w:hAnsi="Century Gothic" w:cs="Calibri"/>
          <w:b/>
          <w:bCs/>
          <w:sz w:val="20"/>
        </w:rPr>
        <w:t xml:space="preserve">RG e CPF </w:t>
      </w:r>
      <w:r w:rsidRPr="003051DF">
        <w:rPr>
          <w:rFonts w:ascii="Century Gothic" w:hAnsi="Century Gothic" w:cs="Calibri"/>
          <w:bCs/>
          <w:sz w:val="20"/>
        </w:rPr>
        <w:t>do responsável legal da empresa e do responsável pela assinatura da ata.</w:t>
      </w:r>
    </w:p>
    <w:p w14:paraId="78A28D2A" w14:textId="77777777" w:rsidR="005B411A" w:rsidRPr="005B411A" w:rsidRDefault="005B411A" w:rsidP="005B411A">
      <w:pPr>
        <w:pStyle w:val="PargrafodaLista"/>
        <w:autoSpaceDE w:val="0"/>
        <w:autoSpaceDN w:val="0"/>
        <w:adjustRightInd w:val="0"/>
        <w:spacing w:after="240"/>
        <w:ind w:left="1213"/>
        <w:contextualSpacing/>
        <w:jc w:val="both"/>
        <w:rPr>
          <w:rFonts w:ascii="Century Gothic" w:hAnsi="Century Gothic"/>
          <w:sz w:val="20"/>
        </w:rPr>
      </w:pPr>
    </w:p>
    <w:p w14:paraId="52578D77" w14:textId="0BA35E3A" w:rsidR="00BE41C3" w:rsidRPr="00DD329D" w:rsidRDefault="00425BF9" w:rsidP="007E5C96">
      <w:pPr>
        <w:pStyle w:val="PargrafodaLista"/>
        <w:numPr>
          <w:ilvl w:val="0"/>
          <w:numId w:val="102"/>
        </w:numPr>
        <w:pBdr>
          <w:top w:val="single" w:sz="4" w:space="1" w:color="auto"/>
          <w:left w:val="single" w:sz="4" w:space="4" w:color="auto"/>
          <w:bottom w:val="single" w:sz="4" w:space="1" w:color="auto"/>
          <w:right w:val="single" w:sz="4" w:space="4" w:color="auto"/>
        </w:pBdr>
        <w:shd w:val="pct10" w:color="auto" w:fill="auto"/>
        <w:autoSpaceDE w:val="0"/>
        <w:autoSpaceDN w:val="0"/>
        <w:adjustRightInd w:val="0"/>
        <w:spacing w:after="240"/>
        <w:contextualSpacing/>
        <w:jc w:val="both"/>
        <w:rPr>
          <w:rFonts w:ascii="Century Gothic" w:hAnsi="Century Gothic"/>
          <w:sz w:val="20"/>
        </w:rPr>
      </w:pPr>
      <w:r w:rsidRPr="005B411A">
        <w:rPr>
          <w:rFonts w:ascii="Century Gothic" w:hAnsi="Century Gothic" w:cs="Arial"/>
          <w:b/>
          <w:sz w:val="20"/>
        </w:rPr>
        <w:t xml:space="preserve">MODELO DE GESTÃO </w:t>
      </w:r>
      <w:r w:rsidR="000B63E9" w:rsidRPr="005B411A">
        <w:rPr>
          <w:rFonts w:ascii="Century Gothic" w:hAnsi="Century Gothic" w:cs="Arial"/>
          <w:b/>
          <w:sz w:val="20"/>
        </w:rPr>
        <w:t xml:space="preserve">E FISCALIZAÇÃO </w:t>
      </w:r>
      <w:r w:rsidR="00CE6238">
        <w:rPr>
          <w:rFonts w:ascii="Century Gothic" w:hAnsi="Century Gothic" w:cs="Arial"/>
          <w:b/>
          <w:sz w:val="20"/>
        </w:rPr>
        <w:t>DA ATA DE REGISTRO DE PREÇOS</w:t>
      </w:r>
    </w:p>
    <w:p w14:paraId="7C95A2F6" w14:textId="77777777" w:rsidR="00DD329D" w:rsidRPr="00DD329D" w:rsidRDefault="00DD329D" w:rsidP="007E5C96">
      <w:pPr>
        <w:pStyle w:val="PargrafodaLista"/>
        <w:numPr>
          <w:ilvl w:val="1"/>
          <w:numId w:val="102"/>
        </w:numPr>
        <w:autoSpaceDE w:val="0"/>
        <w:autoSpaceDN w:val="0"/>
        <w:adjustRightInd w:val="0"/>
        <w:spacing w:after="240"/>
        <w:ind w:left="0" w:firstLine="0"/>
        <w:contextualSpacing/>
        <w:jc w:val="both"/>
        <w:rPr>
          <w:rFonts w:ascii="Century Gothic" w:hAnsi="Century Gothic"/>
          <w:sz w:val="20"/>
        </w:rPr>
      </w:pPr>
      <w:r w:rsidRPr="00DD329D">
        <w:rPr>
          <w:rFonts w:ascii="Century Gothic" w:hAnsi="Century Gothic" w:cs="Arial"/>
          <w:sz w:val="20"/>
        </w:rPr>
        <w:t xml:space="preserve">Ficará a cargo da fiscalização do Contrato o servidor </w:t>
      </w:r>
      <w:r w:rsidRPr="00DD329D">
        <w:rPr>
          <w:rFonts w:ascii="Century Gothic" w:hAnsi="Century Gothic" w:cs="Arial"/>
          <w:b/>
          <w:sz w:val="20"/>
        </w:rPr>
        <w:t>ROGÉRIO JOSÉ DE FARIA</w:t>
      </w:r>
      <w:r w:rsidRPr="00DD329D">
        <w:rPr>
          <w:rFonts w:ascii="Century Gothic" w:hAnsi="Century Gothic" w:cs="Arial"/>
          <w:sz w:val="20"/>
        </w:rPr>
        <w:t xml:space="preserve">, nomeada por meio do Decreto nº 024/2024 de 12 de janeiro de 2024, Secretário Municipal de Obras, Viação e Serviços Públicos, que deverá atestar a correta execução dos fornecimentos/serviços solicitados. </w:t>
      </w:r>
    </w:p>
    <w:p w14:paraId="1399BFBD" w14:textId="77777777" w:rsidR="00DD329D" w:rsidRPr="00DD329D" w:rsidRDefault="00DD329D" w:rsidP="007E5C96">
      <w:pPr>
        <w:pStyle w:val="PargrafodaLista"/>
        <w:numPr>
          <w:ilvl w:val="1"/>
          <w:numId w:val="102"/>
        </w:numPr>
        <w:autoSpaceDE w:val="0"/>
        <w:autoSpaceDN w:val="0"/>
        <w:adjustRightInd w:val="0"/>
        <w:spacing w:after="240"/>
        <w:ind w:left="0" w:firstLine="0"/>
        <w:contextualSpacing/>
        <w:jc w:val="both"/>
        <w:rPr>
          <w:rFonts w:ascii="Century Gothic" w:hAnsi="Century Gothic"/>
          <w:sz w:val="20"/>
        </w:rPr>
      </w:pPr>
      <w:r w:rsidRPr="00DD329D">
        <w:rPr>
          <w:rFonts w:ascii="Century Gothic" w:hAnsi="Century Gothic" w:cs="Arial"/>
          <w:sz w:val="2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0C5D7F9E" w14:textId="77777777" w:rsidR="00DD329D" w:rsidRPr="000B74AB" w:rsidRDefault="00DD329D" w:rsidP="007E5C96">
      <w:pPr>
        <w:pStyle w:val="PargrafodaLista"/>
        <w:numPr>
          <w:ilvl w:val="1"/>
          <w:numId w:val="102"/>
        </w:numPr>
        <w:autoSpaceDE w:val="0"/>
        <w:autoSpaceDN w:val="0"/>
        <w:adjustRightInd w:val="0"/>
        <w:spacing w:after="240"/>
        <w:ind w:left="0" w:firstLine="0"/>
        <w:contextualSpacing/>
        <w:jc w:val="both"/>
        <w:rPr>
          <w:rFonts w:ascii="Century Gothic" w:hAnsi="Century Gothic"/>
          <w:sz w:val="20"/>
        </w:rPr>
      </w:pPr>
      <w:r w:rsidRPr="00AF27A4">
        <w:rPr>
          <w:rFonts w:ascii="Century Gothic" w:hAnsi="Century Gothic" w:cs="Arial"/>
          <w:sz w:val="20"/>
        </w:rPr>
        <w:t xml:space="preserve">A gestão dos contratos será feita pelo Departamento de Licitação do Município de Lobato juntamente com a Secretaria que originou a demanda a ser contratada conforme prevê o Decreto Municipal nº 024/2024, </w:t>
      </w:r>
      <w:proofErr w:type="spellStart"/>
      <w:r w:rsidRPr="00AF27A4">
        <w:rPr>
          <w:rFonts w:ascii="Century Gothic" w:hAnsi="Century Gothic" w:cs="Arial"/>
          <w:sz w:val="20"/>
        </w:rPr>
        <w:t>Art</w:t>
      </w:r>
      <w:proofErr w:type="spellEnd"/>
      <w:r w:rsidRPr="00AF27A4">
        <w:rPr>
          <w:rFonts w:ascii="Century Gothic" w:hAnsi="Century Gothic" w:cs="Arial"/>
          <w:sz w:val="20"/>
        </w:rPr>
        <w:t xml:space="preserve"> 2º.</w:t>
      </w:r>
    </w:p>
    <w:p w14:paraId="7D78987D" w14:textId="77777777" w:rsidR="000B74AB" w:rsidRDefault="000B74AB" w:rsidP="000B74AB">
      <w:pPr>
        <w:pStyle w:val="PargrafodaLista"/>
        <w:numPr>
          <w:ilvl w:val="1"/>
          <w:numId w:val="102"/>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 xml:space="preserve">As partes deverão fielmente cumprir ata de registro de preços, de acordo com as cláusulas avençadas e as normas da Lei nº 14.133/2021, e cada parte responderá pelas consequências de sua inexecução total ou parcial. </w:t>
      </w:r>
    </w:p>
    <w:p w14:paraId="1FEFD8CD" w14:textId="77777777" w:rsidR="000B74AB" w:rsidRDefault="000B74AB" w:rsidP="000B74AB">
      <w:pPr>
        <w:pStyle w:val="PargrafodaLista"/>
        <w:numPr>
          <w:ilvl w:val="1"/>
          <w:numId w:val="102"/>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 xml:space="preserve">O órgão ou entidade poderá convocar representante da empresa para adoção de providências que devam ser cumpridas de imediato. </w:t>
      </w:r>
    </w:p>
    <w:p w14:paraId="65D7369B" w14:textId="2473EEE7" w:rsidR="00D01528" w:rsidRPr="00DD1E89" w:rsidRDefault="00D01528" w:rsidP="00D01528">
      <w:pPr>
        <w:pStyle w:val="PargrafodaLista"/>
        <w:numPr>
          <w:ilvl w:val="1"/>
          <w:numId w:val="102"/>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A fi</w:t>
      </w:r>
      <w:r w:rsidRPr="00DD1E89">
        <w:rPr>
          <w:rFonts w:ascii="Century Gothic" w:hAnsi="Century Gothic"/>
          <w:sz w:val="20"/>
        </w:rPr>
        <w:t xml:space="preserve">scalização de que trata </w:t>
      </w:r>
      <w:r w:rsidR="00487322">
        <w:rPr>
          <w:rFonts w:ascii="Century Gothic" w:hAnsi="Century Gothic"/>
          <w:sz w:val="20"/>
        </w:rPr>
        <w:t>o item anterior</w:t>
      </w:r>
      <w:r w:rsidRPr="00DD1E89">
        <w:rPr>
          <w:rFonts w:ascii="Century Gothic" w:eastAsiaTheme="minorHAnsi" w:hAnsi="Century Gothic"/>
          <w:sz w:val="20"/>
          <w:lang w:eastAsia="en-US"/>
        </w:rPr>
        <w:t xml:space="preserve">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14.133/2021. </w:t>
      </w:r>
    </w:p>
    <w:p w14:paraId="0C56C602" w14:textId="55D0B24D" w:rsidR="00D01528" w:rsidRDefault="00A2315B" w:rsidP="00D01528">
      <w:pPr>
        <w:pStyle w:val="PargrafodaLista"/>
        <w:numPr>
          <w:ilvl w:val="1"/>
          <w:numId w:val="102"/>
        </w:numPr>
        <w:autoSpaceDE w:val="0"/>
        <w:autoSpaceDN w:val="0"/>
        <w:adjustRightInd w:val="0"/>
        <w:ind w:left="0" w:firstLine="0"/>
        <w:jc w:val="both"/>
        <w:rPr>
          <w:rFonts w:ascii="Century Gothic" w:hAnsi="Century Gothic"/>
          <w:color w:val="000000"/>
          <w:sz w:val="20"/>
        </w:rPr>
      </w:pPr>
      <w:r>
        <w:rPr>
          <w:rFonts w:ascii="Century Gothic" w:hAnsi="Century Gothic"/>
          <w:color w:val="000000"/>
          <w:sz w:val="20"/>
        </w:rPr>
        <w:t>O fiscal</w:t>
      </w:r>
      <w:r w:rsidR="00D01528" w:rsidRPr="00DD1E89">
        <w:rPr>
          <w:rFonts w:ascii="Century Gothic" w:hAnsi="Century Gothic"/>
          <w:color w:val="000000"/>
          <w:sz w:val="20"/>
        </w:rPr>
        <w:t xml:space="preserve"> da ata de registro e preços anotará em registro próprio todas as ocorrências relacionadas com o fornecimento, indicando dia, mês e ano, bem como o nome dos funcionários eventualmente envolvidos, determinando o que for necessário à regularização das faltas ou defeitos observados e encaminhando os apontamentos à autoridade competente para as providências cabíveis. </w:t>
      </w:r>
    </w:p>
    <w:p w14:paraId="77F6EB34" w14:textId="77777777" w:rsidR="00D01528" w:rsidRDefault="00D01528" w:rsidP="00D01528">
      <w:pPr>
        <w:pStyle w:val="PargrafodaLista"/>
        <w:numPr>
          <w:ilvl w:val="1"/>
          <w:numId w:val="102"/>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 xml:space="preserve">As comunicações, notificações, interpelações ou esclarecimentos relativos à fiscalização ou cumprimento da ata de registro de preços poderão se dar por intermédio do e-mail informado pela licitante na proposta, cabendo à contratada manter o cadastro atualizado para tal finalidade, salientando ainda que os prazos serão considerados pela administração a partir da data do envio da mensagem independente de recibo ou confirmação de leitura. </w:t>
      </w:r>
    </w:p>
    <w:p w14:paraId="4E2F08FC" w14:textId="0D6AD578" w:rsidR="000B74AB" w:rsidRPr="00D01528" w:rsidRDefault="00B30167" w:rsidP="00D01528">
      <w:pPr>
        <w:pStyle w:val="PargrafodaLista"/>
        <w:numPr>
          <w:ilvl w:val="1"/>
          <w:numId w:val="102"/>
        </w:numPr>
        <w:autoSpaceDE w:val="0"/>
        <w:autoSpaceDN w:val="0"/>
        <w:adjustRightInd w:val="0"/>
        <w:ind w:left="0" w:firstLine="0"/>
        <w:jc w:val="both"/>
        <w:rPr>
          <w:rFonts w:ascii="Century Gothic" w:hAnsi="Century Gothic"/>
          <w:color w:val="000000"/>
          <w:sz w:val="20"/>
        </w:rPr>
      </w:pPr>
      <w:r>
        <w:rPr>
          <w:rFonts w:ascii="Century Gothic" w:hAnsi="Century Gothic"/>
          <w:color w:val="000000"/>
          <w:sz w:val="20"/>
        </w:rPr>
        <w:t>Compete ao gestor e ao fiscal</w:t>
      </w:r>
      <w:r w:rsidR="00D01528" w:rsidRPr="00FF6EA4">
        <w:rPr>
          <w:rFonts w:ascii="Century Gothic" w:hAnsi="Century Gothic"/>
          <w:color w:val="000000"/>
          <w:sz w:val="20"/>
        </w:rPr>
        <w:t xml:space="preserve"> conhecerem as normas, as regulamentações e os padrões estabelecidos pelo Município, Órgão de Controle Interno e demais legislações correlatas, quanto às suas atribuições e responsabilidades.</w:t>
      </w:r>
    </w:p>
    <w:p w14:paraId="5BCA8D96" w14:textId="77777777" w:rsidR="006428B1" w:rsidRPr="006428B1" w:rsidRDefault="006428B1" w:rsidP="006428B1">
      <w:pPr>
        <w:pStyle w:val="PargrafodaLista"/>
        <w:autoSpaceDE w:val="0"/>
        <w:autoSpaceDN w:val="0"/>
        <w:adjustRightInd w:val="0"/>
        <w:spacing w:after="240"/>
        <w:ind w:left="360"/>
        <w:contextualSpacing/>
        <w:jc w:val="both"/>
        <w:rPr>
          <w:rFonts w:ascii="Century Gothic" w:eastAsiaTheme="minorHAnsi" w:hAnsi="Century Gothic"/>
          <w:color w:val="000000"/>
          <w:sz w:val="20"/>
          <w:lang w:eastAsia="en-US"/>
        </w:rPr>
      </w:pPr>
    </w:p>
    <w:p w14:paraId="335A543E" w14:textId="1504A21A" w:rsidR="00425BF9" w:rsidRPr="00AF51E9" w:rsidRDefault="00425BF9" w:rsidP="007E5C96">
      <w:pPr>
        <w:pStyle w:val="PargrafodaLista"/>
        <w:numPr>
          <w:ilvl w:val="0"/>
          <w:numId w:val="100"/>
        </w:numPr>
        <w:pBdr>
          <w:top w:val="single" w:sz="4" w:space="1" w:color="auto"/>
          <w:left w:val="single" w:sz="4" w:space="4" w:color="auto"/>
          <w:bottom w:val="single" w:sz="4" w:space="1" w:color="auto"/>
          <w:right w:val="single" w:sz="4" w:space="4" w:color="auto"/>
        </w:pBdr>
        <w:shd w:val="pct10" w:color="auto" w:fill="auto"/>
        <w:autoSpaceDE w:val="0"/>
        <w:autoSpaceDN w:val="0"/>
        <w:adjustRightInd w:val="0"/>
        <w:spacing w:after="240"/>
        <w:contextualSpacing/>
        <w:jc w:val="both"/>
        <w:rPr>
          <w:rFonts w:ascii="Century Gothic" w:eastAsiaTheme="minorHAnsi" w:hAnsi="Century Gothic"/>
          <w:color w:val="000000"/>
          <w:sz w:val="20"/>
          <w:lang w:eastAsia="en-US"/>
        </w:rPr>
      </w:pPr>
      <w:r w:rsidRPr="006428B1">
        <w:rPr>
          <w:rFonts w:ascii="Century Gothic" w:hAnsi="Century Gothic" w:cs="Arial"/>
          <w:b/>
          <w:sz w:val="20"/>
        </w:rPr>
        <w:lastRenderedPageBreak/>
        <w:t>CRITÉRIOS DE MEDIÇÃO E PAGAMENTO</w:t>
      </w:r>
    </w:p>
    <w:p w14:paraId="6BCC393B" w14:textId="77777777" w:rsidR="00272462" w:rsidRPr="0080213A" w:rsidRDefault="00BE2CD9" w:rsidP="00272462">
      <w:pPr>
        <w:pStyle w:val="PargrafodaLista"/>
        <w:numPr>
          <w:ilvl w:val="1"/>
          <w:numId w:val="100"/>
        </w:numPr>
        <w:autoSpaceDE w:val="0"/>
        <w:autoSpaceDN w:val="0"/>
        <w:adjustRightInd w:val="0"/>
        <w:spacing w:after="240"/>
        <w:ind w:left="0" w:firstLine="0"/>
        <w:contextualSpacing/>
        <w:jc w:val="both"/>
        <w:rPr>
          <w:rFonts w:ascii="Century Gothic" w:hAnsi="Century Gothic" w:cs="Arial"/>
          <w:sz w:val="20"/>
        </w:rPr>
      </w:pPr>
      <w:r w:rsidRPr="00BE2CD9">
        <w:rPr>
          <w:rFonts w:ascii="Century Gothic" w:hAnsi="Century Gothic" w:cs="Arial"/>
          <w:bCs/>
          <w:sz w:val="20"/>
        </w:rPr>
        <w:t xml:space="preserve">Os serviços (objetos do presente certame) serão executados parceladamente, </w:t>
      </w:r>
      <w:r w:rsidR="00272462">
        <w:rPr>
          <w:rFonts w:ascii="Century Gothic" w:hAnsi="Century Gothic" w:cs="Arial"/>
          <w:bCs/>
          <w:sz w:val="20"/>
        </w:rPr>
        <w:t>Os serviços objeto deste TR, deverão ser executados c</w:t>
      </w:r>
      <w:r w:rsidR="00272462" w:rsidRPr="0080213A">
        <w:rPr>
          <w:rFonts w:ascii="Century Gothic" w:hAnsi="Century Gothic" w:cs="Arial"/>
          <w:bCs/>
          <w:sz w:val="20"/>
        </w:rPr>
        <w:t xml:space="preserve">onforme necessidade do Município, no prazo máximo de </w:t>
      </w:r>
      <w:r w:rsidR="00272462" w:rsidRPr="0080213A">
        <w:rPr>
          <w:rFonts w:ascii="Century Gothic" w:hAnsi="Century Gothic" w:cs="Arial"/>
          <w:b/>
          <w:bCs/>
          <w:sz w:val="20"/>
        </w:rPr>
        <w:t>02 (dois) dias úteis</w:t>
      </w:r>
      <w:r w:rsidR="00272462" w:rsidRPr="0080213A">
        <w:rPr>
          <w:rFonts w:ascii="Century Gothic" w:hAnsi="Century Gothic" w:cs="Arial"/>
          <w:bCs/>
          <w:sz w:val="20"/>
        </w:rPr>
        <w:t xml:space="preserve">, mediante avaliação e aprovação da administração, após a emissão da ordem de fornecimento, devendo os serviços ser prestados, diga-se, </w:t>
      </w:r>
      <w:r w:rsidR="00272462" w:rsidRPr="0080213A">
        <w:rPr>
          <w:rFonts w:ascii="Century Gothic" w:hAnsi="Century Gothic" w:cs="Arial"/>
          <w:b/>
          <w:bCs/>
          <w:sz w:val="20"/>
        </w:rPr>
        <w:t>NA SEDE OU PONTO DE ATENDIMENTO PRÓPRIO DA CONTRATADA LOCALIZADO NO MUNICÍPIO DE LOBATO</w:t>
      </w:r>
      <w:r w:rsidR="00272462" w:rsidRPr="0080213A">
        <w:rPr>
          <w:rFonts w:ascii="Century Gothic" w:hAnsi="Century Gothic" w:cs="Arial"/>
          <w:bCs/>
          <w:sz w:val="20"/>
        </w:rPr>
        <w:t>, incluindo todo material necessário para execução dos serviços.</w:t>
      </w:r>
    </w:p>
    <w:p w14:paraId="14BC8213" w14:textId="77777777" w:rsidR="00272462" w:rsidRDefault="00272462" w:rsidP="00272462">
      <w:pPr>
        <w:pStyle w:val="PargrafodaLista"/>
        <w:numPr>
          <w:ilvl w:val="1"/>
          <w:numId w:val="100"/>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sz w:val="20"/>
        </w:rPr>
        <w:t>A prestação dos serviços deverá se dar através de profissionais de responsabilidade da contratada, de acordo inclusive, com as exigências do Ministério do Trabalho</w:t>
      </w:r>
      <w:r>
        <w:rPr>
          <w:rFonts w:ascii="Century Gothic" w:hAnsi="Century Gothic" w:cs="Arial"/>
          <w:sz w:val="20"/>
        </w:rPr>
        <w:t>.</w:t>
      </w:r>
    </w:p>
    <w:p w14:paraId="1ED6CD46" w14:textId="77777777" w:rsidR="00272462" w:rsidRPr="0080213A" w:rsidRDefault="00272462" w:rsidP="00272462">
      <w:pPr>
        <w:pStyle w:val="PargrafodaLista"/>
        <w:numPr>
          <w:ilvl w:val="1"/>
          <w:numId w:val="100"/>
        </w:numPr>
        <w:autoSpaceDE w:val="0"/>
        <w:autoSpaceDN w:val="0"/>
        <w:adjustRightInd w:val="0"/>
        <w:spacing w:after="240"/>
        <w:ind w:left="0" w:firstLine="0"/>
        <w:contextualSpacing/>
        <w:jc w:val="both"/>
        <w:rPr>
          <w:rFonts w:ascii="Century Gothic" w:hAnsi="Century Gothic" w:cs="Arial"/>
          <w:sz w:val="20"/>
        </w:rPr>
      </w:pPr>
      <w:r w:rsidRPr="00AB16AA">
        <w:rPr>
          <w:rFonts w:ascii="Century Gothic" w:hAnsi="Century Gothic" w:cs="Arial"/>
          <w:sz w:val="20"/>
        </w:rPr>
        <w:t xml:space="preserve">Ao contratado desta licitação cabe a total responsabilidade quanto </w:t>
      </w:r>
      <w:proofErr w:type="gramStart"/>
      <w:r w:rsidRPr="00AB16AA">
        <w:rPr>
          <w:rFonts w:ascii="Century Gothic" w:hAnsi="Century Gothic" w:cs="Arial"/>
          <w:sz w:val="20"/>
        </w:rPr>
        <w:t>a</w:t>
      </w:r>
      <w:proofErr w:type="gramEnd"/>
      <w:r w:rsidRPr="00AB16AA">
        <w:rPr>
          <w:rFonts w:ascii="Century Gothic" w:hAnsi="Century Gothic" w:cs="Arial"/>
          <w:sz w:val="20"/>
        </w:rPr>
        <w:t xml:space="preserve"> correta execução dos serviços, no tocante às especificações, condições e obrigações, sendo que após assinatura da ATA DE REGISTRO DE PREÇOS,</w:t>
      </w:r>
      <w:r w:rsidRPr="0080213A">
        <w:rPr>
          <w:rFonts w:ascii="Century Gothic" w:hAnsi="Century Gothic" w:cs="Arial"/>
          <w:sz w:val="20"/>
        </w:rPr>
        <w:t xml:space="preserve"> </w:t>
      </w:r>
      <w:r>
        <w:rPr>
          <w:rFonts w:ascii="Century Gothic" w:hAnsi="Century Gothic" w:cs="Arial"/>
          <w:sz w:val="20"/>
        </w:rPr>
        <w:t>s</w:t>
      </w:r>
      <w:r w:rsidRPr="0080213A">
        <w:rPr>
          <w:rFonts w:ascii="Century Gothic" w:hAnsi="Century Gothic" w:cs="Arial"/>
          <w:sz w:val="20"/>
        </w:rPr>
        <w:t>er</w:t>
      </w:r>
      <w:r>
        <w:rPr>
          <w:rFonts w:ascii="Century Gothic" w:hAnsi="Century Gothic" w:cs="Arial"/>
          <w:sz w:val="20"/>
        </w:rPr>
        <w:t>ão sempre</w:t>
      </w:r>
      <w:r w:rsidRPr="0080213A">
        <w:rPr>
          <w:rFonts w:ascii="Century Gothic" w:hAnsi="Century Gothic" w:cs="Arial"/>
          <w:sz w:val="20"/>
        </w:rPr>
        <w:t xml:space="preserve"> verificadas as exigências contidas em edital, reservando-se ao Município o direito de recusar os serviços em desacordo com o solicitado.</w:t>
      </w:r>
    </w:p>
    <w:p w14:paraId="318DBD03" w14:textId="77777777" w:rsidR="00272462" w:rsidRPr="00AB16AA" w:rsidRDefault="00272462" w:rsidP="00272462">
      <w:pPr>
        <w:pStyle w:val="PargrafodaLista"/>
        <w:numPr>
          <w:ilvl w:val="1"/>
          <w:numId w:val="100"/>
        </w:numPr>
        <w:autoSpaceDE w:val="0"/>
        <w:autoSpaceDN w:val="0"/>
        <w:adjustRightInd w:val="0"/>
        <w:spacing w:after="240"/>
        <w:ind w:left="0" w:firstLine="0"/>
        <w:contextualSpacing/>
        <w:jc w:val="both"/>
        <w:rPr>
          <w:rFonts w:ascii="Century Gothic" w:hAnsi="Century Gothic" w:cs="Arial"/>
          <w:sz w:val="20"/>
        </w:rPr>
      </w:pPr>
      <w:r w:rsidRPr="00AB16AA">
        <w:rPr>
          <w:rFonts w:ascii="Century Gothic" w:hAnsi="Century Gothic" w:cs="Arial"/>
          <w:sz w:val="20"/>
        </w:rPr>
        <w:t>A relação de veículos seguirá em anexo.</w:t>
      </w:r>
    </w:p>
    <w:p w14:paraId="2598F9FA" w14:textId="77777777" w:rsidR="00272462" w:rsidRDefault="00272462" w:rsidP="00272462">
      <w:pPr>
        <w:pStyle w:val="PargrafodaLista"/>
        <w:numPr>
          <w:ilvl w:val="1"/>
          <w:numId w:val="100"/>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sz w:val="20"/>
        </w:rPr>
        <w:t>A relação de veículos poderá sofrer alterações, como: inclusões de novos veículos, por aquisição, ou exclusões através de baixas, os quais serão informados à contratada.</w:t>
      </w:r>
    </w:p>
    <w:p w14:paraId="45D9D7FF" w14:textId="69660419" w:rsidR="00CE6753" w:rsidRPr="00CE6753" w:rsidRDefault="00CE6753" w:rsidP="00CE6753">
      <w:pPr>
        <w:pStyle w:val="PargrafodaLista"/>
        <w:numPr>
          <w:ilvl w:val="1"/>
          <w:numId w:val="100"/>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iCs/>
          <w:sz w:val="20"/>
        </w:rPr>
        <w:t>Os serviços poderão ser rejeitados, no todo ou em parte, quando em desacordo com as especificações constantes neste Termo de Referência e na proposta, sem prejuízo da aplicação das penalidades.</w:t>
      </w:r>
    </w:p>
    <w:p w14:paraId="78BAB625" w14:textId="78B0DDDB" w:rsidR="00272462" w:rsidRPr="0080213A" w:rsidRDefault="00272462" w:rsidP="00272462">
      <w:pPr>
        <w:pStyle w:val="PargrafodaLista"/>
        <w:numPr>
          <w:ilvl w:val="1"/>
          <w:numId w:val="100"/>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sz w:val="20"/>
        </w:rPr>
        <w:t xml:space="preserve">Todos os serviços deverão ter garantia mínima de </w:t>
      </w:r>
      <w:r w:rsidRPr="0080213A">
        <w:rPr>
          <w:rFonts w:ascii="Century Gothic" w:hAnsi="Century Gothic" w:cs="Arial"/>
          <w:b/>
          <w:sz w:val="20"/>
        </w:rPr>
        <w:t>03 (três) meses</w:t>
      </w:r>
      <w:r w:rsidR="00CE6753">
        <w:rPr>
          <w:rFonts w:ascii="Century Gothic" w:hAnsi="Century Gothic" w:cs="Arial"/>
          <w:sz w:val="20"/>
        </w:rPr>
        <w:t>, e o</w:t>
      </w:r>
      <w:r w:rsidRPr="0080213A">
        <w:rPr>
          <w:rFonts w:ascii="Century Gothic" w:hAnsi="Century Gothic" w:cs="Arial"/>
          <w:sz w:val="20"/>
        </w:rPr>
        <w:t xml:space="preserve">correndo defeito durante o período de garantia, a Contratada será comunicada e deverá </w:t>
      </w:r>
      <w:r w:rsidRPr="00CE6753">
        <w:rPr>
          <w:rFonts w:ascii="Century Gothic" w:hAnsi="Century Gothic" w:cs="Arial"/>
          <w:b/>
          <w:sz w:val="20"/>
          <w:u w:val="single"/>
        </w:rPr>
        <w:t>de imediato, refazer o serviço</w:t>
      </w:r>
      <w:r w:rsidRPr="0080213A">
        <w:rPr>
          <w:rFonts w:ascii="Century Gothic" w:hAnsi="Century Gothic" w:cs="Arial"/>
          <w:sz w:val="20"/>
        </w:rPr>
        <w:t>.</w:t>
      </w:r>
    </w:p>
    <w:p w14:paraId="2DEAB0D7" w14:textId="77777777" w:rsidR="00272462" w:rsidRPr="0080213A" w:rsidRDefault="00272462" w:rsidP="00272462">
      <w:pPr>
        <w:pStyle w:val="PargrafodaLista"/>
        <w:numPr>
          <w:ilvl w:val="1"/>
          <w:numId w:val="100"/>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iCs/>
          <w:sz w:val="20"/>
        </w:rPr>
        <w:t>Não será permitida a Subcontratação.</w:t>
      </w:r>
    </w:p>
    <w:p w14:paraId="47D825CC" w14:textId="77777777" w:rsidR="00272462" w:rsidRPr="0080213A"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 xml:space="preserve">O pagamento será realizado no prazo máximo de até </w:t>
      </w:r>
      <w:r w:rsidRPr="0080213A">
        <w:rPr>
          <w:rFonts w:ascii="Century Gothic" w:hAnsi="Century Gothic" w:cs="Arial"/>
          <w:b/>
          <w:iCs/>
          <w:sz w:val="20"/>
        </w:rPr>
        <w:t>30 (trinta) dias</w:t>
      </w:r>
      <w:r w:rsidRPr="0080213A">
        <w:rPr>
          <w:rFonts w:ascii="Century Gothic" w:hAnsi="Century Gothic" w:cs="Arial"/>
          <w:iCs/>
          <w:sz w:val="20"/>
        </w:rPr>
        <w:t>, contados a partir do recebimento da Nota Fiscal, através de ordem bancária, para crédito em banco, agência e conta corrente indicado pelo contratado, contados do recebimento da Nota Fiscal.</w:t>
      </w:r>
    </w:p>
    <w:p w14:paraId="4A2EF12E" w14:textId="77777777" w:rsidR="00272462" w:rsidRPr="0080213A"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Considera-se ocorrido o recebimento da nota fiscal no momento em que o município atestar a entrega dos objetos.</w:t>
      </w:r>
    </w:p>
    <w:p w14:paraId="05E74509" w14:textId="77777777" w:rsidR="00272462" w:rsidRPr="0080213A"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4501D26" w14:textId="77777777" w:rsidR="00272462" w:rsidRPr="0080213A"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w:t>
      </w:r>
    </w:p>
    <w:p w14:paraId="607AFB17" w14:textId="77777777" w:rsidR="00272462" w:rsidRPr="0080213A"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Não havendo regularização ou sendo a defesa considerada improcedente, a contratante deverá comunicar aos órgãos responsáveis pela fiscalização da regularidade fiscal quanto à inadimplência do fornecedor, bem como quanto à existência de pagamento a ser efetuado, para que sejam acionados os meios pertinentes e necessários para garantir o recebimento de seus créditos.</w:t>
      </w:r>
    </w:p>
    <w:p w14:paraId="68FF9BB6" w14:textId="77777777" w:rsidR="00272462" w:rsidRPr="0080213A"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Persistindo a irregularidade, a contratante deverá adotar as medidas necessárias à rescisão da ata de registro de preços nos autos do processo administrativo correspondente, assegurada ao fornecedor a ampla defesa.</w:t>
      </w:r>
    </w:p>
    <w:p w14:paraId="310586B6" w14:textId="77777777" w:rsidR="00272462" w:rsidRPr="0080213A"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Havendo a efetiva entrega do objeto, os pagamentos serão realizados normalmente, até que se decida pela rescisão, caso o fornecedor não regularize sua situação fiscal e trabalhista.</w:t>
      </w:r>
    </w:p>
    <w:p w14:paraId="3C0DB5AE" w14:textId="77777777" w:rsidR="00272462" w:rsidRPr="0080213A"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 xml:space="preserve">Será </w:t>
      </w:r>
      <w:proofErr w:type="gramStart"/>
      <w:r w:rsidRPr="0080213A">
        <w:rPr>
          <w:rFonts w:ascii="Century Gothic" w:hAnsi="Century Gothic" w:cs="Arial"/>
          <w:iCs/>
          <w:sz w:val="20"/>
        </w:rPr>
        <w:t>rescindido a ata de registro de preços</w:t>
      </w:r>
      <w:proofErr w:type="gramEnd"/>
      <w:r w:rsidRPr="0080213A">
        <w:rPr>
          <w:rFonts w:ascii="Century Gothic" w:hAnsi="Century Gothic" w:cs="Arial"/>
          <w:iCs/>
          <w:sz w:val="20"/>
        </w:rPr>
        <w:t xml:space="preserve"> com o fornecedor inadimplente, salvo por motivo de economicidade, emergência ou calamidade pública ou outro de interesse público </w:t>
      </w:r>
      <w:r w:rsidRPr="0080213A">
        <w:rPr>
          <w:rFonts w:ascii="Century Gothic" w:hAnsi="Century Gothic" w:cs="Arial"/>
          <w:iCs/>
          <w:sz w:val="20"/>
        </w:rPr>
        <w:lastRenderedPageBreak/>
        <w:t>de alta relevância, devidamente justificado, em qualquer caso, pela máxima autoridade da contratante.</w:t>
      </w:r>
    </w:p>
    <w:p w14:paraId="74FFAB93" w14:textId="77777777" w:rsidR="00272462" w:rsidRPr="0080213A"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Quando do pagamento, será efetuada a retenção tributária prevista na legislação aplicável.</w:t>
      </w:r>
    </w:p>
    <w:p w14:paraId="0F661EAA" w14:textId="77777777" w:rsidR="00272462" w:rsidRPr="00272462" w:rsidRDefault="00272462" w:rsidP="00272462">
      <w:pPr>
        <w:pStyle w:val="PargrafodaLista"/>
        <w:numPr>
          <w:ilvl w:val="1"/>
          <w:numId w:val="100"/>
        </w:numPr>
        <w:ind w:left="0" w:firstLine="0"/>
        <w:jc w:val="both"/>
        <w:rPr>
          <w:rFonts w:ascii="Century Gothic" w:hAnsi="Century Gothic" w:cs="Arial"/>
          <w:sz w:val="20"/>
        </w:rPr>
      </w:pPr>
      <w:r w:rsidRPr="0080213A">
        <w:rPr>
          <w:rFonts w:ascii="Century Gothic" w:hAnsi="Century Gothic" w:cs="Arial"/>
          <w:iCs/>
          <w:sz w:val="20"/>
        </w:rPr>
        <w:t>O fornecedor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BB327C3" w14:textId="77777777" w:rsidR="00272462" w:rsidRPr="0080213A" w:rsidRDefault="00272462" w:rsidP="00272462">
      <w:pPr>
        <w:pStyle w:val="PargrafodaLista"/>
        <w:ind w:left="0"/>
        <w:jc w:val="both"/>
        <w:rPr>
          <w:rFonts w:ascii="Century Gothic" w:hAnsi="Century Gothic" w:cs="Arial"/>
          <w:sz w:val="20"/>
        </w:rPr>
      </w:pPr>
    </w:p>
    <w:p w14:paraId="14AF7D0A" w14:textId="656C11B7" w:rsidR="00425BF9" w:rsidRPr="009401AA" w:rsidRDefault="00425BF9" w:rsidP="007E5C96">
      <w:pPr>
        <w:pStyle w:val="PargrafodaLista"/>
        <w:numPr>
          <w:ilvl w:val="0"/>
          <w:numId w:val="100"/>
        </w:numPr>
        <w:pBdr>
          <w:top w:val="single" w:sz="4" w:space="1" w:color="auto"/>
          <w:left w:val="single" w:sz="4" w:space="4" w:color="auto"/>
          <w:bottom w:val="single" w:sz="4" w:space="1" w:color="auto"/>
          <w:right w:val="single" w:sz="4" w:space="4" w:color="auto"/>
        </w:pBdr>
        <w:shd w:val="pct10" w:color="auto" w:fill="auto"/>
        <w:autoSpaceDE w:val="0"/>
        <w:autoSpaceDN w:val="0"/>
        <w:adjustRightInd w:val="0"/>
        <w:spacing w:after="240"/>
        <w:contextualSpacing/>
        <w:jc w:val="both"/>
        <w:rPr>
          <w:rFonts w:ascii="Century Gothic" w:eastAsiaTheme="minorHAnsi" w:hAnsi="Century Gothic"/>
          <w:color w:val="000000"/>
          <w:sz w:val="20"/>
          <w:lang w:eastAsia="en-US"/>
        </w:rPr>
      </w:pPr>
      <w:r w:rsidRPr="006428B1">
        <w:rPr>
          <w:rFonts w:ascii="Century Gothic" w:hAnsi="Century Gothic" w:cs="Arial"/>
          <w:b/>
          <w:sz w:val="20"/>
        </w:rPr>
        <w:t>FORMAS E CRITÉRIOS DE SELEÇÃO DO FORNECEDOR</w:t>
      </w:r>
    </w:p>
    <w:p w14:paraId="554C46E9" w14:textId="77777777" w:rsidR="009401AA" w:rsidRPr="009401AA" w:rsidRDefault="009401AA" w:rsidP="007E5C96">
      <w:pPr>
        <w:pStyle w:val="PargrafodaLista"/>
        <w:numPr>
          <w:ilvl w:val="1"/>
          <w:numId w:val="100"/>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r w:rsidRPr="009401AA">
        <w:rPr>
          <w:rFonts w:ascii="Century Gothic" w:hAnsi="Century Gothic" w:cs="Arial"/>
          <w:sz w:val="20"/>
        </w:rPr>
        <w:t xml:space="preserve">A modalidade da presente licitação será por meio de </w:t>
      </w:r>
      <w:r w:rsidRPr="009401AA">
        <w:rPr>
          <w:rFonts w:ascii="Century Gothic" w:hAnsi="Century Gothic" w:cs="Arial"/>
          <w:b/>
          <w:bCs/>
          <w:sz w:val="20"/>
        </w:rPr>
        <w:t>PREGÃO ELETRÔNICO</w:t>
      </w:r>
      <w:r w:rsidRPr="009401AA">
        <w:rPr>
          <w:rFonts w:ascii="Century Gothic" w:hAnsi="Century Gothic" w:cs="Arial"/>
          <w:sz w:val="20"/>
        </w:rPr>
        <w:t xml:space="preserve">. </w:t>
      </w:r>
    </w:p>
    <w:p w14:paraId="6A493734" w14:textId="77777777" w:rsidR="009401AA" w:rsidRPr="00D90C03" w:rsidRDefault="009401AA" w:rsidP="007E5C96">
      <w:pPr>
        <w:pStyle w:val="PargrafodaLista"/>
        <w:numPr>
          <w:ilvl w:val="1"/>
          <w:numId w:val="100"/>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r w:rsidRPr="009401AA">
        <w:rPr>
          <w:rFonts w:ascii="Century Gothic" w:hAnsi="Century Gothic" w:cs="Arial"/>
          <w:sz w:val="20"/>
        </w:rPr>
        <w:t>O critério de seleção do fornecedor</w:t>
      </w:r>
      <w:proofErr w:type="gramStart"/>
      <w:r w:rsidRPr="009401AA">
        <w:rPr>
          <w:rFonts w:ascii="Century Gothic" w:hAnsi="Century Gothic" w:cs="Arial"/>
          <w:sz w:val="20"/>
        </w:rPr>
        <w:t>, será</w:t>
      </w:r>
      <w:proofErr w:type="gramEnd"/>
      <w:r w:rsidRPr="009401AA">
        <w:rPr>
          <w:rFonts w:ascii="Century Gothic" w:hAnsi="Century Gothic" w:cs="Arial"/>
          <w:sz w:val="20"/>
        </w:rPr>
        <w:t xml:space="preserve"> aquele que apresentar </w:t>
      </w:r>
      <w:r w:rsidRPr="009401AA">
        <w:rPr>
          <w:rFonts w:ascii="Century Gothic" w:hAnsi="Century Gothic" w:cs="Arial"/>
          <w:b/>
          <w:bCs/>
          <w:sz w:val="20"/>
        </w:rPr>
        <w:t>MENOR PREÇO</w:t>
      </w:r>
      <w:r w:rsidRPr="009401AA">
        <w:rPr>
          <w:rFonts w:ascii="Century Gothic" w:hAnsi="Century Gothic" w:cs="Arial"/>
          <w:sz w:val="20"/>
        </w:rPr>
        <w:t xml:space="preserve"> </w:t>
      </w:r>
      <w:r w:rsidRPr="009401AA">
        <w:rPr>
          <w:rFonts w:ascii="Century Gothic" w:hAnsi="Century Gothic" w:cs="Arial"/>
          <w:b/>
          <w:bCs/>
          <w:sz w:val="20"/>
        </w:rPr>
        <w:t>POR ITEM</w:t>
      </w:r>
      <w:r w:rsidRPr="009401AA">
        <w:rPr>
          <w:rFonts w:ascii="Century Gothic" w:hAnsi="Century Gothic" w:cs="Arial"/>
          <w:sz w:val="20"/>
        </w:rPr>
        <w:t xml:space="preserve"> obedecidas as exigências de suas habilitações e dos fornecimentos dos materiais/serviços conforme solicitado e descrito neste Termo de Referência.</w:t>
      </w:r>
    </w:p>
    <w:p w14:paraId="0C6A817F" w14:textId="77777777" w:rsidR="00D90C03" w:rsidRPr="009401AA" w:rsidRDefault="00D90C03" w:rsidP="00D90C03">
      <w:pPr>
        <w:pStyle w:val="PargrafodaLista"/>
        <w:autoSpaceDE w:val="0"/>
        <w:autoSpaceDN w:val="0"/>
        <w:adjustRightInd w:val="0"/>
        <w:spacing w:after="240"/>
        <w:ind w:left="0"/>
        <w:contextualSpacing/>
        <w:jc w:val="both"/>
        <w:rPr>
          <w:rFonts w:ascii="Century Gothic" w:eastAsiaTheme="minorHAnsi" w:hAnsi="Century Gothic"/>
          <w:color w:val="000000"/>
          <w:sz w:val="20"/>
          <w:lang w:eastAsia="en-US"/>
        </w:rPr>
      </w:pPr>
    </w:p>
    <w:p w14:paraId="04AB4601" w14:textId="77777777" w:rsidR="006428B1" w:rsidRPr="006428B1" w:rsidRDefault="006428B1" w:rsidP="006428B1">
      <w:pPr>
        <w:pStyle w:val="PargrafodaLista"/>
        <w:autoSpaceDE w:val="0"/>
        <w:autoSpaceDN w:val="0"/>
        <w:adjustRightInd w:val="0"/>
        <w:spacing w:after="240"/>
        <w:ind w:left="360"/>
        <w:contextualSpacing/>
        <w:jc w:val="both"/>
        <w:rPr>
          <w:rFonts w:ascii="Century Gothic" w:eastAsiaTheme="minorHAnsi" w:hAnsi="Century Gothic"/>
          <w:color w:val="000000"/>
          <w:sz w:val="20"/>
          <w:lang w:eastAsia="en-US"/>
        </w:rPr>
      </w:pPr>
    </w:p>
    <w:p w14:paraId="531B7549" w14:textId="306F7848" w:rsidR="00425BF9" w:rsidRPr="006428B1" w:rsidRDefault="00425BF9" w:rsidP="007E5C96">
      <w:pPr>
        <w:pStyle w:val="PargrafodaLista"/>
        <w:numPr>
          <w:ilvl w:val="0"/>
          <w:numId w:val="105"/>
        </w:numPr>
        <w:pBdr>
          <w:top w:val="single" w:sz="4" w:space="1" w:color="auto"/>
          <w:left w:val="single" w:sz="4" w:space="4" w:color="auto"/>
          <w:bottom w:val="single" w:sz="4" w:space="1" w:color="auto"/>
          <w:right w:val="single" w:sz="4" w:space="4" w:color="auto"/>
        </w:pBdr>
        <w:shd w:val="pct10" w:color="auto" w:fill="auto"/>
        <w:autoSpaceDE w:val="0"/>
        <w:autoSpaceDN w:val="0"/>
        <w:adjustRightInd w:val="0"/>
        <w:spacing w:after="240"/>
        <w:contextualSpacing/>
        <w:jc w:val="both"/>
        <w:rPr>
          <w:rFonts w:ascii="Century Gothic" w:eastAsiaTheme="minorHAnsi" w:hAnsi="Century Gothic"/>
          <w:color w:val="000000"/>
          <w:sz w:val="20"/>
          <w:lang w:eastAsia="en-US"/>
        </w:rPr>
      </w:pPr>
      <w:r w:rsidRPr="006428B1">
        <w:rPr>
          <w:rFonts w:ascii="Century Gothic" w:hAnsi="Century Gothic" w:cs="Arial"/>
          <w:b/>
          <w:sz w:val="20"/>
        </w:rPr>
        <w:t xml:space="preserve">DAS OBRIGAÇÕES </w:t>
      </w:r>
    </w:p>
    <w:p w14:paraId="1022A499" w14:textId="77777777" w:rsidR="007C7C0E" w:rsidRPr="007C5E92" w:rsidRDefault="007C7C0E" w:rsidP="007E5C96">
      <w:pPr>
        <w:pStyle w:val="PargrafodaLista"/>
        <w:numPr>
          <w:ilvl w:val="1"/>
          <w:numId w:val="105"/>
        </w:numPr>
        <w:ind w:left="0" w:firstLine="0"/>
        <w:jc w:val="both"/>
        <w:rPr>
          <w:rFonts w:ascii="Century Gothic" w:hAnsi="Century Gothic" w:cs="Arial"/>
          <w:sz w:val="20"/>
        </w:rPr>
      </w:pPr>
      <w:r>
        <w:rPr>
          <w:rFonts w:ascii="Century Gothic" w:hAnsi="Century Gothic" w:cs="Arial"/>
          <w:sz w:val="20"/>
        </w:rPr>
        <w:t xml:space="preserve">O Contrato </w:t>
      </w:r>
      <w:r w:rsidRPr="007C5E92">
        <w:rPr>
          <w:rFonts w:ascii="Century Gothic" w:hAnsi="Century Gothic" w:cs="Arial"/>
          <w:sz w:val="20"/>
        </w:rPr>
        <w:t xml:space="preserve">deverá ser executado fielmente pelas partes, de acordo com as cláusulas avençadas e as normas da Lei n° 14.133, de 2021, e cada parte </w:t>
      </w:r>
      <w:proofErr w:type="gramStart"/>
      <w:r w:rsidRPr="007C5E92">
        <w:rPr>
          <w:rFonts w:ascii="Century Gothic" w:hAnsi="Century Gothic" w:cs="Arial"/>
          <w:sz w:val="20"/>
        </w:rPr>
        <w:t>responderá</w:t>
      </w:r>
      <w:proofErr w:type="gramEnd"/>
      <w:r w:rsidRPr="007C5E92">
        <w:rPr>
          <w:rFonts w:ascii="Century Gothic" w:hAnsi="Century Gothic" w:cs="Arial"/>
          <w:sz w:val="20"/>
        </w:rPr>
        <w:t xml:space="preserve"> pelas consequências de sua inexecução total ou parcial (Lei n° 14.133/2021, art. 115, caput).</w:t>
      </w:r>
    </w:p>
    <w:p w14:paraId="1C112BEB" w14:textId="77777777" w:rsidR="007C7C0E" w:rsidRPr="007C5E92" w:rsidRDefault="007C7C0E" w:rsidP="007E5C96">
      <w:pPr>
        <w:pStyle w:val="PargrafodaLista"/>
        <w:numPr>
          <w:ilvl w:val="1"/>
          <w:numId w:val="105"/>
        </w:numPr>
        <w:ind w:left="0" w:firstLine="0"/>
        <w:jc w:val="both"/>
        <w:rPr>
          <w:rFonts w:ascii="Century Gothic" w:hAnsi="Century Gothic" w:cs="Arial"/>
          <w:sz w:val="20"/>
        </w:rPr>
      </w:pPr>
      <w:r w:rsidRPr="007C5E92">
        <w:rPr>
          <w:rFonts w:ascii="Century Gothic" w:hAnsi="Century Gothic" w:cs="Arial"/>
          <w:sz w:val="20"/>
        </w:rPr>
        <w:t xml:space="preserve">Em caso de impedimento, ordem de paralisação ou suspensão </w:t>
      </w:r>
      <w:r>
        <w:rPr>
          <w:rFonts w:ascii="Century Gothic" w:hAnsi="Century Gothic" w:cs="Arial"/>
          <w:sz w:val="20"/>
        </w:rPr>
        <w:t>do contrato</w:t>
      </w:r>
      <w:r w:rsidRPr="007C5E92">
        <w:rPr>
          <w:rFonts w:ascii="Century Gothic" w:hAnsi="Century Gothic" w:cs="Arial"/>
          <w:sz w:val="20"/>
        </w:rPr>
        <w:t>, o cronograma de execução será prorrogado automaticamente pelo tempo correspondente, anotadas tais circunstâncias mediante simples apostila (Lei n° 14.133/2021, art. 115, 95°),</w:t>
      </w:r>
      <w:r>
        <w:rPr>
          <w:rFonts w:ascii="Century Gothic" w:hAnsi="Century Gothic" w:cs="Arial"/>
          <w:sz w:val="20"/>
        </w:rPr>
        <w:t xml:space="preserve"> </w:t>
      </w:r>
    </w:p>
    <w:p w14:paraId="59CEA1E6" w14:textId="77777777" w:rsidR="007C7C0E" w:rsidRPr="007C5E92" w:rsidRDefault="007C7C0E" w:rsidP="007E5C96">
      <w:pPr>
        <w:pStyle w:val="PargrafodaLista"/>
        <w:numPr>
          <w:ilvl w:val="1"/>
          <w:numId w:val="105"/>
        </w:numPr>
        <w:ind w:left="0" w:firstLine="0"/>
        <w:jc w:val="both"/>
        <w:rPr>
          <w:rFonts w:ascii="Century Gothic" w:hAnsi="Century Gothic" w:cs="Arial"/>
          <w:sz w:val="20"/>
        </w:rPr>
      </w:pPr>
      <w:r w:rsidRPr="007C5E92">
        <w:rPr>
          <w:rFonts w:ascii="Century Gothic" w:hAnsi="Century Gothic" w:cs="Arial"/>
          <w:sz w:val="20"/>
        </w:rPr>
        <w:t xml:space="preserve">A execução </w:t>
      </w:r>
      <w:r>
        <w:rPr>
          <w:rFonts w:ascii="Century Gothic" w:hAnsi="Century Gothic" w:cs="Arial"/>
          <w:sz w:val="20"/>
        </w:rPr>
        <w:t xml:space="preserve">do contrato </w:t>
      </w:r>
      <w:r w:rsidRPr="007C5E92">
        <w:rPr>
          <w:rFonts w:ascii="Century Gothic" w:hAnsi="Century Gothic" w:cs="Arial"/>
          <w:sz w:val="20"/>
        </w:rPr>
        <w:t xml:space="preserve">deverá ser acompanhada e fiscalizada pelo(s) </w:t>
      </w:r>
      <w:proofErr w:type="gramStart"/>
      <w:r w:rsidRPr="007C5E92">
        <w:rPr>
          <w:rFonts w:ascii="Century Gothic" w:hAnsi="Century Gothic" w:cs="Arial"/>
          <w:sz w:val="20"/>
        </w:rPr>
        <w:t>fiscal(</w:t>
      </w:r>
      <w:proofErr w:type="spellStart"/>
      <w:proofErr w:type="gramEnd"/>
      <w:r w:rsidRPr="007C5E92">
        <w:rPr>
          <w:rFonts w:ascii="Century Gothic" w:hAnsi="Century Gothic" w:cs="Arial"/>
          <w:sz w:val="20"/>
        </w:rPr>
        <w:t>is</w:t>
      </w:r>
      <w:proofErr w:type="spellEnd"/>
      <w:r w:rsidRPr="007C5E92">
        <w:rPr>
          <w:rFonts w:ascii="Century Gothic" w:hAnsi="Century Gothic" w:cs="Arial"/>
          <w:sz w:val="20"/>
        </w:rPr>
        <w:t>) do contrato, ou pelos respectivos substitutos (Lei n° 14.133/2021, art. 117, caput).</w:t>
      </w:r>
      <w:r>
        <w:rPr>
          <w:rFonts w:ascii="Century Gothic" w:hAnsi="Century Gothic" w:cs="Arial"/>
          <w:sz w:val="20"/>
        </w:rPr>
        <w:t xml:space="preserve"> </w:t>
      </w:r>
    </w:p>
    <w:p w14:paraId="6725D1FD" w14:textId="77777777" w:rsidR="007C7C0E" w:rsidRPr="007C5E92" w:rsidRDefault="007C7C0E" w:rsidP="007E5C96">
      <w:pPr>
        <w:pStyle w:val="PargrafodaLista"/>
        <w:numPr>
          <w:ilvl w:val="2"/>
          <w:numId w:val="105"/>
        </w:numPr>
        <w:ind w:left="0" w:firstLine="0"/>
        <w:jc w:val="both"/>
        <w:rPr>
          <w:rFonts w:ascii="Century Gothic" w:hAnsi="Century Gothic" w:cs="Arial"/>
          <w:sz w:val="20"/>
        </w:rPr>
      </w:pPr>
      <w:r w:rsidRPr="007C5E92">
        <w:rPr>
          <w:rFonts w:ascii="Century Gothic" w:hAnsi="Century Gothic" w:cs="Arial"/>
          <w:sz w:val="20"/>
        </w:rPr>
        <w:t>O fiscal do contrato anotará em registro próprio todas as ocorrências relacionadas à execução</w:t>
      </w:r>
      <w:r>
        <w:rPr>
          <w:rFonts w:ascii="Century Gothic" w:hAnsi="Century Gothic" w:cs="Arial"/>
          <w:sz w:val="20"/>
        </w:rPr>
        <w:t xml:space="preserve"> do contrato</w:t>
      </w:r>
      <w:r w:rsidRPr="007C5E92">
        <w:rPr>
          <w:rFonts w:ascii="Century Gothic" w:hAnsi="Century Gothic" w:cs="Arial"/>
          <w:sz w:val="20"/>
        </w:rPr>
        <w:t>, determinando o que for necessário para a regularização das faltas ou dos defeitos observados (Lei n° 14.133/2021, art. 117, §19).</w:t>
      </w:r>
    </w:p>
    <w:p w14:paraId="30F5C428" w14:textId="77777777" w:rsidR="007C7C0E" w:rsidRPr="007C5E92" w:rsidRDefault="007C7C0E" w:rsidP="007E5C96">
      <w:pPr>
        <w:pStyle w:val="PargrafodaLista"/>
        <w:numPr>
          <w:ilvl w:val="2"/>
          <w:numId w:val="105"/>
        </w:numPr>
        <w:ind w:left="0" w:firstLine="0"/>
        <w:jc w:val="both"/>
        <w:rPr>
          <w:rFonts w:ascii="Century Gothic" w:hAnsi="Century Gothic" w:cs="Arial"/>
          <w:sz w:val="20"/>
        </w:rPr>
      </w:pPr>
      <w:r>
        <w:rPr>
          <w:rFonts w:ascii="Century Gothic" w:hAnsi="Century Gothic" w:cs="Arial"/>
          <w:sz w:val="20"/>
        </w:rPr>
        <w:t xml:space="preserve">O fiscal </w:t>
      </w:r>
      <w:r w:rsidRPr="007C5E92">
        <w:rPr>
          <w:rFonts w:ascii="Century Gothic" w:hAnsi="Century Gothic" w:cs="Arial"/>
          <w:sz w:val="20"/>
        </w:rPr>
        <w:t>informará a seus superiores, em tempo hábil para a adoção das medidas convenientes, a situação demandar decisão ou providência que ultrapasse sua competência (Lei n° 14.133/2021, art. 117, $2°</w:t>
      </w:r>
      <w:proofErr w:type="gramStart"/>
      <w:r w:rsidRPr="007C5E92">
        <w:rPr>
          <w:rFonts w:ascii="Century Gothic" w:hAnsi="Century Gothic" w:cs="Arial"/>
          <w:sz w:val="20"/>
        </w:rPr>
        <w:t>)</w:t>
      </w:r>
      <w:proofErr w:type="gramEnd"/>
    </w:p>
    <w:p w14:paraId="5F7305ED" w14:textId="77777777" w:rsidR="007C7C0E" w:rsidRPr="007C5E92" w:rsidRDefault="007C7C0E" w:rsidP="007E5C96">
      <w:pPr>
        <w:pStyle w:val="PargrafodaLista"/>
        <w:numPr>
          <w:ilvl w:val="1"/>
          <w:numId w:val="105"/>
        </w:numPr>
        <w:ind w:left="0" w:firstLine="0"/>
        <w:jc w:val="both"/>
        <w:rPr>
          <w:rFonts w:ascii="Century Gothic" w:hAnsi="Century Gothic" w:cs="Arial"/>
          <w:sz w:val="20"/>
        </w:rPr>
      </w:pPr>
      <w:r w:rsidRPr="007C5E92">
        <w:rPr>
          <w:rFonts w:ascii="Century Gothic" w:hAnsi="Century Gothic" w:cs="Arial"/>
          <w:sz w:val="20"/>
        </w:rPr>
        <w:t>O contratado será obrigado a reparar, corrigir, remover, reconstruir ou substituir, a suas expensas, no total ou em parte, o objeto do contrato em que se verificarem vícios</w:t>
      </w:r>
      <w:r>
        <w:rPr>
          <w:rFonts w:ascii="Century Gothic" w:hAnsi="Century Gothic" w:cs="Arial"/>
          <w:sz w:val="20"/>
        </w:rPr>
        <w:t>,</w:t>
      </w:r>
      <w:r w:rsidRPr="007C5E92">
        <w:rPr>
          <w:rFonts w:ascii="Century Gothic" w:hAnsi="Century Gothic" w:cs="Arial"/>
          <w:sz w:val="20"/>
        </w:rPr>
        <w:t xml:space="preserve"> defeitos ou incorreções resultantes de sua execução ou de materiais nela empregados (Lei n° 14.133/2021, art. 119).</w:t>
      </w:r>
    </w:p>
    <w:p w14:paraId="5AB7354E" w14:textId="77777777" w:rsidR="007C7C0E" w:rsidRPr="007C5E92" w:rsidRDefault="007C7C0E" w:rsidP="007E5C96">
      <w:pPr>
        <w:pStyle w:val="PargrafodaLista"/>
        <w:numPr>
          <w:ilvl w:val="1"/>
          <w:numId w:val="105"/>
        </w:numPr>
        <w:ind w:left="0" w:firstLine="0"/>
        <w:jc w:val="both"/>
        <w:rPr>
          <w:rFonts w:ascii="Century Gothic" w:hAnsi="Century Gothic" w:cs="Arial"/>
          <w:sz w:val="20"/>
        </w:rPr>
      </w:pPr>
      <w:r w:rsidRPr="007C5E92">
        <w:rPr>
          <w:rFonts w:ascii="Century Gothic" w:hAnsi="Century Gothic" w:cs="Arial"/>
          <w:sz w:val="20"/>
        </w:rPr>
        <w:t xml:space="preserve">O contratado será responsável pelos danos causados diretamente à Administração ou a terceiros em razão da execução do contrato, e não excluirá nem reduzirá essa responsabilidade </w:t>
      </w:r>
      <w:proofErr w:type="gramStart"/>
      <w:r w:rsidRPr="007C5E92">
        <w:rPr>
          <w:rFonts w:ascii="Century Gothic" w:hAnsi="Century Gothic" w:cs="Arial"/>
          <w:sz w:val="20"/>
        </w:rPr>
        <w:t>a</w:t>
      </w:r>
      <w:proofErr w:type="gramEnd"/>
      <w:r w:rsidRPr="007C5E92">
        <w:rPr>
          <w:rFonts w:ascii="Century Gothic" w:hAnsi="Century Gothic" w:cs="Arial"/>
          <w:sz w:val="20"/>
        </w:rPr>
        <w:t xml:space="preserve"> fiscalização ou o acompanhamento pelo contratante (Lei n°14.133/2021, art. 120).</w:t>
      </w:r>
    </w:p>
    <w:p w14:paraId="4184D3DE" w14:textId="77777777" w:rsidR="007C7C0E" w:rsidRPr="007C5E92" w:rsidRDefault="007C7C0E" w:rsidP="007E5C96">
      <w:pPr>
        <w:pStyle w:val="PargrafodaLista"/>
        <w:numPr>
          <w:ilvl w:val="1"/>
          <w:numId w:val="105"/>
        </w:numPr>
        <w:ind w:left="0" w:firstLine="0"/>
        <w:jc w:val="both"/>
        <w:rPr>
          <w:rFonts w:ascii="Century Gothic" w:hAnsi="Century Gothic" w:cs="Arial"/>
          <w:sz w:val="20"/>
        </w:rPr>
      </w:pPr>
      <w:r w:rsidRPr="007C5E92">
        <w:rPr>
          <w:rFonts w:ascii="Century Gothic" w:hAnsi="Century Gothic" w:cs="Arial"/>
          <w:sz w:val="20"/>
        </w:rPr>
        <w:t>Somente o contratado será responsável pelos encargos trabalhistas, previdenciários, fiscais e comerciais resultantes da execução do contrato (Lei 14.133/21, art. 121, caput).</w:t>
      </w:r>
    </w:p>
    <w:p w14:paraId="1FC0C005" w14:textId="77777777" w:rsidR="007C7C0E" w:rsidRPr="007C5E92" w:rsidRDefault="007C7C0E" w:rsidP="007E5C96">
      <w:pPr>
        <w:pStyle w:val="PargrafodaLista"/>
        <w:numPr>
          <w:ilvl w:val="1"/>
          <w:numId w:val="105"/>
        </w:numPr>
        <w:ind w:left="0" w:firstLine="0"/>
        <w:jc w:val="both"/>
        <w:rPr>
          <w:rFonts w:ascii="Century Gothic" w:hAnsi="Century Gothic" w:cs="Arial"/>
          <w:sz w:val="20"/>
        </w:rPr>
      </w:pPr>
      <w:r w:rsidRPr="007C5E92">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14:paraId="40934786" w14:textId="77777777" w:rsidR="007C7C0E" w:rsidRPr="007C5E92" w:rsidRDefault="007C7C0E" w:rsidP="007E5C96">
      <w:pPr>
        <w:pStyle w:val="PargrafodaLista"/>
        <w:numPr>
          <w:ilvl w:val="1"/>
          <w:numId w:val="105"/>
        </w:numPr>
        <w:ind w:left="0" w:firstLine="0"/>
        <w:jc w:val="both"/>
        <w:rPr>
          <w:rFonts w:ascii="Century Gothic" w:hAnsi="Century Gothic" w:cs="Arial"/>
          <w:sz w:val="20"/>
        </w:rPr>
      </w:pPr>
      <w:r w:rsidRPr="007C5E92">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p>
    <w:p w14:paraId="6D2BB2FF" w14:textId="77777777" w:rsidR="007C7C0E" w:rsidRPr="007C5E92" w:rsidRDefault="007C7C0E" w:rsidP="007E5C96">
      <w:pPr>
        <w:pStyle w:val="PargrafodaLista"/>
        <w:numPr>
          <w:ilvl w:val="1"/>
          <w:numId w:val="105"/>
        </w:numPr>
        <w:ind w:left="0" w:firstLine="0"/>
        <w:jc w:val="both"/>
        <w:rPr>
          <w:rFonts w:ascii="Century Gothic" w:hAnsi="Century Gothic" w:cs="Arial"/>
          <w:sz w:val="20"/>
        </w:rPr>
      </w:pPr>
      <w:r w:rsidRPr="007C5E92">
        <w:rPr>
          <w:rFonts w:ascii="Century Gothic" w:hAnsi="Century Gothic" w:cs="Arial"/>
          <w:sz w:val="20"/>
        </w:rPr>
        <w:t>O órgão ou entidade poderá convocar representante da empresa para adoção de providências que devam ser cumpridas de imediato (IN 5/2017, art. 44, §3°).</w:t>
      </w:r>
    </w:p>
    <w:p w14:paraId="407EE03D" w14:textId="77777777" w:rsidR="007C7C0E" w:rsidRDefault="007C7C0E" w:rsidP="007E5C96">
      <w:pPr>
        <w:pStyle w:val="PargrafodaLista"/>
        <w:numPr>
          <w:ilvl w:val="1"/>
          <w:numId w:val="105"/>
        </w:numPr>
        <w:ind w:left="0" w:firstLine="0"/>
        <w:jc w:val="both"/>
        <w:rPr>
          <w:rFonts w:ascii="Century Gothic" w:hAnsi="Century Gothic" w:cs="Arial"/>
          <w:sz w:val="20"/>
        </w:rPr>
      </w:pPr>
      <w:r w:rsidRPr="007C5E92">
        <w:rPr>
          <w:rFonts w:ascii="Century Gothic" w:hAnsi="Century Gothic" w:cs="Arial"/>
          <w:sz w:val="20"/>
        </w:rPr>
        <w:t>A Contratada deve cumprir todas as obrigações constantes neste termo de referência, seus anexos</w:t>
      </w:r>
      <w:r>
        <w:rPr>
          <w:rFonts w:ascii="Century Gothic" w:hAnsi="Century Gothic" w:cs="Arial"/>
          <w:sz w:val="20"/>
        </w:rPr>
        <w:t xml:space="preserve">, </w:t>
      </w:r>
      <w:r w:rsidRPr="007C5E92">
        <w:rPr>
          <w:rFonts w:ascii="Century Gothic" w:hAnsi="Century Gothic" w:cs="Arial"/>
          <w:sz w:val="20"/>
        </w:rPr>
        <w:t>sua proposta</w:t>
      </w:r>
      <w:r>
        <w:rPr>
          <w:rFonts w:ascii="Century Gothic" w:hAnsi="Century Gothic" w:cs="Arial"/>
          <w:sz w:val="20"/>
        </w:rPr>
        <w:t xml:space="preserve"> e exigências </w:t>
      </w:r>
      <w:proofErr w:type="spellStart"/>
      <w:r>
        <w:rPr>
          <w:rFonts w:ascii="Century Gothic" w:hAnsi="Century Gothic" w:cs="Arial"/>
          <w:sz w:val="20"/>
        </w:rPr>
        <w:t>editalícias</w:t>
      </w:r>
      <w:proofErr w:type="spellEnd"/>
      <w:r>
        <w:rPr>
          <w:rFonts w:ascii="Century Gothic" w:hAnsi="Century Gothic" w:cs="Arial"/>
          <w:sz w:val="20"/>
        </w:rPr>
        <w:t>,</w:t>
      </w:r>
      <w:r w:rsidRPr="007C5E92">
        <w:rPr>
          <w:rFonts w:ascii="Century Gothic" w:hAnsi="Century Gothic" w:cs="Arial"/>
          <w:sz w:val="20"/>
        </w:rPr>
        <w:t xml:space="preserve"> assumindo como </w:t>
      </w:r>
      <w:r w:rsidRPr="007C5E92">
        <w:rPr>
          <w:rFonts w:ascii="Century Gothic" w:hAnsi="Century Gothic" w:cs="Arial"/>
          <w:sz w:val="20"/>
        </w:rPr>
        <w:lastRenderedPageBreak/>
        <w:t>exclusivamente seus os riscos e as despesas decorrentes da boa e perfeita execução do objeto.</w:t>
      </w:r>
    </w:p>
    <w:p w14:paraId="1B7A54A2" w14:textId="77777777" w:rsidR="007C7C0E" w:rsidRPr="007C5E92" w:rsidRDefault="007C7C0E" w:rsidP="007C7C0E">
      <w:pPr>
        <w:pStyle w:val="PargrafodaLista"/>
        <w:ind w:left="0"/>
        <w:jc w:val="both"/>
        <w:rPr>
          <w:rFonts w:ascii="Century Gothic" w:hAnsi="Century Gothic" w:cs="Arial"/>
          <w:sz w:val="20"/>
        </w:rPr>
      </w:pPr>
    </w:p>
    <w:p w14:paraId="27207D71" w14:textId="77777777" w:rsidR="00425BF9" w:rsidRPr="007C7C0E" w:rsidRDefault="00425BF9" w:rsidP="007E5C96">
      <w:pPr>
        <w:pStyle w:val="PargrafodaLista"/>
        <w:numPr>
          <w:ilvl w:val="0"/>
          <w:numId w:val="105"/>
        </w:numPr>
        <w:pBdr>
          <w:top w:val="single" w:sz="4" w:space="1" w:color="auto"/>
          <w:left w:val="single" w:sz="4" w:space="4" w:color="auto"/>
          <w:bottom w:val="single" w:sz="4" w:space="1" w:color="auto"/>
          <w:right w:val="single" w:sz="4" w:space="4" w:color="auto"/>
        </w:pBdr>
        <w:shd w:val="pct10" w:color="auto" w:fill="auto"/>
        <w:autoSpaceDE w:val="0"/>
        <w:autoSpaceDN w:val="0"/>
        <w:adjustRightInd w:val="0"/>
        <w:spacing w:after="240"/>
        <w:contextualSpacing/>
        <w:jc w:val="both"/>
        <w:rPr>
          <w:rFonts w:ascii="Century Gothic" w:eastAsiaTheme="minorHAnsi" w:hAnsi="Century Gothic"/>
          <w:color w:val="000000"/>
          <w:sz w:val="20"/>
          <w:lang w:eastAsia="en-US"/>
        </w:rPr>
      </w:pPr>
      <w:r w:rsidRPr="006428B1">
        <w:rPr>
          <w:rFonts w:ascii="Century Gothic" w:hAnsi="Century Gothic" w:cs="Arial"/>
          <w:b/>
          <w:sz w:val="20"/>
        </w:rPr>
        <w:t>DAS CONDIÇÕES DA CONTRATAÇÃO</w:t>
      </w:r>
    </w:p>
    <w:p w14:paraId="0786D94E" w14:textId="77777777" w:rsidR="007C7C0E" w:rsidRPr="007C7C0E" w:rsidRDefault="007C7C0E" w:rsidP="007E5C96">
      <w:pPr>
        <w:pStyle w:val="PargrafodaLista"/>
        <w:numPr>
          <w:ilvl w:val="1"/>
          <w:numId w:val="105"/>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bookmarkStart w:id="46" w:name="_Hlk160013456"/>
      <w:r w:rsidRPr="007C7C0E">
        <w:rPr>
          <w:rFonts w:ascii="Century Gothic" w:hAnsi="Century Gothic" w:cs="Arial"/>
          <w:sz w:val="20"/>
        </w:rPr>
        <w:t xml:space="preserve">Para efetiva contratação a empresa vencedora do certame deverá manter os mesmos requisitos de contratação e habilitação contidos no item </w:t>
      </w:r>
      <w:proofErr w:type="gramStart"/>
      <w:r w:rsidRPr="007C7C0E">
        <w:rPr>
          <w:rFonts w:ascii="Century Gothic" w:hAnsi="Century Gothic" w:cs="Arial"/>
          <w:sz w:val="20"/>
        </w:rPr>
        <w:t>5</w:t>
      </w:r>
      <w:proofErr w:type="gramEnd"/>
      <w:r w:rsidRPr="007C7C0E">
        <w:rPr>
          <w:rFonts w:ascii="Century Gothic" w:hAnsi="Century Gothic" w:cs="Arial"/>
          <w:sz w:val="20"/>
        </w:rPr>
        <w:t xml:space="preserve"> deste TR</w:t>
      </w:r>
      <w:bookmarkEnd w:id="46"/>
      <w:r w:rsidRPr="007C7C0E">
        <w:rPr>
          <w:rFonts w:ascii="Century Gothic" w:hAnsi="Century Gothic" w:cs="Arial"/>
          <w:sz w:val="20"/>
        </w:rPr>
        <w:t xml:space="preserve">. </w:t>
      </w:r>
    </w:p>
    <w:p w14:paraId="5B4B464C" w14:textId="3E16C2A1" w:rsidR="007C7C0E" w:rsidRPr="007C7C0E" w:rsidRDefault="007C7C0E" w:rsidP="007E5C96">
      <w:pPr>
        <w:pStyle w:val="PargrafodaLista"/>
        <w:numPr>
          <w:ilvl w:val="1"/>
          <w:numId w:val="105"/>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bookmarkStart w:id="47" w:name="_Hlk160013479"/>
      <w:bookmarkStart w:id="48" w:name="_Hlk160013469"/>
      <w:r w:rsidRPr="007C7C0E">
        <w:rPr>
          <w:rFonts w:ascii="Century Gothic" w:hAnsi="Century Gothic" w:cs="Arial"/>
          <w:sz w:val="20"/>
        </w:rPr>
        <w:t>A Contratada deverá estar regularizada quanto á emissão de nota fiscal de acordo com a legislação estadual</w:t>
      </w:r>
      <w:bookmarkEnd w:id="47"/>
      <w:r w:rsidRPr="007C7C0E">
        <w:rPr>
          <w:rFonts w:ascii="Century Gothic" w:hAnsi="Century Gothic" w:cs="Arial"/>
          <w:sz w:val="20"/>
        </w:rPr>
        <w:t>.</w:t>
      </w:r>
    </w:p>
    <w:p w14:paraId="71D4BDF4" w14:textId="3CA26117" w:rsidR="007C7C0E" w:rsidRPr="007C7C0E" w:rsidRDefault="007C7C0E" w:rsidP="007E5C96">
      <w:pPr>
        <w:pStyle w:val="PargrafodaLista"/>
        <w:numPr>
          <w:ilvl w:val="1"/>
          <w:numId w:val="105"/>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bookmarkStart w:id="49" w:name="_Hlk160013489"/>
      <w:r w:rsidRPr="007C7C0E">
        <w:rPr>
          <w:rFonts w:ascii="Century Gothic" w:hAnsi="Century Gothic" w:cs="Arial"/>
          <w:sz w:val="20"/>
        </w:rPr>
        <w:t xml:space="preserve">Os prestadores de serviços devem ser </w:t>
      </w:r>
      <w:proofErr w:type="gramStart"/>
      <w:r w:rsidRPr="007C7C0E">
        <w:rPr>
          <w:rFonts w:ascii="Century Gothic" w:hAnsi="Century Gothic" w:cs="Arial"/>
          <w:sz w:val="20"/>
        </w:rPr>
        <w:t>capazes de executar os serviços ora descrito</w:t>
      </w:r>
      <w:proofErr w:type="gramEnd"/>
      <w:r w:rsidRPr="007C7C0E">
        <w:rPr>
          <w:rFonts w:ascii="Century Gothic" w:hAnsi="Century Gothic" w:cs="Arial"/>
          <w:sz w:val="20"/>
        </w:rPr>
        <w:t>, conforme detalhado neste termo de referência, dentro dos padrões de qualidade estipulados pela Associação Brasileira de Normas Técnicas (ABNT) e outras autoridades competentes</w:t>
      </w:r>
      <w:bookmarkEnd w:id="49"/>
      <w:r w:rsidRPr="007C7C0E">
        <w:rPr>
          <w:rFonts w:ascii="Century Gothic" w:hAnsi="Century Gothic" w:cs="Arial"/>
          <w:sz w:val="20"/>
        </w:rPr>
        <w:t xml:space="preserve">. </w:t>
      </w:r>
    </w:p>
    <w:p w14:paraId="09882C82" w14:textId="3B47E9D8" w:rsidR="007C7C0E" w:rsidRPr="007C7C0E" w:rsidRDefault="007C7C0E" w:rsidP="007E5C96">
      <w:pPr>
        <w:pStyle w:val="PargrafodaLista"/>
        <w:numPr>
          <w:ilvl w:val="1"/>
          <w:numId w:val="105"/>
        </w:numPr>
        <w:autoSpaceDE w:val="0"/>
        <w:autoSpaceDN w:val="0"/>
        <w:adjustRightInd w:val="0"/>
        <w:spacing w:after="240"/>
        <w:ind w:left="0" w:firstLine="0"/>
        <w:contextualSpacing/>
        <w:jc w:val="both"/>
        <w:rPr>
          <w:rFonts w:ascii="Century Gothic" w:eastAsiaTheme="minorHAnsi" w:hAnsi="Century Gothic"/>
          <w:color w:val="000000"/>
          <w:sz w:val="20"/>
          <w:lang w:eastAsia="en-US"/>
        </w:rPr>
      </w:pPr>
      <w:r w:rsidRPr="007C7C0E">
        <w:rPr>
          <w:rFonts w:ascii="Century Gothic" w:hAnsi="Century Gothic" w:cs="Arial"/>
          <w:sz w:val="20"/>
        </w:rPr>
        <w:t xml:space="preserve"> </w:t>
      </w:r>
      <w:bookmarkStart w:id="50" w:name="_Hlk160013500"/>
      <w:r w:rsidRPr="007C7C0E">
        <w:rPr>
          <w:rFonts w:ascii="Century Gothic" w:hAnsi="Century Gothic" w:cs="Arial"/>
          <w:sz w:val="20"/>
        </w:rPr>
        <w:t xml:space="preserve">O fornecedor deve ter capacidade logística para fornecer os serviços, de acordo com o cronograma estabelecido, e em quantidade e </w:t>
      </w:r>
      <w:proofErr w:type="gramStart"/>
      <w:r w:rsidRPr="007C7C0E">
        <w:rPr>
          <w:rFonts w:ascii="Century Gothic" w:hAnsi="Century Gothic" w:cs="Arial"/>
          <w:sz w:val="20"/>
        </w:rPr>
        <w:t>qualidade adequadas ao solicitado</w:t>
      </w:r>
      <w:proofErr w:type="gramEnd"/>
      <w:r w:rsidRPr="007C7C0E">
        <w:rPr>
          <w:rFonts w:ascii="Century Gothic" w:hAnsi="Century Gothic" w:cs="Arial"/>
          <w:sz w:val="20"/>
        </w:rPr>
        <w:t>. Deve também ser capaz de ajustar a entrega dos serviços de acordo com as flutuações da demanda</w:t>
      </w:r>
      <w:bookmarkEnd w:id="50"/>
      <w:r w:rsidRPr="007C7C0E">
        <w:rPr>
          <w:rFonts w:ascii="Century Gothic" w:hAnsi="Century Gothic" w:cs="Arial"/>
          <w:sz w:val="20"/>
        </w:rPr>
        <w:t>.</w:t>
      </w:r>
    </w:p>
    <w:bookmarkEnd w:id="48"/>
    <w:p w14:paraId="2C7B28B2" w14:textId="77777777" w:rsidR="006428B1" w:rsidRPr="006428B1" w:rsidRDefault="006428B1" w:rsidP="006428B1">
      <w:pPr>
        <w:pStyle w:val="PargrafodaLista"/>
        <w:autoSpaceDE w:val="0"/>
        <w:autoSpaceDN w:val="0"/>
        <w:adjustRightInd w:val="0"/>
        <w:spacing w:after="240"/>
        <w:ind w:left="360"/>
        <w:contextualSpacing/>
        <w:jc w:val="both"/>
        <w:rPr>
          <w:rFonts w:ascii="Century Gothic" w:eastAsiaTheme="minorHAnsi" w:hAnsi="Century Gothic"/>
          <w:color w:val="000000"/>
          <w:sz w:val="20"/>
          <w:lang w:eastAsia="en-US"/>
        </w:rPr>
      </w:pPr>
    </w:p>
    <w:p w14:paraId="7F4BF4A0" w14:textId="77777777" w:rsidR="00425BF9" w:rsidRPr="00D17ED1" w:rsidRDefault="00425BF9" w:rsidP="007E5C96">
      <w:pPr>
        <w:pStyle w:val="PargrafodaLista"/>
        <w:numPr>
          <w:ilvl w:val="0"/>
          <w:numId w:val="105"/>
        </w:numPr>
        <w:pBdr>
          <w:top w:val="single" w:sz="4" w:space="1" w:color="auto"/>
          <w:left w:val="single" w:sz="4" w:space="4" w:color="auto"/>
          <w:bottom w:val="single" w:sz="4" w:space="1" w:color="auto"/>
          <w:right w:val="single" w:sz="4" w:space="4" w:color="auto"/>
        </w:pBdr>
        <w:shd w:val="pct10" w:color="auto" w:fill="auto"/>
        <w:autoSpaceDE w:val="0"/>
        <w:autoSpaceDN w:val="0"/>
        <w:adjustRightInd w:val="0"/>
        <w:spacing w:after="240"/>
        <w:contextualSpacing/>
        <w:jc w:val="both"/>
        <w:rPr>
          <w:rFonts w:ascii="Century Gothic" w:eastAsiaTheme="minorHAnsi" w:hAnsi="Century Gothic"/>
          <w:color w:val="000000"/>
          <w:sz w:val="20"/>
          <w:lang w:eastAsia="en-US"/>
        </w:rPr>
      </w:pPr>
      <w:r w:rsidRPr="006428B1">
        <w:rPr>
          <w:rFonts w:ascii="Century Gothic" w:hAnsi="Century Gothic" w:cs="Arial"/>
          <w:b/>
          <w:sz w:val="20"/>
        </w:rPr>
        <w:t>DAS DOTAÇÕES ORÇAMENTÁRIAS</w:t>
      </w:r>
    </w:p>
    <w:p w14:paraId="38A9A1C0" w14:textId="77777777" w:rsidR="00D17ED1" w:rsidRDefault="00D17ED1" w:rsidP="007E5C96">
      <w:pPr>
        <w:pStyle w:val="PargrafodaLista"/>
        <w:numPr>
          <w:ilvl w:val="1"/>
          <w:numId w:val="105"/>
        </w:numPr>
        <w:spacing w:before="240"/>
        <w:ind w:left="0" w:firstLine="0"/>
        <w:jc w:val="both"/>
        <w:rPr>
          <w:rFonts w:ascii="Century Gothic" w:hAnsi="Century Gothic" w:cstheme="minorHAnsi"/>
          <w:sz w:val="20"/>
        </w:rPr>
      </w:pPr>
      <w:r>
        <w:rPr>
          <w:rFonts w:ascii="Century Gothic" w:eastAsia="Arial Unicode MS" w:hAnsi="Century Gothic" w:cs="Arial"/>
          <w:sz w:val="20"/>
        </w:rPr>
        <w:t>V</w:t>
      </w:r>
      <w:r w:rsidRPr="00E04DC1">
        <w:rPr>
          <w:rFonts w:ascii="Century Gothic" w:hAnsi="Century Gothic" w:cstheme="minorHAnsi"/>
          <w:sz w:val="20"/>
        </w:rPr>
        <w:t>erificando os saldos da execução orçamentária do</w:t>
      </w:r>
      <w:r>
        <w:rPr>
          <w:rFonts w:ascii="Century Gothic" w:hAnsi="Century Gothic" w:cstheme="minorHAnsi"/>
          <w:sz w:val="20"/>
        </w:rPr>
        <w:t xml:space="preserve"> corrente exercício, </w:t>
      </w:r>
      <w:bookmarkStart w:id="51" w:name="_Hlk160013575"/>
      <w:r>
        <w:rPr>
          <w:rFonts w:ascii="Century Gothic" w:hAnsi="Century Gothic" w:cstheme="minorHAnsi"/>
          <w:sz w:val="20"/>
        </w:rPr>
        <w:t>foi constatado</w:t>
      </w:r>
      <w:r w:rsidRPr="00E04DC1">
        <w:rPr>
          <w:rFonts w:ascii="Century Gothic" w:hAnsi="Century Gothic" w:cstheme="minorHAnsi"/>
          <w:sz w:val="20"/>
        </w:rPr>
        <w:t xml:space="preserve"> que existem recursos orçamentários para suprir o objeto </w:t>
      </w:r>
      <w:r>
        <w:rPr>
          <w:rFonts w:ascii="Century Gothic" w:hAnsi="Century Gothic" w:cstheme="minorHAnsi"/>
          <w:sz w:val="20"/>
        </w:rPr>
        <w:t>Conforme Relação de despesa em anexo assinada pelo Contador.</w:t>
      </w:r>
    </w:p>
    <w:bookmarkEnd w:id="51"/>
    <w:p w14:paraId="5EAF1BB0" w14:textId="77777777" w:rsidR="00D17ED1" w:rsidRDefault="00D17ED1" w:rsidP="00D17ED1">
      <w:pPr>
        <w:pStyle w:val="PargrafodaLista"/>
        <w:ind w:left="0"/>
        <w:jc w:val="both"/>
        <w:rPr>
          <w:rFonts w:ascii="Century Gothic" w:hAnsi="Century Gothic" w:cstheme="minorHAnsi"/>
          <w:sz w:val="20"/>
        </w:rPr>
      </w:pPr>
    </w:p>
    <w:p w14:paraId="7EC62013" w14:textId="77777777" w:rsidR="00D17ED1" w:rsidRPr="00D72B4D" w:rsidRDefault="00D17ED1" w:rsidP="00D17ED1">
      <w:pPr>
        <w:spacing w:after="0" w:line="240" w:lineRule="auto"/>
        <w:ind w:right="51" w:firstLine="709"/>
        <w:jc w:val="both"/>
        <w:rPr>
          <w:rFonts w:ascii="Century Gothic" w:hAnsi="Century Gothic"/>
          <w:sz w:val="20"/>
          <w:szCs w:val="20"/>
        </w:rPr>
      </w:pPr>
      <w:proofErr w:type="gramStart"/>
      <w:r w:rsidRPr="00D72B4D">
        <w:rPr>
          <w:rFonts w:ascii="Century Gothic" w:hAnsi="Century Gothic"/>
          <w:sz w:val="20"/>
          <w:szCs w:val="20"/>
        </w:rPr>
        <w:t>Outrossim</w:t>
      </w:r>
      <w:proofErr w:type="gramEnd"/>
      <w:r w:rsidRPr="00D72B4D">
        <w:rPr>
          <w:rFonts w:ascii="Century Gothic" w:hAnsi="Century Gothic"/>
          <w:sz w:val="20"/>
          <w:szCs w:val="20"/>
        </w:rPr>
        <w:t>, ressaltamos que a execução do objeto pleiteado encontra amparo na legislação orçamentária vigente (PPA; LDO e LOA).</w:t>
      </w:r>
    </w:p>
    <w:p w14:paraId="11C983BF" w14:textId="77777777" w:rsidR="00D17ED1" w:rsidRPr="00D72B4D" w:rsidRDefault="00D17ED1" w:rsidP="00D17ED1">
      <w:pPr>
        <w:spacing w:after="0" w:line="240" w:lineRule="auto"/>
        <w:ind w:right="51" w:firstLine="1843"/>
        <w:jc w:val="both"/>
        <w:rPr>
          <w:rFonts w:ascii="Century Gothic" w:hAnsi="Century Gothic"/>
          <w:sz w:val="20"/>
          <w:szCs w:val="20"/>
        </w:rPr>
      </w:pPr>
    </w:p>
    <w:p w14:paraId="7AD00030" w14:textId="77777777" w:rsidR="00D17ED1" w:rsidRDefault="00D17ED1" w:rsidP="00D17ED1">
      <w:pPr>
        <w:spacing w:after="0" w:line="240" w:lineRule="auto"/>
        <w:ind w:right="51" w:firstLine="1843"/>
        <w:jc w:val="both"/>
        <w:rPr>
          <w:rFonts w:ascii="Century Gothic" w:hAnsi="Century Gothic"/>
          <w:sz w:val="20"/>
          <w:szCs w:val="20"/>
        </w:rPr>
      </w:pPr>
    </w:p>
    <w:p w14:paraId="64B4CCB7" w14:textId="77777777" w:rsidR="006B2C9D" w:rsidRDefault="006B2C9D" w:rsidP="00D17ED1">
      <w:pPr>
        <w:spacing w:after="0" w:line="240" w:lineRule="auto"/>
        <w:ind w:right="51" w:firstLine="1843"/>
        <w:jc w:val="both"/>
        <w:rPr>
          <w:rFonts w:ascii="Century Gothic" w:hAnsi="Century Gothic"/>
          <w:sz w:val="20"/>
          <w:szCs w:val="20"/>
        </w:rPr>
      </w:pPr>
    </w:p>
    <w:p w14:paraId="18A42E6C" w14:textId="77777777" w:rsidR="00D17ED1" w:rsidRDefault="00D17ED1" w:rsidP="00D17ED1">
      <w:pPr>
        <w:spacing w:after="0" w:line="240" w:lineRule="auto"/>
        <w:ind w:right="51" w:firstLine="1843"/>
        <w:jc w:val="both"/>
        <w:rPr>
          <w:rFonts w:ascii="Century Gothic" w:hAnsi="Century Gothic"/>
          <w:sz w:val="20"/>
          <w:szCs w:val="20"/>
        </w:rPr>
      </w:pPr>
      <w:r w:rsidRPr="00D72B4D">
        <w:rPr>
          <w:rFonts w:ascii="Century Gothic" w:hAnsi="Century Gothic"/>
          <w:sz w:val="20"/>
          <w:szCs w:val="20"/>
        </w:rPr>
        <w:t>É a informação,</w:t>
      </w:r>
    </w:p>
    <w:p w14:paraId="63A83476" w14:textId="77777777" w:rsidR="00D17ED1" w:rsidRPr="006428B1" w:rsidRDefault="00D17ED1" w:rsidP="00D17ED1">
      <w:pPr>
        <w:pStyle w:val="PargrafodaLista"/>
        <w:autoSpaceDE w:val="0"/>
        <w:autoSpaceDN w:val="0"/>
        <w:adjustRightInd w:val="0"/>
        <w:spacing w:after="240"/>
        <w:ind w:left="792"/>
        <w:contextualSpacing/>
        <w:jc w:val="both"/>
        <w:rPr>
          <w:rFonts w:ascii="Century Gothic" w:eastAsiaTheme="minorHAnsi" w:hAnsi="Century Gothic"/>
          <w:color w:val="000000"/>
          <w:sz w:val="20"/>
          <w:lang w:eastAsia="en-US"/>
        </w:rPr>
      </w:pPr>
    </w:p>
    <w:p w14:paraId="3B55648A" w14:textId="77777777" w:rsidR="006428B1" w:rsidRDefault="006428B1" w:rsidP="00D17ED1">
      <w:pPr>
        <w:pStyle w:val="PargrafodaLista"/>
        <w:autoSpaceDE w:val="0"/>
        <w:autoSpaceDN w:val="0"/>
        <w:adjustRightInd w:val="0"/>
        <w:spacing w:after="240"/>
        <w:ind w:left="792"/>
        <w:contextualSpacing/>
        <w:jc w:val="both"/>
        <w:rPr>
          <w:rFonts w:ascii="Century Gothic" w:eastAsiaTheme="minorHAnsi" w:hAnsi="Century Gothic"/>
          <w:color w:val="000000"/>
          <w:sz w:val="20"/>
          <w:lang w:eastAsia="en-US"/>
        </w:rPr>
      </w:pPr>
    </w:p>
    <w:p w14:paraId="3812A2E5" w14:textId="77777777" w:rsidR="006B2C9D" w:rsidRDefault="006B2C9D" w:rsidP="00494975">
      <w:pPr>
        <w:pBdr>
          <w:bar w:val="single" w:sz="4" w:color="auto"/>
        </w:pBdr>
        <w:contextualSpacing/>
        <w:jc w:val="center"/>
        <w:rPr>
          <w:rFonts w:ascii="Century Gothic" w:hAnsi="Century Gothic" w:cs="Arial"/>
          <w:b/>
          <w:sz w:val="20"/>
        </w:rPr>
      </w:pPr>
    </w:p>
    <w:p w14:paraId="21B9B67C" w14:textId="77777777" w:rsidR="006B2C9D" w:rsidRDefault="006B2C9D" w:rsidP="00494975">
      <w:pPr>
        <w:pBdr>
          <w:bar w:val="single" w:sz="4" w:color="auto"/>
        </w:pBdr>
        <w:contextualSpacing/>
        <w:jc w:val="center"/>
        <w:rPr>
          <w:rFonts w:ascii="Century Gothic" w:hAnsi="Century Gothic" w:cs="Arial"/>
          <w:b/>
          <w:sz w:val="20"/>
        </w:rPr>
      </w:pPr>
    </w:p>
    <w:p w14:paraId="7E9D6355" w14:textId="77777777" w:rsidR="006B2C9D" w:rsidRDefault="006B2C9D" w:rsidP="00494975">
      <w:pPr>
        <w:pBdr>
          <w:bar w:val="single" w:sz="4" w:color="auto"/>
        </w:pBdr>
        <w:contextualSpacing/>
        <w:jc w:val="center"/>
        <w:rPr>
          <w:rFonts w:ascii="Century Gothic" w:hAnsi="Century Gothic" w:cs="Arial"/>
          <w:b/>
          <w:sz w:val="20"/>
        </w:rPr>
      </w:pPr>
    </w:p>
    <w:p w14:paraId="6D7FED1F" w14:textId="6C9A82EB" w:rsidR="00494975" w:rsidRDefault="00494975" w:rsidP="00494975">
      <w:pPr>
        <w:pBdr>
          <w:bar w:val="single" w:sz="4" w:color="auto"/>
        </w:pBdr>
        <w:contextualSpacing/>
        <w:jc w:val="center"/>
        <w:rPr>
          <w:rFonts w:ascii="Century Gothic" w:hAnsi="Century Gothic" w:cs="Arial"/>
          <w:sz w:val="20"/>
          <w:szCs w:val="20"/>
        </w:rPr>
      </w:pPr>
      <w:r>
        <w:rPr>
          <w:rFonts w:ascii="Century Gothic" w:hAnsi="Century Gothic" w:cs="Arial"/>
          <w:b/>
          <w:sz w:val="20"/>
        </w:rPr>
        <w:t>ROGÉRIO JOSÉ DE FARIA</w:t>
      </w:r>
      <w:r w:rsidRPr="00F36D5A">
        <w:rPr>
          <w:rFonts w:ascii="Century Gothic" w:hAnsi="Century Gothic" w:cs="Arial"/>
          <w:sz w:val="20"/>
          <w:szCs w:val="20"/>
        </w:rPr>
        <w:t xml:space="preserve"> </w:t>
      </w:r>
    </w:p>
    <w:p w14:paraId="5FB8A7D6" w14:textId="77777777" w:rsidR="00494975" w:rsidRDefault="00494975" w:rsidP="00494975">
      <w:pPr>
        <w:pBdr>
          <w:bar w:val="single" w:sz="4" w:color="auto"/>
        </w:pBdr>
        <w:contextualSpacing/>
        <w:jc w:val="center"/>
        <w:rPr>
          <w:rFonts w:ascii="Century Gothic" w:hAnsi="Century Gothic" w:cs="Arial"/>
          <w:sz w:val="20"/>
          <w:szCs w:val="20"/>
          <w:lang w:val="it-IT"/>
        </w:rPr>
      </w:pPr>
      <w:r w:rsidRPr="00F36D5A">
        <w:rPr>
          <w:rFonts w:ascii="Century Gothic" w:hAnsi="Century Gothic" w:cs="Arial"/>
          <w:sz w:val="20"/>
          <w:szCs w:val="20"/>
        </w:rPr>
        <w:t>Secretári</w:t>
      </w:r>
      <w:r>
        <w:rPr>
          <w:rFonts w:ascii="Century Gothic" w:hAnsi="Century Gothic" w:cs="Arial"/>
          <w:sz w:val="20"/>
          <w:szCs w:val="20"/>
        </w:rPr>
        <w:t>o</w:t>
      </w:r>
      <w:r w:rsidRPr="00F36D5A">
        <w:rPr>
          <w:rFonts w:ascii="Century Gothic" w:hAnsi="Century Gothic" w:cs="Arial"/>
          <w:sz w:val="20"/>
          <w:szCs w:val="20"/>
        </w:rPr>
        <w:t xml:space="preserve"> Municipal de </w:t>
      </w:r>
      <w:r>
        <w:rPr>
          <w:rFonts w:ascii="Century Gothic" w:hAnsi="Century Gothic" w:cs="Arial"/>
          <w:sz w:val="20"/>
          <w:szCs w:val="20"/>
        </w:rPr>
        <w:t xml:space="preserve">Obras, Viação e Serviços </w:t>
      </w:r>
      <w:proofErr w:type="gramStart"/>
      <w:r>
        <w:rPr>
          <w:rFonts w:ascii="Century Gothic" w:hAnsi="Century Gothic" w:cs="Arial"/>
          <w:sz w:val="20"/>
          <w:szCs w:val="20"/>
        </w:rPr>
        <w:t>Públicos</w:t>
      </w:r>
      <w:proofErr w:type="gramEnd"/>
    </w:p>
    <w:p w14:paraId="5B51D5B2" w14:textId="77777777" w:rsidR="00494975" w:rsidRPr="00494975" w:rsidRDefault="00494975" w:rsidP="00494975">
      <w:pPr>
        <w:pStyle w:val="PargrafodaLista"/>
        <w:autoSpaceDE w:val="0"/>
        <w:autoSpaceDN w:val="0"/>
        <w:adjustRightInd w:val="0"/>
        <w:spacing w:after="240"/>
        <w:ind w:left="792"/>
        <w:contextualSpacing/>
        <w:jc w:val="center"/>
        <w:rPr>
          <w:rFonts w:ascii="Century Gothic" w:eastAsiaTheme="minorHAnsi" w:hAnsi="Century Gothic"/>
          <w:color w:val="000000"/>
          <w:sz w:val="20"/>
          <w:lang w:val="it-IT" w:eastAsia="en-US"/>
        </w:rPr>
      </w:pPr>
    </w:p>
    <w:p w14:paraId="65D36F98" w14:textId="77777777" w:rsidR="00425BF9" w:rsidRPr="00FB2F8F" w:rsidRDefault="00425BF9" w:rsidP="00B23B37">
      <w:pPr>
        <w:spacing w:after="0" w:line="240" w:lineRule="auto"/>
        <w:ind w:right="51"/>
        <w:jc w:val="both"/>
        <w:rPr>
          <w:rFonts w:ascii="Century Gothic" w:hAnsi="Century Gothic"/>
          <w:sz w:val="20"/>
          <w:szCs w:val="20"/>
        </w:rPr>
      </w:pPr>
    </w:p>
    <w:p w14:paraId="28BB2196" w14:textId="36C43267" w:rsidR="00425BF9" w:rsidRPr="00FB2F8F" w:rsidRDefault="00425BF9" w:rsidP="009E175B">
      <w:pPr>
        <w:pBdr>
          <w:bar w:val="single" w:sz="4" w:color="auto"/>
        </w:pBdr>
        <w:contextualSpacing/>
        <w:rPr>
          <w:rFonts w:ascii="Century Gothic" w:hAnsi="Century Gothic" w:cs="Arial"/>
          <w:sz w:val="20"/>
          <w:szCs w:val="20"/>
          <w:lang w:val="it-IT"/>
        </w:rPr>
      </w:pPr>
      <w:r w:rsidRPr="00FB2F8F">
        <w:rPr>
          <w:rFonts w:ascii="Century Gothic" w:hAnsi="Century Gothic" w:cs="Arial"/>
          <w:sz w:val="20"/>
          <w:szCs w:val="20"/>
          <w:lang w:val="it-IT"/>
        </w:rPr>
        <w:t xml:space="preserve">                                   </w:t>
      </w:r>
    </w:p>
    <w:p w14:paraId="6AFC7470" w14:textId="77777777" w:rsidR="002D5797" w:rsidRDefault="002D5797" w:rsidP="002D5797">
      <w:pPr>
        <w:pBdr>
          <w:bar w:val="single" w:sz="4" w:color="auto"/>
        </w:pBdr>
        <w:contextualSpacing/>
        <w:jc w:val="center"/>
        <w:rPr>
          <w:rFonts w:ascii="Century Gothic" w:hAnsi="Century Gothic" w:cs="Arial"/>
          <w:sz w:val="20"/>
          <w:szCs w:val="20"/>
          <w:lang w:val="it-IT"/>
        </w:rPr>
      </w:pPr>
    </w:p>
    <w:p w14:paraId="15469FB0" w14:textId="77777777" w:rsidR="00F10334" w:rsidRDefault="00F10334" w:rsidP="002D5797">
      <w:pPr>
        <w:pBdr>
          <w:bar w:val="single" w:sz="4" w:color="auto"/>
        </w:pBdr>
        <w:contextualSpacing/>
        <w:jc w:val="center"/>
        <w:rPr>
          <w:rFonts w:ascii="Century Gothic" w:hAnsi="Century Gothic" w:cs="Arial"/>
          <w:sz w:val="20"/>
          <w:szCs w:val="20"/>
          <w:lang w:val="it-IT"/>
        </w:rPr>
      </w:pPr>
    </w:p>
    <w:p w14:paraId="5168CFBF" w14:textId="77777777" w:rsidR="00F10334" w:rsidRDefault="00F10334" w:rsidP="002D5797">
      <w:pPr>
        <w:pBdr>
          <w:bar w:val="single" w:sz="4" w:color="auto"/>
        </w:pBdr>
        <w:contextualSpacing/>
        <w:jc w:val="center"/>
        <w:rPr>
          <w:rFonts w:ascii="Century Gothic" w:hAnsi="Century Gothic" w:cs="Arial"/>
          <w:sz w:val="20"/>
          <w:szCs w:val="20"/>
          <w:lang w:val="it-IT"/>
        </w:rPr>
      </w:pPr>
    </w:p>
    <w:p w14:paraId="212E6D41"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0D220A51"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6DF285A3"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0BFDB19C" w14:textId="77777777" w:rsidR="00C76F83" w:rsidRDefault="00C76F83" w:rsidP="005A1B77">
      <w:pPr>
        <w:spacing w:line="0" w:lineRule="atLeast"/>
        <w:jc w:val="center"/>
        <w:rPr>
          <w:rFonts w:ascii="Century Gothic" w:eastAsia="Arial" w:hAnsi="Century Gothic" w:cs="Arial"/>
          <w:b/>
          <w:sz w:val="20"/>
          <w:szCs w:val="20"/>
          <w:u w:val="single"/>
          <w:lang w:eastAsia="pt-BR"/>
        </w:rPr>
      </w:pPr>
    </w:p>
    <w:p w14:paraId="0AFC14B0" w14:textId="77777777" w:rsidR="006156E7" w:rsidRDefault="006156E7" w:rsidP="005A1B77">
      <w:pPr>
        <w:spacing w:line="0" w:lineRule="atLeast"/>
        <w:jc w:val="center"/>
        <w:rPr>
          <w:rFonts w:ascii="Century Gothic" w:eastAsia="Arial" w:hAnsi="Century Gothic" w:cs="Arial"/>
          <w:b/>
          <w:sz w:val="20"/>
          <w:szCs w:val="20"/>
          <w:u w:val="single"/>
          <w:lang w:eastAsia="pt-BR"/>
        </w:rPr>
      </w:pPr>
    </w:p>
    <w:p w14:paraId="405D2A0D" w14:textId="77777777" w:rsidR="009B2255" w:rsidRDefault="009B2255" w:rsidP="005A1B77">
      <w:pPr>
        <w:spacing w:line="0" w:lineRule="atLeast"/>
        <w:jc w:val="center"/>
        <w:rPr>
          <w:rFonts w:ascii="Century Gothic" w:eastAsia="Arial" w:hAnsi="Century Gothic" w:cs="Arial"/>
          <w:b/>
          <w:sz w:val="20"/>
          <w:szCs w:val="20"/>
          <w:u w:val="single"/>
          <w:lang w:eastAsia="pt-BR"/>
        </w:rPr>
      </w:pPr>
    </w:p>
    <w:p w14:paraId="6B2EA586" w14:textId="77777777" w:rsidR="00FE6C17" w:rsidRDefault="00FE6C17" w:rsidP="005A1B77">
      <w:pPr>
        <w:spacing w:line="0" w:lineRule="atLeast"/>
        <w:jc w:val="center"/>
        <w:rPr>
          <w:rFonts w:ascii="Century Gothic" w:eastAsia="Arial" w:hAnsi="Century Gothic" w:cs="Arial"/>
          <w:b/>
          <w:sz w:val="20"/>
          <w:szCs w:val="20"/>
          <w:u w:val="single"/>
          <w:lang w:eastAsia="pt-BR"/>
        </w:rPr>
      </w:pPr>
    </w:p>
    <w:p w14:paraId="112A1A8B" w14:textId="7BD2F7E0" w:rsidR="005A1B77" w:rsidRPr="00FB2F8F" w:rsidRDefault="00F661C4" w:rsidP="005A1B7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E</w:t>
      </w:r>
      <w:r w:rsidR="005A1B77" w:rsidRPr="00FB2F8F">
        <w:rPr>
          <w:rFonts w:ascii="Century Gothic" w:eastAsia="Arial" w:hAnsi="Century Gothic" w:cs="Arial"/>
          <w:b/>
          <w:sz w:val="20"/>
          <w:szCs w:val="20"/>
          <w:u w:val="single"/>
          <w:lang w:eastAsia="pt-BR"/>
        </w:rPr>
        <w:t>DITAL DE PREGÃO Nº</w:t>
      </w:r>
      <w:r w:rsidR="00910FF8" w:rsidRPr="00FB2F8F">
        <w:rPr>
          <w:rFonts w:ascii="Century Gothic" w:eastAsia="Arial" w:hAnsi="Century Gothic" w:cs="Arial"/>
          <w:b/>
          <w:sz w:val="20"/>
          <w:szCs w:val="20"/>
          <w:u w:val="single"/>
          <w:lang w:eastAsia="pt-BR"/>
        </w:rPr>
        <w:t xml:space="preserve"> </w:t>
      </w:r>
      <w:r w:rsidR="00DD02BE">
        <w:rPr>
          <w:rFonts w:ascii="Century Gothic" w:eastAsia="Arial" w:hAnsi="Century Gothic" w:cs="Arial"/>
          <w:b/>
          <w:sz w:val="20"/>
          <w:szCs w:val="20"/>
          <w:u w:val="single"/>
          <w:lang w:eastAsia="pt-BR"/>
        </w:rPr>
        <w:t>32</w:t>
      </w:r>
      <w:r w:rsidR="008055F4" w:rsidRPr="00FB2F8F">
        <w:rPr>
          <w:rFonts w:ascii="Century Gothic" w:eastAsia="Arial" w:hAnsi="Century Gothic" w:cs="Arial"/>
          <w:b/>
          <w:sz w:val="20"/>
          <w:szCs w:val="20"/>
          <w:u w:val="single"/>
          <w:lang w:eastAsia="pt-BR"/>
        </w:rPr>
        <w:t>/2024 - PML</w:t>
      </w:r>
    </w:p>
    <w:p w14:paraId="0A2D7B5E" w14:textId="1A3A8F1A" w:rsidR="003C306B" w:rsidRPr="008A53BB" w:rsidRDefault="0030400E" w:rsidP="008A53BB">
      <w:pPr>
        <w:tabs>
          <w:tab w:val="left" w:pos="5360"/>
        </w:tabs>
        <w:spacing w:after="0" w:line="480" w:lineRule="auto"/>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ANEX</w:t>
      </w:r>
      <w:r w:rsidR="005A1B77" w:rsidRPr="00FB2F8F">
        <w:rPr>
          <w:rFonts w:ascii="Century Gothic" w:eastAsia="Arial" w:hAnsi="Century Gothic" w:cs="Arial"/>
          <w:b/>
          <w:sz w:val="20"/>
          <w:szCs w:val="20"/>
          <w:u w:val="single"/>
          <w:lang w:eastAsia="pt-BR"/>
        </w:rPr>
        <w:t>O</w:t>
      </w:r>
      <w:r w:rsidR="005A1B77" w:rsidRPr="00FB2F8F">
        <w:rPr>
          <w:rFonts w:ascii="Century Gothic" w:hAnsi="Century Gothic" w:cs="Arial"/>
          <w:sz w:val="20"/>
          <w:szCs w:val="20"/>
          <w:u w:val="single"/>
          <w:lang w:eastAsia="pt-BR"/>
        </w:rPr>
        <w:t xml:space="preserve"> </w:t>
      </w:r>
      <w:r w:rsidRPr="00FB2F8F">
        <w:rPr>
          <w:rFonts w:ascii="Century Gothic" w:hAnsi="Century Gothic" w:cs="Arial"/>
          <w:b/>
          <w:sz w:val="20"/>
          <w:szCs w:val="20"/>
          <w:u w:val="single"/>
          <w:lang w:eastAsia="pt-BR"/>
        </w:rPr>
        <w:t>02</w:t>
      </w:r>
    </w:p>
    <w:p w14:paraId="06C4DF3A" w14:textId="77777777" w:rsidR="00686F25" w:rsidRPr="00343BAD" w:rsidRDefault="00686F25" w:rsidP="00686F25">
      <w:pPr>
        <w:spacing w:after="0"/>
        <w:jc w:val="center"/>
        <w:rPr>
          <w:rFonts w:ascii="Century Gothic" w:hAnsi="Century Gothic"/>
          <w:b/>
          <w:bCs/>
          <w:sz w:val="20"/>
          <w:szCs w:val="20"/>
          <w:u w:val="single"/>
        </w:rPr>
      </w:pPr>
      <w:r w:rsidRPr="00343BAD">
        <w:rPr>
          <w:rFonts w:ascii="Century Gothic" w:hAnsi="Century Gothic"/>
          <w:b/>
          <w:bCs/>
          <w:sz w:val="20"/>
          <w:szCs w:val="20"/>
          <w:u w:val="single"/>
        </w:rPr>
        <w:t xml:space="preserve">MODELO DE PROPOSTA COMERCIAL </w:t>
      </w:r>
    </w:p>
    <w:p w14:paraId="4E6AAE2C" w14:textId="77777777" w:rsidR="0028236E" w:rsidRPr="00343BAD" w:rsidRDefault="0028236E" w:rsidP="00686F25">
      <w:pPr>
        <w:spacing w:after="0"/>
        <w:jc w:val="center"/>
        <w:rPr>
          <w:rFonts w:ascii="Century Gothic" w:hAnsi="Century Gothic"/>
          <w:b/>
          <w:sz w:val="20"/>
          <w:szCs w:val="20"/>
        </w:rPr>
      </w:pPr>
    </w:p>
    <w:p w14:paraId="020F5F17" w14:textId="77777777" w:rsidR="00C5282E" w:rsidRDefault="009E44A6" w:rsidP="00C5282E">
      <w:pPr>
        <w:widowControl w:val="0"/>
        <w:suppressAutoHyphens/>
        <w:jc w:val="both"/>
        <w:rPr>
          <w:rFonts w:ascii="Century Gothic" w:hAnsi="Century Gothic" w:cs="Calibri"/>
          <w:b/>
          <w:sz w:val="20"/>
        </w:rPr>
      </w:pPr>
      <w:r w:rsidRPr="00343BAD">
        <w:rPr>
          <w:rFonts w:ascii="Century Gothic" w:eastAsia="Arial" w:hAnsi="Century Gothic" w:cs="Arial"/>
          <w:b/>
          <w:sz w:val="20"/>
          <w:szCs w:val="20"/>
          <w:lang w:eastAsia="pt-BR"/>
        </w:rPr>
        <w:t>OBJETO</w:t>
      </w:r>
      <w:r w:rsidR="003C306B" w:rsidRPr="00343BAD">
        <w:rPr>
          <w:rFonts w:ascii="Century Gothic" w:eastAsia="Arial" w:hAnsi="Century Gothic" w:cs="Arial"/>
          <w:b/>
          <w:sz w:val="20"/>
          <w:szCs w:val="20"/>
          <w:lang w:eastAsia="pt-BR"/>
        </w:rPr>
        <w:t>:</w:t>
      </w:r>
      <w:r w:rsidR="00B26B26" w:rsidRPr="00343BAD">
        <w:rPr>
          <w:rFonts w:ascii="Century Gothic" w:eastAsia="Arial" w:hAnsi="Century Gothic" w:cs="Arial"/>
          <w:b/>
          <w:sz w:val="20"/>
          <w:szCs w:val="20"/>
          <w:lang w:eastAsia="pt-BR"/>
        </w:rPr>
        <w:t xml:space="preserve"> </w:t>
      </w:r>
      <w:r w:rsidR="00C5282E" w:rsidRPr="00A958DB">
        <w:rPr>
          <w:rFonts w:ascii="Century Gothic" w:hAnsi="Century Gothic" w:cs="Calibri"/>
          <w:b/>
          <w:sz w:val="20"/>
          <w:szCs w:val="20"/>
        </w:rPr>
        <w:t>REGISTRO DE PREÇO PARA CONTRATAÇÃO DE EMPRESA ESPECIALIZADA EM PRESTAÇÃO DE SERVIÇOS DE MÃO DE OBRA MECÂNICA, POR HORA, EM VEÍCULOS, IMPLEMENTOS E EQUIPAMENTOS PERTENCENTES AO MUNICÍPIO DE LOBATO/PR</w:t>
      </w:r>
      <w:r w:rsidR="00C5282E" w:rsidRPr="00DC4C28">
        <w:rPr>
          <w:rFonts w:ascii="Century Gothic" w:hAnsi="Century Gothic" w:cs="Calibri"/>
          <w:bCs/>
          <w:sz w:val="20"/>
        </w:rPr>
        <w:t>.</w:t>
      </w:r>
    </w:p>
    <w:p w14:paraId="1BC1A6BB" w14:textId="23765F6A" w:rsidR="003C306B" w:rsidRPr="00343BAD" w:rsidRDefault="003C306B" w:rsidP="003C306B">
      <w:pPr>
        <w:tabs>
          <w:tab w:val="left" w:pos="5354"/>
          <w:tab w:val="left" w:pos="10762"/>
        </w:tabs>
        <w:autoSpaceDE w:val="0"/>
        <w:spacing w:before="121"/>
        <w:jc w:val="both"/>
        <w:rPr>
          <w:rFonts w:ascii="Century Gothic" w:hAnsi="Century Gothic" w:cs="Calibri"/>
          <w:sz w:val="20"/>
          <w:szCs w:val="20"/>
        </w:rPr>
      </w:pPr>
      <w:r w:rsidRPr="00343BAD">
        <w:rPr>
          <w:rFonts w:ascii="Century Gothic" w:hAnsi="Century Gothic" w:cs="Calibri"/>
          <w:sz w:val="20"/>
          <w:szCs w:val="20"/>
        </w:rPr>
        <w:t>A empresa</w:t>
      </w:r>
      <w:proofErr w:type="gramStart"/>
      <w:r w:rsidRPr="00343BAD">
        <w:rPr>
          <w:rFonts w:ascii="Century Gothic" w:hAnsi="Century Gothic" w:cs="Calibri"/>
          <w:sz w:val="20"/>
          <w:szCs w:val="20"/>
        </w:rPr>
        <w:t>...............................</w:t>
      </w:r>
      <w:proofErr w:type="gramEnd"/>
      <w:r w:rsidRPr="00343BAD">
        <w:rPr>
          <w:rFonts w:ascii="Century Gothic" w:hAnsi="Century Gothic" w:cs="Calibri"/>
          <w:sz w:val="20"/>
          <w:szCs w:val="20"/>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 </w:t>
      </w:r>
      <w:r w:rsidR="00DD02BE">
        <w:rPr>
          <w:rFonts w:ascii="Century Gothic" w:hAnsi="Century Gothic" w:cs="Calibri"/>
          <w:sz w:val="20"/>
          <w:szCs w:val="20"/>
        </w:rPr>
        <w:t>32</w:t>
      </w:r>
      <w:r w:rsidRPr="00343BAD">
        <w:rPr>
          <w:rFonts w:ascii="Century Gothic" w:hAnsi="Century Gothic" w:cs="Calibri"/>
          <w:sz w:val="20"/>
          <w:szCs w:val="20"/>
        </w:rPr>
        <w:t xml:space="preserve">/2024, conforme abaixo discriminado: </w:t>
      </w:r>
    </w:p>
    <w:p w14:paraId="6F260562" w14:textId="0C9DCF51" w:rsidR="003C306B" w:rsidRPr="00343BAD" w:rsidRDefault="00343BAD" w:rsidP="00343BAD">
      <w:pPr>
        <w:rPr>
          <w:rFonts w:ascii="Century Gothic" w:hAnsi="Century Gothic" w:cs="Calibri"/>
          <w:b/>
          <w:sz w:val="20"/>
          <w:szCs w:val="20"/>
          <w:u w:val="single"/>
        </w:rPr>
      </w:pPr>
      <w:r w:rsidRPr="00343BAD">
        <w:rPr>
          <w:rFonts w:ascii="Century Gothic" w:hAnsi="Century Gothic" w:cs="Calibri"/>
          <w:b/>
          <w:sz w:val="20"/>
          <w:szCs w:val="20"/>
          <w:u w:val="single"/>
        </w:rPr>
        <w:t xml:space="preserve">1. </w:t>
      </w:r>
      <w:r w:rsidR="003C306B" w:rsidRPr="00343BAD">
        <w:rPr>
          <w:rFonts w:ascii="Century Gothic" w:hAnsi="Century Gothic" w:cs="Calibri"/>
          <w:b/>
          <w:sz w:val="20"/>
          <w:szCs w:val="20"/>
          <w:u w:val="single"/>
        </w:rPr>
        <w:t>DESCRIÇÃO DOS ITENS E VALORES MÁXIMOS:</w:t>
      </w: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9E44A6" w:rsidRPr="00343BAD" w14:paraId="34008F08" w14:textId="77777777" w:rsidTr="00683636">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0EBD"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3FD40A1"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5A51D68"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A65EC1B"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1FB308"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VALOR</w:t>
            </w:r>
          </w:p>
          <w:p w14:paraId="6224110C"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EDCB7"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VALOR</w:t>
            </w:r>
          </w:p>
          <w:p w14:paraId="7B562CC6"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TOTAL</w:t>
            </w:r>
          </w:p>
        </w:tc>
      </w:tr>
      <w:tr w:rsidR="00683636" w:rsidRPr="00343BAD" w14:paraId="1EA97D29" w14:textId="77777777" w:rsidTr="0068363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7BFD5A" w14:textId="74B7F292"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3103" w:type="dxa"/>
            <w:tcBorders>
              <w:top w:val="nil"/>
              <w:left w:val="nil"/>
              <w:bottom w:val="single" w:sz="4" w:space="0" w:color="auto"/>
              <w:right w:val="single" w:sz="4" w:space="0" w:color="auto"/>
            </w:tcBorders>
            <w:shd w:val="clear" w:color="auto" w:fill="auto"/>
            <w:vAlign w:val="center"/>
          </w:tcPr>
          <w:p w14:paraId="73B31832" w14:textId="144D6ACF" w:rsidR="00683636" w:rsidRPr="00343BAD" w:rsidRDefault="00683636" w:rsidP="00683636">
            <w:pPr>
              <w:spacing w:after="0" w:line="240" w:lineRule="auto"/>
              <w:jc w:val="both"/>
              <w:rPr>
                <w:rFonts w:ascii="Century Gothic" w:eastAsia="Times New Roman" w:hAnsi="Century Gothic" w:cs="Calibri"/>
                <w:sz w:val="20"/>
                <w:szCs w:val="20"/>
                <w:lang w:eastAsia="pt-BR"/>
              </w:rPr>
            </w:pPr>
          </w:p>
        </w:tc>
        <w:tc>
          <w:tcPr>
            <w:tcW w:w="1130" w:type="dxa"/>
            <w:tcBorders>
              <w:top w:val="nil"/>
              <w:left w:val="nil"/>
              <w:bottom w:val="single" w:sz="4" w:space="0" w:color="auto"/>
              <w:right w:val="single" w:sz="4" w:space="0" w:color="auto"/>
            </w:tcBorders>
            <w:shd w:val="clear" w:color="auto" w:fill="auto"/>
            <w:vAlign w:val="center"/>
          </w:tcPr>
          <w:p w14:paraId="38B42057" w14:textId="790731E8"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1147" w:type="dxa"/>
            <w:tcBorders>
              <w:top w:val="nil"/>
              <w:left w:val="nil"/>
              <w:bottom w:val="single" w:sz="4" w:space="0" w:color="auto"/>
              <w:right w:val="single" w:sz="4" w:space="0" w:color="auto"/>
            </w:tcBorders>
            <w:shd w:val="clear" w:color="auto" w:fill="auto"/>
            <w:vAlign w:val="center"/>
          </w:tcPr>
          <w:p w14:paraId="71496BEA" w14:textId="24127FA7"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1275" w:type="dxa"/>
            <w:tcBorders>
              <w:top w:val="nil"/>
              <w:left w:val="nil"/>
              <w:bottom w:val="single" w:sz="4" w:space="0" w:color="auto"/>
              <w:right w:val="single" w:sz="4" w:space="0" w:color="auto"/>
            </w:tcBorders>
            <w:shd w:val="clear" w:color="auto" w:fill="auto"/>
            <w:vAlign w:val="center"/>
          </w:tcPr>
          <w:p w14:paraId="28BDE6B2" w14:textId="1A4DC87B" w:rsidR="00683636" w:rsidRPr="00343BAD" w:rsidRDefault="00683636" w:rsidP="00683636">
            <w:pPr>
              <w:spacing w:after="0" w:line="240" w:lineRule="auto"/>
              <w:jc w:val="right"/>
              <w:rPr>
                <w:rFonts w:ascii="Century Gothic" w:eastAsia="Times New Roman" w:hAnsi="Century Gothic" w:cs="Calibri"/>
                <w:sz w:val="20"/>
                <w:szCs w:val="20"/>
                <w:lang w:eastAsia="pt-BR"/>
              </w:rPr>
            </w:pPr>
          </w:p>
        </w:tc>
        <w:tc>
          <w:tcPr>
            <w:tcW w:w="1843" w:type="dxa"/>
            <w:tcBorders>
              <w:top w:val="nil"/>
              <w:left w:val="nil"/>
              <w:bottom w:val="single" w:sz="4" w:space="0" w:color="auto"/>
              <w:right w:val="single" w:sz="4" w:space="0" w:color="auto"/>
            </w:tcBorders>
            <w:shd w:val="clear" w:color="auto" w:fill="auto"/>
            <w:vAlign w:val="center"/>
          </w:tcPr>
          <w:p w14:paraId="184809B7" w14:textId="1CF5BC84" w:rsidR="00683636" w:rsidRPr="00343BAD" w:rsidRDefault="00683636" w:rsidP="00683636">
            <w:pPr>
              <w:spacing w:after="0" w:line="240" w:lineRule="auto"/>
              <w:jc w:val="right"/>
              <w:rPr>
                <w:rFonts w:ascii="Century Gothic" w:eastAsia="Times New Roman" w:hAnsi="Century Gothic" w:cs="Calibri"/>
                <w:sz w:val="20"/>
                <w:szCs w:val="20"/>
                <w:lang w:eastAsia="pt-BR"/>
              </w:rPr>
            </w:pPr>
          </w:p>
        </w:tc>
      </w:tr>
    </w:tbl>
    <w:p w14:paraId="60B7BD61" w14:textId="77777777" w:rsidR="009E44A6" w:rsidRPr="00343BAD" w:rsidRDefault="009E44A6" w:rsidP="009E44A6">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0"/>
          <w:szCs w:val="20"/>
          <w:lang w:val="pt-PT" w:eastAsia="pt-PT" w:bidi="pt-PT"/>
        </w:rPr>
      </w:pPr>
      <w:r w:rsidRPr="00343BAD">
        <w:rPr>
          <w:rFonts w:ascii="Century Gothic" w:eastAsia="Calibri" w:hAnsi="Century Gothic" w:cs="Calibri"/>
          <w:b/>
          <w:sz w:val="20"/>
          <w:szCs w:val="20"/>
          <w:lang w:val="pt-PT" w:eastAsia="pt-PT" w:bidi="pt-PT"/>
        </w:rPr>
        <w:t>PROPOSTA: R$ _______________ (________________)</w:t>
      </w:r>
    </w:p>
    <w:p w14:paraId="22BACCA8" w14:textId="77777777" w:rsidR="00683636" w:rsidRPr="00343BAD" w:rsidRDefault="00683636" w:rsidP="0068363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sz w:val="20"/>
          <w:szCs w:val="20"/>
        </w:rPr>
      </w:pPr>
      <w:r w:rsidRPr="00343BAD">
        <w:rPr>
          <w:rFonts w:ascii="Century Gothic" w:hAnsi="Century Gothic"/>
          <w:b/>
          <w:bCs/>
          <w:sz w:val="20"/>
          <w:szCs w:val="20"/>
          <w:highlight w:val="yellow"/>
        </w:rPr>
        <w:t>A empresa detentora da melhor oferta deverá enviar após ter sido habilitada, a PROPOSTA REAJUSTADA, através da plataforma da BLL em “Documentos Complementares (Pós Disputa)” no prazo de até 02 (duas) horas após o término da fase recursal, contados a partir da solicitação da Pregoeira</w:t>
      </w:r>
      <w:r w:rsidRPr="00343BAD">
        <w:rPr>
          <w:rFonts w:ascii="Century Gothic" w:hAnsi="Century Gothic"/>
          <w:b/>
          <w:bCs/>
          <w:sz w:val="20"/>
          <w:szCs w:val="20"/>
        </w:rPr>
        <w:t xml:space="preserve">, </w:t>
      </w:r>
      <w:r w:rsidRPr="00343BAD">
        <w:rPr>
          <w:rFonts w:ascii="Century Gothic" w:hAnsi="Century Gothic"/>
          <w:b/>
          <w:bCs/>
          <w:sz w:val="20"/>
          <w:szCs w:val="20"/>
          <w:highlight w:val="yellow"/>
        </w:rPr>
        <w:t>O NÃO ENVIO IMPLICARÁ NA DESCLASSIFICAÇÃO.</w:t>
      </w:r>
      <w:r w:rsidRPr="00343BAD">
        <w:rPr>
          <w:rFonts w:ascii="Century Gothic" w:hAnsi="Century Gothic"/>
          <w:b/>
          <w:bCs/>
          <w:sz w:val="20"/>
          <w:szCs w:val="20"/>
        </w:rPr>
        <w:t xml:space="preserve"> </w:t>
      </w:r>
      <w:r w:rsidRPr="00343BAD">
        <w:rPr>
          <w:rFonts w:ascii="Century Gothic" w:hAnsi="Century Gothic"/>
          <w:b/>
          <w:sz w:val="20"/>
          <w:szCs w:val="20"/>
        </w:rPr>
        <w:t xml:space="preserve"> </w:t>
      </w:r>
    </w:p>
    <w:p w14:paraId="5E6E8EE2" w14:textId="62570778" w:rsidR="00343BAD" w:rsidRPr="00343BAD" w:rsidRDefault="00343BAD" w:rsidP="00343BAD">
      <w:pPr>
        <w:pStyle w:val="PargrafodaLista"/>
        <w:widowControl w:val="0"/>
        <w:autoSpaceDE w:val="0"/>
        <w:ind w:left="0"/>
        <w:jc w:val="both"/>
        <w:rPr>
          <w:rFonts w:ascii="Century Gothic" w:hAnsi="Century Gothic" w:cs="Calibri"/>
          <w:sz w:val="20"/>
        </w:rPr>
      </w:pPr>
      <w:r w:rsidRPr="00343BAD">
        <w:rPr>
          <w:rFonts w:ascii="Century Gothic" w:hAnsi="Century Gothic" w:cs="Calibri"/>
          <w:b/>
          <w:sz w:val="20"/>
        </w:rPr>
        <w:t>2.</w:t>
      </w:r>
      <w:r w:rsidRPr="00343BAD">
        <w:rPr>
          <w:rFonts w:ascii="Century Gothic" w:hAnsi="Century Gothic" w:cs="Calibri"/>
          <w:sz w:val="20"/>
        </w:rPr>
        <w:t xml:space="preserve"> Os preços ofertados são para pagamento em até </w:t>
      </w:r>
      <w:r w:rsidRPr="00343BAD">
        <w:rPr>
          <w:rFonts w:ascii="Century Gothic" w:hAnsi="Century Gothic" w:cs="Calibri"/>
          <w:sz w:val="20"/>
          <w:u w:val="single"/>
        </w:rPr>
        <w:t>30 (trinta) dias</w:t>
      </w:r>
      <w:r w:rsidRPr="00343BAD">
        <w:rPr>
          <w:rFonts w:ascii="Century Gothic" w:hAnsi="Century Gothic" w:cs="Calibri"/>
          <w:sz w:val="20"/>
        </w:rPr>
        <w:t>, contados do recebimento definitivo dos produtos pelas unidades requisitantes. Nos preços estão inclusas todas as despesas com o fornecimento, inclusive</w:t>
      </w:r>
      <w:r w:rsidRPr="00343BAD">
        <w:rPr>
          <w:rFonts w:ascii="Century Gothic" w:hAnsi="Century Gothic" w:cs="Calibri"/>
          <w:spacing w:val="-7"/>
          <w:sz w:val="20"/>
        </w:rPr>
        <w:t xml:space="preserve"> </w:t>
      </w:r>
      <w:r w:rsidRPr="00343BAD">
        <w:rPr>
          <w:rFonts w:ascii="Century Gothic" w:hAnsi="Century Gothic" w:cs="Calibri"/>
          <w:sz w:val="20"/>
        </w:rPr>
        <w:t>embalagens,</w:t>
      </w:r>
      <w:r w:rsidRPr="00343BAD">
        <w:rPr>
          <w:rFonts w:ascii="Century Gothic" w:hAnsi="Century Gothic" w:cs="Calibri"/>
          <w:spacing w:val="-6"/>
          <w:sz w:val="20"/>
        </w:rPr>
        <w:t xml:space="preserve"> </w:t>
      </w:r>
      <w:r w:rsidRPr="00343BAD">
        <w:rPr>
          <w:rFonts w:ascii="Century Gothic" w:hAnsi="Century Gothic" w:cs="Calibri"/>
          <w:sz w:val="20"/>
        </w:rPr>
        <w:t>fretes,</w:t>
      </w:r>
      <w:r w:rsidRPr="00343BAD">
        <w:rPr>
          <w:rFonts w:ascii="Century Gothic" w:hAnsi="Century Gothic" w:cs="Calibri"/>
          <w:spacing w:val="-5"/>
          <w:sz w:val="20"/>
        </w:rPr>
        <w:t xml:space="preserve"> </w:t>
      </w:r>
      <w:r w:rsidRPr="00343BAD">
        <w:rPr>
          <w:rFonts w:ascii="Century Gothic" w:hAnsi="Century Gothic" w:cs="Calibri"/>
          <w:sz w:val="20"/>
        </w:rPr>
        <w:t>descarregamento,</w:t>
      </w:r>
      <w:r w:rsidRPr="00343BAD">
        <w:rPr>
          <w:rFonts w:ascii="Century Gothic" w:hAnsi="Century Gothic" w:cs="Calibri"/>
          <w:spacing w:val="-6"/>
          <w:sz w:val="20"/>
        </w:rPr>
        <w:t xml:space="preserve"> </w:t>
      </w:r>
      <w:r w:rsidRPr="00343BAD">
        <w:rPr>
          <w:rFonts w:ascii="Century Gothic" w:hAnsi="Century Gothic" w:cs="Calibri"/>
          <w:sz w:val="20"/>
        </w:rPr>
        <w:t>tributos,</w:t>
      </w:r>
      <w:r w:rsidRPr="00343BAD">
        <w:rPr>
          <w:rFonts w:ascii="Century Gothic" w:hAnsi="Century Gothic" w:cs="Calibri"/>
          <w:spacing w:val="-6"/>
          <w:sz w:val="20"/>
        </w:rPr>
        <w:t xml:space="preserve"> </w:t>
      </w:r>
      <w:r w:rsidRPr="00343BAD">
        <w:rPr>
          <w:rFonts w:ascii="Century Gothic" w:hAnsi="Century Gothic" w:cs="Calibri"/>
          <w:sz w:val="20"/>
        </w:rPr>
        <w:t>encargos</w:t>
      </w:r>
      <w:r w:rsidRPr="00343BAD">
        <w:rPr>
          <w:rFonts w:ascii="Century Gothic" w:hAnsi="Century Gothic" w:cs="Calibri"/>
          <w:spacing w:val="-6"/>
          <w:sz w:val="20"/>
        </w:rPr>
        <w:t xml:space="preserve"> </w:t>
      </w:r>
      <w:r w:rsidRPr="00343BAD">
        <w:rPr>
          <w:rFonts w:ascii="Century Gothic" w:hAnsi="Century Gothic" w:cs="Calibri"/>
          <w:sz w:val="20"/>
        </w:rPr>
        <w:t>e</w:t>
      </w:r>
      <w:r w:rsidRPr="00343BAD">
        <w:rPr>
          <w:rFonts w:ascii="Century Gothic" w:hAnsi="Century Gothic" w:cs="Calibri"/>
          <w:spacing w:val="-7"/>
          <w:sz w:val="20"/>
        </w:rPr>
        <w:t xml:space="preserve"> </w:t>
      </w:r>
      <w:r w:rsidRPr="00343BAD">
        <w:rPr>
          <w:rFonts w:ascii="Century Gothic" w:hAnsi="Century Gothic" w:cs="Calibri"/>
          <w:sz w:val="20"/>
        </w:rPr>
        <w:t>todas</w:t>
      </w:r>
      <w:r w:rsidRPr="00343BAD">
        <w:rPr>
          <w:rFonts w:ascii="Century Gothic" w:hAnsi="Century Gothic" w:cs="Calibri"/>
          <w:spacing w:val="-7"/>
          <w:sz w:val="20"/>
        </w:rPr>
        <w:t xml:space="preserve"> </w:t>
      </w:r>
      <w:r w:rsidRPr="00343BAD">
        <w:rPr>
          <w:rFonts w:ascii="Century Gothic" w:hAnsi="Century Gothic" w:cs="Calibri"/>
          <w:sz w:val="20"/>
        </w:rPr>
        <w:t>as</w:t>
      </w:r>
      <w:r w:rsidRPr="00343BAD">
        <w:rPr>
          <w:rFonts w:ascii="Century Gothic" w:hAnsi="Century Gothic" w:cs="Calibri"/>
          <w:spacing w:val="-6"/>
          <w:sz w:val="20"/>
        </w:rPr>
        <w:t xml:space="preserve"> </w:t>
      </w:r>
      <w:r w:rsidRPr="00343BAD">
        <w:rPr>
          <w:rFonts w:ascii="Century Gothic" w:hAnsi="Century Gothic" w:cs="Calibri"/>
          <w:sz w:val="20"/>
        </w:rPr>
        <w:t>demais</w:t>
      </w:r>
      <w:r w:rsidRPr="00343BAD">
        <w:rPr>
          <w:rFonts w:ascii="Century Gothic" w:hAnsi="Century Gothic" w:cs="Calibri"/>
          <w:spacing w:val="-7"/>
          <w:sz w:val="20"/>
        </w:rPr>
        <w:t xml:space="preserve"> </w:t>
      </w:r>
      <w:r w:rsidRPr="00343BAD">
        <w:rPr>
          <w:rFonts w:ascii="Century Gothic" w:hAnsi="Century Gothic" w:cs="Calibri"/>
          <w:sz w:val="20"/>
        </w:rPr>
        <w:t>despesas</w:t>
      </w:r>
      <w:r w:rsidRPr="00343BAD">
        <w:rPr>
          <w:rFonts w:ascii="Century Gothic" w:hAnsi="Century Gothic" w:cs="Calibri"/>
          <w:spacing w:val="-6"/>
          <w:sz w:val="20"/>
        </w:rPr>
        <w:t xml:space="preserve"> </w:t>
      </w:r>
      <w:r w:rsidRPr="00343BAD">
        <w:rPr>
          <w:rFonts w:ascii="Century Gothic" w:hAnsi="Century Gothic" w:cs="Calibri"/>
          <w:sz w:val="20"/>
        </w:rPr>
        <w:t>e/ou</w:t>
      </w:r>
      <w:r w:rsidRPr="00343BAD">
        <w:rPr>
          <w:rFonts w:ascii="Century Gothic" w:hAnsi="Century Gothic" w:cs="Calibri"/>
          <w:spacing w:val="-5"/>
          <w:sz w:val="20"/>
        </w:rPr>
        <w:t xml:space="preserve"> </w:t>
      </w:r>
      <w:r w:rsidRPr="00343BAD">
        <w:rPr>
          <w:rFonts w:ascii="Century Gothic" w:hAnsi="Century Gothic" w:cs="Calibri"/>
          <w:sz w:val="20"/>
        </w:rPr>
        <w:t>descontos que porventura possam recair sobre o</w:t>
      </w:r>
      <w:r w:rsidRPr="00343BAD">
        <w:rPr>
          <w:rFonts w:ascii="Century Gothic" w:hAnsi="Century Gothic" w:cs="Calibri"/>
          <w:spacing w:val="-2"/>
          <w:sz w:val="20"/>
        </w:rPr>
        <w:t xml:space="preserve"> </w:t>
      </w:r>
      <w:r w:rsidRPr="00343BAD">
        <w:rPr>
          <w:rFonts w:ascii="Century Gothic" w:hAnsi="Century Gothic" w:cs="Calibri"/>
          <w:sz w:val="20"/>
        </w:rPr>
        <w:t>fornecimento.</w:t>
      </w:r>
    </w:p>
    <w:p w14:paraId="526C4CE4" w14:textId="389C51ED" w:rsidR="00343BAD" w:rsidRPr="00343BAD" w:rsidRDefault="00343BAD" w:rsidP="00343BAD">
      <w:pPr>
        <w:pStyle w:val="PargrafodaLista"/>
        <w:widowControl w:val="0"/>
        <w:tabs>
          <w:tab w:val="left" w:pos="142"/>
        </w:tabs>
        <w:autoSpaceDE w:val="0"/>
        <w:ind w:left="0"/>
        <w:jc w:val="both"/>
        <w:rPr>
          <w:rFonts w:ascii="Century Gothic" w:hAnsi="Century Gothic" w:cs="Calibri"/>
          <w:sz w:val="20"/>
        </w:rPr>
      </w:pPr>
      <w:r w:rsidRPr="00343BAD">
        <w:rPr>
          <w:rFonts w:ascii="Century Gothic" w:hAnsi="Century Gothic" w:cs="Calibri"/>
          <w:b/>
          <w:sz w:val="20"/>
        </w:rPr>
        <w:t>3.</w:t>
      </w:r>
      <w:r w:rsidRPr="00343BAD">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343BAD">
        <w:rPr>
          <w:rFonts w:ascii="Century Gothic" w:hAnsi="Century Gothic" w:cs="Calibri"/>
          <w:spacing w:val="-4"/>
          <w:sz w:val="20"/>
        </w:rPr>
        <w:t xml:space="preserve"> </w:t>
      </w:r>
      <w:r w:rsidRPr="00343BAD">
        <w:rPr>
          <w:rFonts w:ascii="Century Gothic" w:hAnsi="Century Gothic" w:cs="Calibri"/>
          <w:sz w:val="20"/>
        </w:rPr>
        <w:t>equivalente.</w:t>
      </w:r>
    </w:p>
    <w:p w14:paraId="50F1511A" w14:textId="77777777" w:rsidR="00B320F5" w:rsidRDefault="00343BAD" w:rsidP="00B320F5">
      <w:pPr>
        <w:pStyle w:val="PargrafodaLista"/>
        <w:widowControl w:val="0"/>
        <w:tabs>
          <w:tab w:val="left" w:pos="286"/>
        </w:tabs>
        <w:autoSpaceDE w:val="0"/>
        <w:ind w:left="0"/>
        <w:jc w:val="both"/>
        <w:rPr>
          <w:rFonts w:ascii="Century Gothic" w:hAnsi="Century Gothic" w:cs="Calibri"/>
          <w:sz w:val="20"/>
        </w:rPr>
      </w:pPr>
      <w:r w:rsidRPr="00343BAD">
        <w:rPr>
          <w:rFonts w:ascii="Century Gothic" w:hAnsi="Century Gothic" w:cs="Calibri"/>
          <w:b/>
          <w:sz w:val="20"/>
        </w:rPr>
        <w:t>4.</w:t>
      </w:r>
      <w:r w:rsidRPr="00343BAD">
        <w:rPr>
          <w:rFonts w:ascii="Century Gothic" w:hAnsi="Century Gothic" w:cs="Calibri"/>
          <w:sz w:val="20"/>
        </w:rPr>
        <w:t xml:space="preserve">  O prazo de validade da proposta é de </w:t>
      </w:r>
      <w:r w:rsidRPr="00343BAD">
        <w:rPr>
          <w:rFonts w:ascii="Century Gothic" w:hAnsi="Century Gothic" w:cs="Calibri"/>
          <w:sz w:val="20"/>
          <w:u w:val="single"/>
        </w:rPr>
        <w:t>90 (noventa) dias</w:t>
      </w:r>
      <w:r w:rsidRPr="00343BAD">
        <w:rPr>
          <w:rFonts w:ascii="Century Gothic" w:hAnsi="Century Gothic" w:cs="Calibri"/>
          <w:sz w:val="20"/>
        </w:rPr>
        <w:t>, contados do recebimento definitivo do</w:t>
      </w:r>
      <w:r w:rsidRPr="00343BAD">
        <w:rPr>
          <w:rFonts w:ascii="Century Gothic" w:hAnsi="Century Gothic" w:cs="Calibri"/>
          <w:spacing w:val="-16"/>
          <w:sz w:val="20"/>
        </w:rPr>
        <w:t xml:space="preserve"> </w:t>
      </w:r>
      <w:r w:rsidRPr="00343BAD">
        <w:rPr>
          <w:rFonts w:ascii="Century Gothic" w:hAnsi="Century Gothic" w:cs="Calibri"/>
          <w:sz w:val="20"/>
        </w:rPr>
        <w:t>objeto.</w:t>
      </w:r>
    </w:p>
    <w:p w14:paraId="23E9B0F8" w14:textId="6FFF82F6" w:rsidR="00B320F5" w:rsidRDefault="00343BAD" w:rsidP="00B320F5">
      <w:pPr>
        <w:pStyle w:val="PargrafodaLista"/>
        <w:widowControl w:val="0"/>
        <w:tabs>
          <w:tab w:val="left" w:pos="286"/>
        </w:tabs>
        <w:autoSpaceDE w:val="0"/>
        <w:ind w:left="0"/>
        <w:jc w:val="both"/>
        <w:rPr>
          <w:rFonts w:ascii="Century Gothic" w:hAnsi="Century Gothic" w:cs="Arial"/>
          <w:bCs/>
          <w:sz w:val="20"/>
        </w:rPr>
      </w:pPr>
      <w:r w:rsidRPr="00343BAD">
        <w:rPr>
          <w:rFonts w:ascii="Century Gothic" w:hAnsi="Century Gothic" w:cs="Calibri"/>
          <w:b/>
          <w:bCs/>
          <w:sz w:val="20"/>
        </w:rPr>
        <w:t>5.</w:t>
      </w:r>
      <w:r w:rsidRPr="00343BAD">
        <w:rPr>
          <w:rFonts w:ascii="Century Gothic" w:hAnsi="Century Gothic" w:cs="Calibri"/>
          <w:sz w:val="20"/>
        </w:rPr>
        <w:t xml:space="preserve"> </w:t>
      </w:r>
      <w:r w:rsidR="00B320F5" w:rsidRPr="00BE2CD9">
        <w:rPr>
          <w:rFonts w:ascii="Century Gothic" w:hAnsi="Century Gothic" w:cs="Arial"/>
          <w:bCs/>
          <w:sz w:val="20"/>
        </w:rPr>
        <w:t xml:space="preserve">Os serviços serão executados parceladamente, </w:t>
      </w:r>
      <w:r w:rsidR="00B320F5">
        <w:rPr>
          <w:rFonts w:ascii="Century Gothic" w:hAnsi="Century Gothic" w:cs="Arial"/>
          <w:bCs/>
          <w:sz w:val="20"/>
        </w:rPr>
        <w:t>c</w:t>
      </w:r>
      <w:r w:rsidR="00B320F5" w:rsidRPr="0080213A">
        <w:rPr>
          <w:rFonts w:ascii="Century Gothic" w:hAnsi="Century Gothic" w:cs="Arial"/>
          <w:bCs/>
          <w:sz w:val="20"/>
        </w:rPr>
        <w:t xml:space="preserve">onforme necessidade do Município, no prazo máximo de </w:t>
      </w:r>
      <w:r w:rsidR="00B320F5" w:rsidRPr="0080213A">
        <w:rPr>
          <w:rFonts w:ascii="Century Gothic" w:hAnsi="Century Gothic" w:cs="Arial"/>
          <w:b/>
          <w:bCs/>
          <w:sz w:val="20"/>
        </w:rPr>
        <w:t>02 (dois) dias úteis</w:t>
      </w:r>
      <w:r w:rsidR="00B320F5" w:rsidRPr="0080213A">
        <w:rPr>
          <w:rFonts w:ascii="Century Gothic" w:hAnsi="Century Gothic" w:cs="Arial"/>
          <w:bCs/>
          <w:sz w:val="20"/>
        </w:rPr>
        <w:t>, mediante avaliação e aprovação da administração, após a em</w:t>
      </w:r>
      <w:r w:rsidR="00B320F5">
        <w:rPr>
          <w:rFonts w:ascii="Century Gothic" w:hAnsi="Century Gothic" w:cs="Arial"/>
          <w:bCs/>
          <w:sz w:val="20"/>
        </w:rPr>
        <w:t>issão da ordem de fornecimento. O</w:t>
      </w:r>
      <w:r w:rsidR="00B320F5" w:rsidRPr="0080213A">
        <w:rPr>
          <w:rFonts w:ascii="Century Gothic" w:hAnsi="Century Gothic" w:cs="Arial"/>
          <w:bCs/>
          <w:sz w:val="20"/>
        </w:rPr>
        <w:t>s serviços ser</w:t>
      </w:r>
      <w:r w:rsidR="00B320F5">
        <w:rPr>
          <w:rFonts w:ascii="Century Gothic" w:hAnsi="Century Gothic" w:cs="Arial"/>
          <w:bCs/>
          <w:sz w:val="20"/>
        </w:rPr>
        <w:t>ão</w:t>
      </w:r>
      <w:r w:rsidR="00B320F5" w:rsidRPr="0080213A">
        <w:rPr>
          <w:rFonts w:ascii="Century Gothic" w:hAnsi="Century Gothic" w:cs="Arial"/>
          <w:bCs/>
          <w:sz w:val="20"/>
        </w:rPr>
        <w:t xml:space="preserve"> prestados, </w:t>
      </w:r>
      <w:r w:rsidR="00B320F5" w:rsidRPr="0080213A">
        <w:rPr>
          <w:rFonts w:ascii="Century Gothic" w:hAnsi="Century Gothic" w:cs="Arial"/>
          <w:b/>
          <w:bCs/>
          <w:sz w:val="20"/>
        </w:rPr>
        <w:t>NA SEDE OU PONTO DE ATENDIMENTO PRÓPRIO LOCALIZADO NO MUNICÍPIO DE LOBATO</w:t>
      </w:r>
      <w:r w:rsidR="00B320F5" w:rsidRPr="0080213A">
        <w:rPr>
          <w:rFonts w:ascii="Century Gothic" w:hAnsi="Century Gothic" w:cs="Arial"/>
          <w:bCs/>
          <w:sz w:val="20"/>
        </w:rPr>
        <w:t>, incluindo todo material necessário para execução dos serviços.</w:t>
      </w:r>
    </w:p>
    <w:p w14:paraId="5736CF11" w14:textId="18984667" w:rsidR="00B320F5" w:rsidRDefault="00B320F5" w:rsidP="006C1A9A">
      <w:pPr>
        <w:pStyle w:val="PargrafodaLista"/>
        <w:numPr>
          <w:ilvl w:val="0"/>
          <w:numId w:val="107"/>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sz w:val="20"/>
        </w:rPr>
        <w:t xml:space="preserve">A prestação dos serviços </w:t>
      </w:r>
      <w:r>
        <w:rPr>
          <w:rFonts w:ascii="Century Gothic" w:hAnsi="Century Gothic" w:cs="Arial"/>
          <w:sz w:val="20"/>
        </w:rPr>
        <w:t>será</w:t>
      </w:r>
      <w:r w:rsidRPr="0080213A">
        <w:rPr>
          <w:rFonts w:ascii="Century Gothic" w:hAnsi="Century Gothic" w:cs="Arial"/>
          <w:sz w:val="20"/>
        </w:rPr>
        <w:t xml:space="preserve"> através de profissionais de responsabilidade da contratada, de acordo inclusive, com as exigências do Ministério do Trabalho</w:t>
      </w:r>
      <w:r>
        <w:rPr>
          <w:rFonts w:ascii="Century Gothic" w:hAnsi="Century Gothic" w:cs="Arial"/>
          <w:sz w:val="20"/>
        </w:rPr>
        <w:t>.</w:t>
      </w:r>
    </w:p>
    <w:p w14:paraId="6CB2A91F" w14:textId="77777777" w:rsidR="00B320F5" w:rsidRDefault="00B320F5" w:rsidP="006C1A9A">
      <w:pPr>
        <w:pStyle w:val="PargrafodaLista"/>
        <w:numPr>
          <w:ilvl w:val="0"/>
          <w:numId w:val="107"/>
        </w:numPr>
        <w:autoSpaceDE w:val="0"/>
        <w:autoSpaceDN w:val="0"/>
        <w:adjustRightInd w:val="0"/>
        <w:spacing w:after="240"/>
        <w:ind w:left="0" w:firstLine="0"/>
        <w:contextualSpacing/>
        <w:jc w:val="both"/>
        <w:rPr>
          <w:rFonts w:ascii="Century Gothic" w:hAnsi="Century Gothic" w:cs="Arial"/>
          <w:sz w:val="20"/>
        </w:rPr>
      </w:pPr>
      <w:r w:rsidRPr="00B320F5">
        <w:rPr>
          <w:rFonts w:ascii="Century Gothic" w:hAnsi="Century Gothic" w:cs="Arial"/>
          <w:sz w:val="20"/>
        </w:rPr>
        <w:t xml:space="preserve">Ao contratado desta licitação cabe a total responsabilidade quanto </w:t>
      </w:r>
      <w:proofErr w:type="gramStart"/>
      <w:r w:rsidRPr="00B320F5">
        <w:rPr>
          <w:rFonts w:ascii="Century Gothic" w:hAnsi="Century Gothic" w:cs="Arial"/>
          <w:sz w:val="20"/>
        </w:rPr>
        <w:t>a</w:t>
      </w:r>
      <w:proofErr w:type="gramEnd"/>
      <w:r w:rsidRPr="00B320F5">
        <w:rPr>
          <w:rFonts w:ascii="Century Gothic" w:hAnsi="Century Gothic" w:cs="Arial"/>
          <w:sz w:val="20"/>
        </w:rPr>
        <w:t xml:space="preserve"> correta execução dos serviços, no tocante às especificações, condições e obrigações, sendo que após assinatura da ATA DE REGISTRO DE PREÇOS, serão sempre verificadas as exigências </w:t>
      </w:r>
      <w:r w:rsidRPr="00B320F5">
        <w:rPr>
          <w:rFonts w:ascii="Century Gothic" w:hAnsi="Century Gothic" w:cs="Arial"/>
          <w:sz w:val="20"/>
        </w:rPr>
        <w:lastRenderedPageBreak/>
        <w:t>contidas em edital, reservando-se ao Município o direito de recusar os serviços em desacordo com o solicitado.</w:t>
      </w:r>
    </w:p>
    <w:p w14:paraId="259239B1" w14:textId="5BF7B7D5" w:rsidR="00B320F5" w:rsidRDefault="00B320F5" w:rsidP="006C1A9A">
      <w:pPr>
        <w:pStyle w:val="PargrafodaLista"/>
        <w:numPr>
          <w:ilvl w:val="0"/>
          <w:numId w:val="107"/>
        </w:numPr>
        <w:autoSpaceDE w:val="0"/>
        <w:autoSpaceDN w:val="0"/>
        <w:adjustRightInd w:val="0"/>
        <w:spacing w:after="240"/>
        <w:ind w:left="0" w:firstLine="0"/>
        <w:contextualSpacing/>
        <w:jc w:val="both"/>
        <w:rPr>
          <w:rFonts w:ascii="Century Gothic" w:hAnsi="Century Gothic" w:cs="Arial"/>
          <w:sz w:val="20"/>
        </w:rPr>
      </w:pPr>
      <w:r w:rsidRPr="00B320F5">
        <w:rPr>
          <w:rFonts w:ascii="Century Gothic" w:hAnsi="Century Gothic" w:cs="Arial"/>
          <w:sz w:val="20"/>
        </w:rPr>
        <w:t>A relação de veículos poderá sofrer alterações, como: inclusões de novos veículos, por aquisição, ou exclusões através de baixas, os qua</w:t>
      </w:r>
      <w:r w:rsidR="00141C49">
        <w:rPr>
          <w:rFonts w:ascii="Century Gothic" w:hAnsi="Century Gothic" w:cs="Arial"/>
          <w:sz w:val="20"/>
        </w:rPr>
        <w:t>is serão informados</w:t>
      </w:r>
      <w:r w:rsidRPr="00B320F5">
        <w:rPr>
          <w:rFonts w:ascii="Century Gothic" w:hAnsi="Century Gothic" w:cs="Arial"/>
          <w:sz w:val="20"/>
        </w:rPr>
        <w:t>.</w:t>
      </w:r>
    </w:p>
    <w:p w14:paraId="7DD3983E" w14:textId="77777777" w:rsidR="00B320F5" w:rsidRDefault="00B320F5" w:rsidP="006C1A9A">
      <w:pPr>
        <w:pStyle w:val="PargrafodaLista"/>
        <w:numPr>
          <w:ilvl w:val="0"/>
          <w:numId w:val="107"/>
        </w:numPr>
        <w:autoSpaceDE w:val="0"/>
        <w:autoSpaceDN w:val="0"/>
        <w:adjustRightInd w:val="0"/>
        <w:spacing w:after="240"/>
        <w:ind w:left="0" w:firstLine="0"/>
        <w:contextualSpacing/>
        <w:jc w:val="both"/>
        <w:rPr>
          <w:rFonts w:ascii="Century Gothic" w:hAnsi="Century Gothic" w:cs="Arial"/>
          <w:sz w:val="20"/>
        </w:rPr>
      </w:pPr>
      <w:r w:rsidRPr="00B320F5">
        <w:rPr>
          <w:rFonts w:ascii="Century Gothic" w:hAnsi="Century Gothic" w:cs="Arial"/>
          <w:sz w:val="20"/>
        </w:rPr>
        <w:t xml:space="preserve">Todos os serviços </w:t>
      </w:r>
      <w:r>
        <w:rPr>
          <w:rFonts w:ascii="Century Gothic" w:hAnsi="Century Gothic" w:cs="Arial"/>
          <w:sz w:val="20"/>
        </w:rPr>
        <w:t>terão</w:t>
      </w:r>
      <w:r w:rsidRPr="00B320F5">
        <w:rPr>
          <w:rFonts w:ascii="Century Gothic" w:hAnsi="Century Gothic" w:cs="Arial"/>
          <w:sz w:val="20"/>
        </w:rPr>
        <w:t xml:space="preserve"> garantia mínima de </w:t>
      </w:r>
      <w:r w:rsidRPr="00B320F5">
        <w:rPr>
          <w:rFonts w:ascii="Century Gothic" w:hAnsi="Century Gothic" w:cs="Arial"/>
          <w:b/>
          <w:sz w:val="20"/>
        </w:rPr>
        <w:t>03 (três) meses</w:t>
      </w:r>
      <w:r w:rsidRPr="00B320F5">
        <w:rPr>
          <w:rFonts w:ascii="Century Gothic" w:hAnsi="Century Gothic" w:cs="Arial"/>
          <w:sz w:val="20"/>
        </w:rPr>
        <w:t xml:space="preserve">. </w:t>
      </w:r>
    </w:p>
    <w:p w14:paraId="75BBFC30" w14:textId="6CE5A002" w:rsidR="00B320F5" w:rsidRPr="00E51DB8" w:rsidRDefault="00E51DB8" w:rsidP="006C1A9A">
      <w:pPr>
        <w:pStyle w:val="PargrafodaLista"/>
        <w:numPr>
          <w:ilvl w:val="0"/>
          <w:numId w:val="107"/>
        </w:numPr>
        <w:autoSpaceDE w:val="0"/>
        <w:autoSpaceDN w:val="0"/>
        <w:adjustRightInd w:val="0"/>
        <w:spacing w:after="240"/>
        <w:ind w:left="0" w:firstLine="0"/>
        <w:contextualSpacing/>
        <w:jc w:val="both"/>
        <w:rPr>
          <w:rFonts w:ascii="Century Gothic" w:hAnsi="Century Gothic" w:cs="Arial"/>
          <w:sz w:val="20"/>
        </w:rPr>
      </w:pPr>
      <w:r w:rsidRPr="00B320F5">
        <w:rPr>
          <w:rFonts w:ascii="Century Gothic" w:hAnsi="Century Gothic" w:cs="Arial"/>
          <w:iCs/>
          <w:sz w:val="20"/>
        </w:rPr>
        <w:t>Os serviços poderão ser rejeitados, no todo ou em parte, quando em desacordo com as especificações constantes neste Termo de Referência e na proposta, sem prejuízo da aplicação das penalidades.</w:t>
      </w:r>
      <w:r>
        <w:rPr>
          <w:rFonts w:ascii="Century Gothic" w:hAnsi="Century Gothic" w:cs="Arial"/>
          <w:sz w:val="20"/>
        </w:rPr>
        <w:t xml:space="preserve"> </w:t>
      </w:r>
      <w:r w:rsidR="00B320F5" w:rsidRPr="00E51DB8">
        <w:rPr>
          <w:rFonts w:ascii="Century Gothic" w:hAnsi="Century Gothic" w:cs="Arial"/>
          <w:sz w:val="20"/>
        </w:rPr>
        <w:t xml:space="preserve">Ocorrendo defeito durante o período de garantia, a Contratada será comunicada e deverá </w:t>
      </w:r>
      <w:r w:rsidR="00B320F5" w:rsidRPr="007F60C7">
        <w:rPr>
          <w:rFonts w:ascii="Century Gothic" w:hAnsi="Century Gothic" w:cs="Arial"/>
          <w:b/>
          <w:sz w:val="20"/>
          <w:u w:val="single"/>
        </w:rPr>
        <w:t>de imediato, refazer o serviço</w:t>
      </w:r>
      <w:r w:rsidR="00B320F5" w:rsidRPr="00E51DB8">
        <w:rPr>
          <w:rFonts w:ascii="Century Gothic" w:hAnsi="Century Gothic" w:cs="Arial"/>
          <w:sz w:val="20"/>
        </w:rPr>
        <w:t>.</w:t>
      </w:r>
    </w:p>
    <w:p w14:paraId="2A60FCA0" w14:textId="1E636116" w:rsidR="00B320F5" w:rsidRPr="00E51DB8" w:rsidRDefault="00B320F5" w:rsidP="006C1A9A">
      <w:pPr>
        <w:pStyle w:val="PargrafodaLista"/>
        <w:numPr>
          <w:ilvl w:val="0"/>
          <w:numId w:val="107"/>
        </w:numPr>
        <w:autoSpaceDE w:val="0"/>
        <w:autoSpaceDN w:val="0"/>
        <w:adjustRightInd w:val="0"/>
        <w:spacing w:after="240"/>
        <w:ind w:left="0" w:firstLine="0"/>
        <w:contextualSpacing/>
        <w:jc w:val="both"/>
        <w:rPr>
          <w:rFonts w:ascii="Century Gothic" w:hAnsi="Century Gothic" w:cs="Arial"/>
          <w:sz w:val="20"/>
        </w:rPr>
      </w:pPr>
      <w:r w:rsidRPr="00B320F5">
        <w:rPr>
          <w:rFonts w:ascii="Century Gothic" w:hAnsi="Century Gothic" w:cs="Arial"/>
          <w:iCs/>
          <w:sz w:val="20"/>
        </w:rPr>
        <w:t xml:space="preserve">Não será </w:t>
      </w:r>
      <w:r>
        <w:rPr>
          <w:rFonts w:ascii="Century Gothic" w:hAnsi="Century Gothic" w:cs="Arial"/>
          <w:iCs/>
          <w:sz w:val="20"/>
        </w:rPr>
        <w:t xml:space="preserve">realizada </w:t>
      </w:r>
      <w:r w:rsidRPr="00B320F5">
        <w:rPr>
          <w:rFonts w:ascii="Century Gothic" w:hAnsi="Century Gothic" w:cs="Arial"/>
          <w:iCs/>
          <w:sz w:val="20"/>
        </w:rPr>
        <w:t>Subcontratação.</w:t>
      </w:r>
    </w:p>
    <w:p w14:paraId="6AA5A677" w14:textId="64E62306" w:rsidR="00343BAD" w:rsidRPr="00B320F5" w:rsidRDefault="00343BAD" w:rsidP="006C1A9A">
      <w:pPr>
        <w:pStyle w:val="PargrafodaLista"/>
        <w:numPr>
          <w:ilvl w:val="0"/>
          <w:numId w:val="107"/>
        </w:numPr>
        <w:autoSpaceDE w:val="0"/>
        <w:autoSpaceDN w:val="0"/>
        <w:adjustRightInd w:val="0"/>
        <w:spacing w:after="240"/>
        <w:ind w:left="0" w:firstLine="0"/>
        <w:contextualSpacing/>
        <w:jc w:val="both"/>
        <w:rPr>
          <w:rFonts w:ascii="Century Gothic" w:hAnsi="Century Gothic" w:cs="Arial"/>
          <w:sz w:val="20"/>
        </w:rPr>
      </w:pPr>
      <w:r w:rsidRPr="00B320F5">
        <w:rPr>
          <w:rFonts w:ascii="Century Gothic" w:hAnsi="Century Gothic"/>
          <w:sz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B320F5">
        <w:rPr>
          <w:rFonts w:ascii="Century Gothic" w:hAnsi="Century Gothic"/>
          <w:sz w:val="20"/>
        </w:rPr>
        <w:t>infralegais</w:t>
      </w:r>
      <w:proofErr w:type="spellEnd"/>
      <w:r w:rsidRPr="00B320F5">
        <w:rPr>
          <w:rFonts w:ascii="Century Gothic" w:hAnsi="Century Gothic"/>
          <w:sz w:val="20"/>
        </w:rPr>
        <w:t>, nas convenções coletivas de trabalho e nos termos de ajustamento de conduta vigentes na data de entrega da proposta.</w:t>
      </w:r>
    </w:p>
    <w:p w14:paraId="6FF02048" w14:textId="77777777" w:rsidR="00343BAD" w:rsidRPr="00343BAD" w:rsidRDefault="00343BAD" w:rsidP="00343BAD">
      <w:pPr>
        <w:jc w:val="both"/>
        <w:rPr>
          <w:rFonts w:ascii="Century Gothic" w:hAnsi="Century Gothic"/>
          <w:sz w:val="20"/>
          <w:szCs w:val="20"/>
        </w:rPr>
      </w:pPr>
      <w:r w:rsidRPr="00343BAD">
        <w:rPr>
          <w:rFonts w:ascii="Century Gothic" w:hAnsi="Century Gothic"/>
          <w:sz w:val="20"/>
          <w:szCs w:val="20"/>
        </w:rPr>
        <w:t xml:space="preserve">Por ser expressão da verdade, assumo inteira responsabilidade por esta declaração, </w:t>
      </w:r>
      <w:proofErr w:type="gramStart"/>
      <w:r w:rsidRPr="00343BAD">
        <w:rPr>
          <w:rFonts w:ascii="Century Gothic" w:hAnsi="Century Gothic"/>
          <w:sz w:val="20"/>
          <w:szCs w:val="20"/>
        </w:rPr>
        <w:t>sob pena</w:t>
      </w:r>
      <w:proofErr w:type="gramEnd"/>
      <w:r w:rsidRPr="00343BAD">
        <w:rPr>
          <w:rFonts w:ascii="Century Gothic" w:hAnsi="Century Gothic"/>
          <w:sz w:val="20"/>
          <w:szCs w:val="20"/>
        </w:rPr>
        <w:t xml:space="preserve"> do art. 299 do Código Penal.</w:t>
      </w:r>
    </w:p>
    <w:p w14:paraId="6CE39106" w14:textId="12082B37" w:rsidR="00683636" w:rsidRPr="00343BAD" w:rsidRDefault="00683636" w:rsidP="00343BAD">
      <w:pPr>
        <w:pStyle w:val="PargrafodaLista"/>
        <w:widowControl w:val="0"/>
        <w:autoSpaceDE w:val="0"/>
        <w:autoSpaceDN w:val="0"/>
        <w:spacing w:line="276" w:lineRule="auto"/>
        <w:ind w:left="0"/>
        <w:jc w:val="both"/>
        <w:rPr>
          <w:rFonts w:ascii="Century Gothic" w:hAnsi="Century Gothic" w:cs="Calibri"/>
          <w:b/>
          <w:bCs/>
          <w:color w:val="000000"/>
          <w:sz w:val="20"/>
        </w:rPr>
      </w:pPr>
    </w:p>
    <w:p w14:paraId="713F7C3A" w14:textId="77777777" w:rsidR="00683636" w:rsidRPr="00343BAD" w:rsidRDefault="00683636" w:rsidP="00683636">
      <w:pPr>
        <w:overflowPunct w:val="0"/>
        <w:autoSpaceDE w:val="0"/>
        <w:adjustRightInd w:val="0"/>
        <w:spacing w:line="276" w:lineRule="auto"/>
        <w:ind w:firstLine="708"/>
        <w:jc w:val="both"/>
        <w:outlineLvl w:val="7"/>
        <w:rPr>
          <w:rFonts w:ascii="Century Gothic" w:hAnsi="Century Gothic" w:cs="Calibri"/>
          <w:b/>
          <w:bCs/>
          <w:iCs/>
          <w:caps/>
          <w:sz w:val="20"/>
          <w:szCs w:val="20"/>
        </w:rPr>
      </w:pPr>
      <w:r w:rsidRPr="00343BAD">
        <w:rPr>
          <w:rFonts w:ascii="Century Gothic" w:hAnsi="Century Gothic" w:cs="Calibri"/>
          <w:b/>
          <w:bCs/>
          <w:iCs/>
          <w:caps/>
          <w:sz w:val="20"/>
          <w:szCs w:val="20"/>
        </w:rPr>
        <w:t>local e data</w:t>
      </w:r>
    </w:p>
    <w:p w14:paraId="2B8DB063" w14:textId="77777777" w:rsidR="00683636" w:rsidRPr="00343BAD" w:rsidRDefault="00683636" w:rsidP="00683636">
      <w:pPr>
        <w:overflowPunct w:val="0"/>
        <w:autoSpaceDE w:val="0"/>
        <w:adjustRightInd w:val="0"/>
        <w:spacing w:line="276" w:lineRule="auto"/>
        <w:ind w:firstLine="708"/>
        <w:jc w:val="both"/>
        <w:rPr>
          <w:rFonts w:ascii="Century Gothic" w:hAnsi="Century Gothic" w:cs="Calibri"/>
          <w:b/>
          <w:caps/>
          <w:sz w:val="20"/>
          <w:szCs w:val="20"/>
        </w:rPr>
      </w:pPr>
      <w:r w:rsidRPr="00343BAD">
        <w:rPr>
          <w:rFonts w:ascii="Century Gothic" w:hAnsi="Century Gothic" w:cs="Calibri"/>
          <w:b/>
          <w:caps/>
          <w:sz w:val="20"/>
          <w:szCs w:val="20"/>
        </w:rPr>
        <w:t>NOME E assinatura DO REPRESENTANTE DA EMPRESA</w:t>
      </w:r>
    </w:p>
    <w:p w14:paraId="22E7FA3E" w14:textId="769A1D53" w:rsidR="009E44A6" w:rsidRDefault="009E44A6" w:rsidP="009E44A6">
      <w:pPr>
        <w:spacing w:line="304" w:lineRule="exact"/>
        <w:rPr>
          <w:rFonts w:ascii="Century Gothic" w:hAnsi="Century Gothic"/>
          <w:sz w:val="20"/>
          <w:szCs w:val="20"/>
        </w:rPr>
      </w:pPr>
    </w:p>
    <w:p w14:paraId="1864073E" w14:textId="77777777" w:rsidR="00B320F5" w:rsidRDefault="00B320F5" w:rsidP="009E44A6">
      <w:pPr>
        <w:spacing w:line="304" w:lineRule="exact"/>
        <w:rPr>
          <w:rFonts w:ascii="Century Gothic" w:hAnsi="Century Gothic"/>
          <w:sz w:val="20"/>
          <w:szCs w:val="20"/>
        </w:rPr>
      </w:pPr>
    </w:p>
    <w:p w14:paraId="5076A4DF" w14:textId="77777777" w:rsidR="00B320F5" w:rsidRDefault="00B320F5" w:rsidP="009E44A6">
      <w:pPr>
        <w:spacing w:line="304" w:lineRule="exact"/>
        <w:rPr>
          <w:rFonts w:ascii="Century Gothic" w:hAnsi="Century Gothic"/>
          <w:sz w:val="20"/>
          <w:szCs w:val="20"/>
        </w:rPr>
      </w:pPr>
    </w:p>
    <w:p w14:paraId="729FE68F" w14:textId="77777777" w:rsidR="00B320F5" w:rsidRDefault="00B320F5" w:rsidP="009E44A6">
      <w:pPr>
        <w:spacing w:line="304" w:lineRule="exact"/>
        <w:rPr>
          <w:rFonts w:ascii="Century Gothic" w:hAnsi="Century Gothic"/>
          <w:sz w:val="20"/>
          <w:szCs w:val="20"/>
        </w:rPr>
      </w:pPr>
    </w:p>
    <w:p w14:paraId="7B5CFD32" w14:textId="77777777" w:rsidR="00B320F5" w:rsidRDefault="00B320F5" w:rsidP="009E44A6">
      <w:pPr>
        <w:spacing w:line="304" w:lineRule="exact"/>
        <w:rPr>
          <w:rFonts w:ascii="Century Gothic" w:hAnsi="Century Gothic"/>
          <w:sz w:val="20"/>
          <w:szCs w:val="20"/>
        </w:rPr>
      </w:pPr>
    </w:p>
    <w:p w14:paraId="396A741B" w14:textId="77777777" w:rsidR="00B320F5" w:rsidRDefault="00B320F5" w:rsidP="009E44A6">
      <w:pPr>
        <w:spacing w:line="304" w:lineRule="exact"/>
        <w:rPr>
          <w:rFonts w:ascii="Century Gothic" w:hAnsi="Century Gothic"/>
          <w:sz w:val="20"/>
          <w:szCs w:val="20"/>
        </w:rPr>
      </w:pPr>
    </w:p>
    <w:p w14:paraId="43F4FCE9" w14:textId="77777777" w:rsidR="00B320F5" w:rsidRDefault="00B320F5" w:rsidP="009E44A6">
      <w:pPr>
        <w:spacing w:line="304" w:lineRule="exact"/>
        <w:rPr>
          <w:rFonts w:ascii="Century Gothic" w:hAnsi="Century Gothic"/>
          <w:sz w:val="20"/>
          <w:szCs w:val="20"/>
        </w:rPr>
      </w:pPr>
    </w:p>
    <w:p w14:paraId="28974CF7" w14:textId="77777777" w:rsidR="00B320F5" w:rsidRDefault="00B320F5" w:rsidP="009E44A6">
      <w:pPr>
        <w:spacing w:line="304" w:lineRule="exact"/>
        <w:rPr>
          <w:rFonts w:ascii="Century Gothic" w:hAnsi="Century Gothic"/>
          <w:sz w:val="20"/>
          <w:szCs w:val="20"/>
        </w:rPr>
      </w:pPr>
    </w:p>
    <w:p w14:paraId="4F705CCC" w14:textId="77777777" w:rsidR="00B320F5" w:rsidRDefault="00B320F5" w:rsidP="009E44A6">
      <w:pPr>
        <w:spacing w:line="304" w:lineRule="exact"/>
        <w:rPr>
          <w:rFonts w:ascii="Century Gothic" w:hAnsi="Century Gothic"/>
          <w:sz w:val="20"/>
          <w:szCs w:val="20"/>
        </w:rPr>
      </w:pPr>
    </w:p>
    <w:p w14:paraId="24A4D960" w14:textId="77777777" w:rsidR="00B320F5" w:rsidRDefault="00B320F5" w:rsidP="009E44A6">
      <w:pPr>
        <w:spacing w:line="304" w:lineRule="exact"/>
        <w:rPr>
          <w:rFonts w:ascii="Century Gothic" w:hAnsi="Century Gothic"/>
          <w:sz w:val="20"/>
          <w:szCs w:val="20"/>
        </w:rPr>
      </w:pPr>
    </w:p>
    <w:p w14:paraId="6333F47D" w14:textId="77777777" w:rsidR="00B320F5" w:rsidRDefault="00B320F5" w:rsidP="009E44A6">
      <w:pPr>
        <w:spacing w:line="304" w:lineRule="exact"/>
        <w:rPr>
          <w:rFonts w:ascii="Century Gothic" w:hAnsi="Century Gothic"/>
          <w:sz w:val="20"/>
          <w:szCs w:val="20"/>
        </w:rPr>
      </w:pPr>
    </w:p>
    <w:p w14:paraId="5B375D97" w14:textId="77777777" w:rsidR="00B320F5" w:rsidRDefault="00B320F5" w:rsidP="009E44A6">
      <w:pPr>
        <w:spacing w:line="304" w:lineRule="exact"/>
        <w:rPr>
          <w:rFonts w:ascii="Century Gothic" w:hAnsi="Century Gothic"/>
          <w:sz w:val="20"/>
          <w:szCs w:val="20"/>
        </w:rPr>
      </w:pPr>
    </w:p>
    <w:p w14:paraId="760E3F32" w14:textId="77777777" w:rsidR="00B320F5" w:rsidRDefault="00B320F5" w:rsidP="009E44A6">
      <w:pPr>
        <w:spacing w:line="304" w:lineRule="exact"/>
        <w:rPr>
          <w:rFonts w:ascii="Century Gothic" w:hAnsi="Century Gothic"/>
          <w:sz w:val="20"/>
          <w:szCs w:val="20"/>
        </w:rPr>
      </w:pPr>
    </w:p>
    <w:p w14:paraId="1B9B5D19" w14:textId="77777777" w:rsidR="00B320F5" w:rsidRDefault="00B320F5" w:rsidP="009E44A6">
      <w:pPr>
        <w:spacing w:line="304" w:lineRule="exact"/>
        <w:rPr>
          <w:rFonts w:ascii="Century Gothic" w:hAnsi="Century Gothic"/>
          <w:sz w:val="20"/>
          <w:szCs w:val="20"/>
        </w:rPr>
      </w:pPr>
    </w:p>
    <w:p w14:paraId="324F4C58" w14:textId="77777777" w:rsidR="00B320F5" w:rsidRDefault="00B320F5" w:rsidP="009E44A6">
      <w:pPr>
        <w:spacing w:line="304" w:lineRule="exact"/>
        <w:rPr>
          <w:rFonts w:ascii="Century Gothic" w:hAnsi="Century Gothic"/>
          <w:sz w:val="20"/>
          <w:szCs w:val="20"/>
        </w:rPr>
      </w:pPr>
    </w:p>
    <w:p w14:paraId="3BE267E4" w14:textId="77777777" w:rsidR="00F759B2" w:rsidRDefault="00F759B2" w:rsidP="009E44A6">
      <w:pPr>
        <w:spacing w:line="304" w:lineRule="exact"/>
        <w:rPr>
          <w:rFonts w:ascii="Century Gothic" w:hAnsi="Century Gothic"/>
          <w:sz w:val="20"/>
          <w:szCs w:val="20"/>
        </w:rPr>
      </w:pPr>
    </w:p>
    <w:p w14:paraId="2FF2CA14" w14:textId="77777777" w:rsidR="00F56C4A" w:rsidRPr="00FB2F8F" w:rsidRDefault="00F56C4A" w:rsidP="009E44A6">
      <w:pPr>
        <w:spacing w:line="304" w:lineRule="exact"/>
        <w:rPr>
          <w:rFonts w:ascii="Century Gothic" w:hAnsi="Century Gothic"/>
          <w:sz w:val="20"/>
          <w:szCs w:val="20"/>
        </w:rPr>
      </w:pPr>
    </w:p>
    <w:p w14:paraId="17B17781" w14:textId="5064661B" w:rsidR="009E44A6" w:rsidRPr="00FB2F8F" w:rsidRDefault="009E44A6" w:rsidP="009E44A6">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EDITAL DE PREGÃO Nº</w:t>
      </w:r>
      <w:r w:rsidR="00112D91">
        <w:rPr>
          <w:rFonts w:ascii="Century Gothic" w:eastAsia="Arial" w:hAnsi="Century Gothic" w:cs="Arial"/>
          <w:b/>
          <w:sz w:val="20"/>
          <w:szCs w:val="20"/>
          <w:u w:val="single"/>
          <w:lang w:eastAsia="pt-BR"/>
        </w:rPr>
        <w:t xml:space="preserve"> </w:t>
      </w:r>
      <w:r w:rsidR="00DD02BE">
        <w:rPr>
          <w:rFonts w:ascii="Century Gothic" w:eastAsia="Arial" w:hAnsi="Century Gothic" w:cs="Arial"/>
          <w:b/>
          <w:sz w:val="20"/>
          <w:szCs w:val="20"/>
          <w:u w:val="single"/>
          <w:lang w:eastAsia="pt-BR"/>
        </w:rPr>
        <w:t>32</w:t>
      </w:r>
      <w:r w:rsidR="00D96A55" w:rsidRPr="00FB2F8F">
        <w:rPr>
          <w:rFonts w:ascii="Century Gothic" w:eastAsia="Arial" w:hAnsi="Century Gothic" w:cs="Arial"/>
          <w:b/>
          <w:sz w:val="20"/>
          <w:szCs w:val="20"/>
          <w:u w:val="single"/>
          <w:lang w:eastAsia="pt-BR"/>
        </w:rPr>
        <w:t>/2024</w:t>
      </w:r>
      <w:r w:rsidRPr="00FB2F8F">
        <w:rPr>
          <w:rFonts w:ascii="Century Gothic" w:eastAsia="Arial" w:hAnsi="Century Gothic" w:cs="Arial"/>
          <w:b/>
          <w:sz w:val="20"/>
          <w:szCs w:val="20"/>
          <w:u w:val="single"/>
          <w:lang w:eastAsia="pt-BR"/>
        </w:rPr>
        <w:t xml:space="preserve"> </w:t>
      </w:r>
      <w:r w:rsidR="00D96A55" w:rsidRPr="00FB2F8F">
        <w:rPr>
          <w:rFonts w:ascii="Century Gothic" w:eastAsia="Arial" w:hAnsi="Century Gothic" w:cs="Arial"/>
          <w:b/>
          <w:sz w:val="20"/>
          <w:szCs w:val="20"/>
          <w:u w:val="single"/>
          <w:lang w:eastAsia="pt-BR"/>
        </w:rPr>
        <w:t>-</w:t>
      </w:r>
      <w:r w:rsidR="00980650" w:rsidRPr="00FB2F8F">
        <w:rPr>
          <w:rFonts w:ascii="Century Gothic" w:eastAsia="Arial" w:hAnsi="Century Gothic" w:cs="Arial"/>
          <w:b/>
          <w:sz w:val="20"/>
          <w:szCs w:val="20"/>
          <w:u w:val="single"/>
          <w:lang w:eastAsia="pt-BR"/>
        </w:rPr>
        <w:t xml:space="preserve"> </w:t>
      </w:r>
      <w:r w:rsidR="00D96A55" w:rsidRPr="00FB2F8F">
        <w:rPr>
          <w:rFonts w:ascii="Century Gothic" w:eastAsia="Arial" w:hAnsi="Century Gothic" w:cs="Arial"/>
          <w:b/>
          <w:sz w:val="20"/>
          <w:szCs w:val="20"/>
          <w:u w:val="single"/>
          <w:lang w:eastAsia="pt-BR"/>
        </w:rPr>
        <w:t>PML</w:t>
      </w:r>
    </w:p>
    <w:p w14:paraId="1E1B7DEB" w14:textId="2635B926" w:rsidR="009E44A6" w:rsidRPr="00FB2F8F" w:rsidRDefault="00DE7F63" w:rsidP="009E44A6">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ANEXO </w:t>
      </w:r>
      <w:r w:rsidR="003315EC" w:rsidRPr="00FB2F8F">
        <w:rPr>
          <w:rFonts w:ascii="Century Gothic" w:eastAsia="Arial" w:hAnsi="Century Gothic" w:cs="Arial"/>
          <w:b/>
          <w:sz w:val="20"/>
          <w:szCs w:val="20"/>
          <w:u w:val="single"/>
          <w:lang w:eastAsia="pt-BR"/>
        </w:rPr>
        <w:t>0</w:t>
      </w:r>
      <w:r w:rsidR="00380F06" w:rsidRPr="00FB2F8F">
        <w:rPr>
          <w:rFonts w:ascii="Century Gothic" w:eastAsia="Arial" w:hAnsi="Century Gothic" w:cs="Arial"/>
          <w:b/>
          <w:sz w:val="20"/>
          <w:szCs w:val="20"/>
          <w:u w:val="single"/>
          <w:lang w:eastAsia="pt-BR"/>
        </w:rPr>
        <w:t>3</w:t>
      </w:r>
    </w:p>
    <w:p w14:paraId="57599284" w14:textId="77777777" w:rsidR="009E44A6" w:rsidRPr="00FB2F8F" w:rsidRDefault="009E44A6" w:rsidP="00112D91">
      <w:pPr>
        <w:ind w:left="-142"/>
        <w:jc w:val="center"/>
        <w:rPr>
          <w:rFonts w:ascii="Century Gothic" w:hAnsi="Century Gothic" w:cs="Arial"/>
          <w:b/>
          <w:sz w:val="20"/>
          <w:szCs w:val="20"/>
          <w:u w:val="single"/>
        </w:rPr>
      </w:pPr>
      <w:r w:rsidRPr="00FB2F8F">
        <w:rPr>
          <w:rFonts w:ascii="Century Gothic" w:hAnsi="Century Gothic" w:cs="Arial"/>
          <w:b/>
          <w:sz w:val="20"/>
          <w:szCs w:val="20"/>
          <w:u w:val="single"/>
        </w:rPr>
        <w:t xml:space="preserve">MODELO DE </w:t>
      </w:r>
      <w:r w:rsidRPr="00FB2F8F">
        <w:rPr>
          <w:rFonts w:ascii="Century Gothic" w:hAnsi="Century Gothic" w:cs="Arial"/>
          <w:b/>
          <w:sz w:val="20"/>
          <w:szCs w:val="20"/>
          <w:u w:val="single"/>
          <w:lang w:val="x-none"/>
        </w:rPr>
        <w:t>DECLARAÇÃO UNIFICADA</w:t>
      </w:r>
    </w:p>
    <w:p w14:paraId="2256AAF8" w14:textId="77777777" w:rsidR="009E44A6" w:rsidRPr="00FB2F8F" w:rsidRDefault="009E44A6" w:rsidP="00112D91">
      <w:pPr>
        <w:jc w:val="center"/>
        <w:rPr>
          <w:rFonts w:ascii="Century Gothic" w:hAnsi="Century Gothic" w:cs="Arial"/>
          <w:b/>
          <w:sz w:val="20"/>
          <w:szCs w:val="20"/>
        </w:rPr>
      </w:pPr>
      <w:r w:rsidRPr="00FB2F8F">
        <w:rPr>
          <w:rFonts w:ascii="Century Gothic" w:hAnsi="Century Gothic" w:cs="Arial"/>
          <w:b/>
          <w:sz w:val="20"/>
          <w:szCs w:val="20"/>
        </w:rPr>
        <w:t>(papel timbrado)</w:t>
      </w:r>
    </w:p>
    <w:p w14:paraId="71E9BDD6" w14:textId="77777777" w:rsidR="009E44A6" w:rsidRPr="00FB2F8F" w:rsidRDefault="009E44A6" w:rsidP="009E44A6">
      <w:pPr>
        <w:pStyle w:val="Corpodetexto"/>
        <w:rPr>
          <w:rFonts w:ascii="Century Gothic" w:hAnsi="Century Gothic" w:cs="Calibri"/>
          <w:b/>
          <w:sz w:val="20"/>
          <w:lang w:val="pt-BR"/>
        </w:rPr>
      </w:pPr>
    </w:p>
    <w:p w14:paraId="35FD4D77"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PROPONENTE: </w:t>
      </w:r>
      <w:r w:rsidRPr="00FB2F8F">
        <w:rPr>
          <w:rFonts w:ascii="Century Gothic" w:hAnsi="Century Gothic"/>
          <w:kern w:val="3"/>
          <w:sz w:val="20"/>
        </w:rPr>
        <w:fldChar w:fldCharType="begin">
          <w:ffData>
            <w:name w:val="Texto331"/>
            <w:enabled/>
            <w:calcOnExit w:val="0"/>
            <w:textInput/>
          </w:ffData>
        </w:fldChar>
      </w:r>
      <w:bookmarkStart w:id="52" w:name="Texto331"/>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52"/>
    </w:p>
    <w:p w14:paraId="519196E9"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ENDEREÇO: </w:t>
      </w:r>
      <w:r w:rsidRPr="00FB2F8F">
        <w:rPr>
          <w:rFonts w:ascii="Century Gothic" w:hAnsi="Century Gothic"/>
          <w:kern w:val="3"/>
          <w:sz w:val="20"/>
        </w:rPr>
        <w:fldChar w:fldCharType="begin">
          <w:ffData>
            <w:name w:val="Texto332"/>
            <w:enabled/>
            <w:calcOnExit w:val="0"/>
            <w:textInput/>
          </w:ffData>
        </w:fldChar>
      </w:r>
      <w:bookmarkStart w:id="53" w:name="Texto332"/>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53"/>
    </w:p>
    <w:p w14:paraId="595749D3"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CNPJ/MF: </w:t>
      </w:r>
      <w:r w:rsidRPr="00FB2F8F">
        <w:rPr>
          <w:rFonts w:ascii="Century Gothic" w:hAnsi="Century Gothic"/>
          <w:kern w:val="3"/>
          <w:sz w:val="20"/>
        </w:rPr>
        <w:fldChar w:fldCharType="begin">
          <w:ffData>
            <w:name w:val="Texto333"/>
            <w:enabled/>
            <w:calcOnExit w:val="0"/>
            <w:textInput/>
          </w:ffData>
        </w:fldChar>
      </w:r>
      <w:bookmarkStart w:id="54" w:name="Texto333"/>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54"/>
    </w:p>
    <w:p w14:paraId="04B8140C" w14:textId="77777777" w:rsidR="004A3895" w:rsidRPr="00FB2F8F" w:rsidRDefault="004A3895" w:rsidP="004A3895">
      <w:pPr>
        <w:pStyle w:val="Corpodetexto"/>
        <w:tabs>
          <w:tab w:val="left" w:pos="5069"/>
        </w:tabs>
        <w:spacing w:before="1"/>
        <w:rPr>
          <w:rFonts w:ascii="Century Gothic" w:hAnsi="Century Gothic"/>
          <w:kern w:val="3"/>
          <w:sz w:val="20"/>
        </w:rPr>
      </w:pPr>
      <w:r w:rsidRPr="00FB2F8F">
        <w:rPr>
          <w:rFonts w:ascii="Century Gothic" w:hAnsi="Century Gothic"/>
          <w:kern w:val="3"/>
          <w:sz w:val="20"/>
        </w:rPr>
        <w:t xml:space="preserve">FONE: (0xx.) </w:t>
      </w:r>
      <w:r w:rsidRPr="00FB2F8F">
        <w:rPr>
          <w:rFonts w:ascii="Century Gothic" w:hAnsi="Century Gothic"/>
          <w:kern w:val="3"/>
          <w:sz w:val="20"/>
        </w:rPr>
        <w:fldChar w:fldCharType="begin">
          <w:ffData>
            <w:name w:val="Texto334"/>
            <w:enabled/>
            <w:calcOnExit w:val="0"/>
            <w:textInput/>
          </w:ffData>
        </w:fldChar>
      </w:r>
      <w:bookmarkStart w:id="55" w:name="Texto334"/>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55"/>
    </w:p>
    <w:p w14:paraId="24E5D585" w14:textId="77777777" w:rsidR="004A3895" w:rsidRPr="00FB2F8F" w:rsidRDefault="004A3895" w:rsidP="004A3895">
      <w:pPr>
        <w:pStyle w:val="Corpodetexto"/>
        <w:ind w:right="28" w:firstLine="284"/>
        <w:rPr>
          <w:rFonts w:ascii="Century Gothic" w:hAnsi="Century Gothic"/>
          <w:kern w:val="3"/>
          <w:sz w:val="20"/>
        </w:rPr>
      </w:pPr>
      <w:r w:rsidRPr="00FB2F8F">
        <w:rPr>
          <w:rFonts w:ascii="Century Gothic" w:hAnsi="Century Gothic"/>
          <w:kern w:val="3"/>
          <w:sz w:val="20"/>
        </w:rPr>
        <w:t>Declaramos para os fins de direito, na qualidade de proponente do procedimento licitatório instaurado pelo Município de Lobato/PR, que:</w:t>
      </w:r>
    </w:p>
    <w:p w14:paraId="203D1BE5"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fomos declarados inidôneos para licitar ou contratar com o Poder Público, em qualquer de</w:t>
      </w:r>
      <w:r w:rsidRPr="00FB2F8F">
        <w:rPr>
          <w:rFonts w:ascii="Century Gothic" w:hAnsi="Century Gothic"/>
          <w:spacing w:val="1"/>
          <w:sz w:val="20"/>
        </w:rPr>
        <w:t xml:space="preserve"> </w:t>
      </w:r>
      <w:r w:rsidRPr="00FB2F8F">
        <w:rPr>
          <w:rFonts w:ascii="Century Gothic" w:hAnsi="Century Gothic"/>
          <w:sz w:val="20"/>
        </w:rPr>
        <w:t>suas</w:t>
      </w:r>
      <w:r w:rsidRPr="00FB2F8F">
        <w:rPr>
          <w:rFonts w:ascii="Century Gothic" w:hAnsi="Century Gothic"/>
          <w:spacing w:val="-1"/>
          <w:sz w:val="20"/>
        </w:rPr>
        <w:t xml:space="preserve"> </w:t>
      </w:r>
      <w:r w:rsidRPr="00FB2F8F">
        <w:rPr>
          <w:rFonts w:ascii="Century Gothic" w:hAnsi="Century Gothic"/>
          <w:sz w:val="20"/>
        </w:rPr>
        <w:t>esferas, ciente da obrigatoriedade de declarar ocorrências posteriores;</w:t>
      </w:r>
    </w:p>
    <w:p w14:paraId="6363EC18"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Estamos cientes e concordamos com as condições contidas no edital e seus anexos, bem como</w:t>
      </w:r>
      <w:r w:rsidRPr="00FB2F8F">
        <w:rPr>
          <w:rFonts w:ascii="Century Gothic" w:hAnsi="Century Gothic"/>
          <w:spacing w:val="1"/>
          <w:sz w:val="20"/>
        </w:rPr>
        <w:t xml:space="preserve"> </w:t>
      </w:r>
      <w:r w:rsidRPr="00FB2F8F">
        <w:rPr>
          <w:rFonts w:ascii="Century Gothic" w:hAnsi="Century Gothic"/>
          <w:sz w:val="20"/>
        </w:rPr>
        <w:t>de que a proposta apresentada compreende a integralidade dos custos para atendimento dos direitos</w:t>
      </w:r>
      <w:r w:rsidRPr="00FB2F8F">
        <w:rPr>
          <w:rFonts w:ascii="Century Gothic" w:hAnsi="Century Gothic"/>
          <w:spacing w:val="1"/>
          <w:sz w:val="20"/>
        </w:rPr>
        <w:t xml:space="preserve"> </w:t>
      </w:r>
      <w:r w:rsidRPr="00FB2F8F">
        <w:rPr>
          <w:rFonts w:ascii="Century Gothic" w:hAnsi="Century Gothic"/>
          <w:sz w:val="20"/>
        </w:rPr>
        <w:t xml:space="preserve">trabalhistas assegurados na Constituição Federal, nas leis trabalhistas, nas normas </w:t>
      </w:r>
      <w:proofErr w:type="spellStart"/>
      <w:r w:rsidRPr="00FB2F8F">
        <w:rPr>
          <w:rFonts w:ascii="Century Gothic" w:hAnsi="Century Gothic"/>
          <w:sz w:val="20"/>
        </w:rPr>
        <w:t>infralegais</w:t>
      </w:r>
      <w:proofErr w:type="spellEnd"/>
      <w:r w:rsidRPr="00FB2F8F">
        <w:rPr>
          <w:rFonts w:ascii="Century Gothic" w:hAnsi="Century Gothic"/>
          <w:sz w:val="20"/>
        </w:rPr>
        <w:t>, nas</w:t>
      </w:r>
      <w:r w:rsidRPr="00FB2F8F">
        <w:rPr>
          <w:rFonts w:ascii="Century Gothic" w:hAnsi="Century Gothic"/>
          <w:spacing w:val="1"/>
          <w:sz w:val="20"/>
        </w:rPr>
        <w:t xml:space="preserve"> </w:t>
      </w:r>
      <w:r w:rsidRPr="00FB2F8F">
        <w:rPr>
          <w:rFonts w:ascii="Century Gothic" w:hAnsi="Century Gothic"/>
          <w:sz w:val="20"/>
        </w:rPr>
        <w:t>convenções coletivas de trabalho e nos termos de ajustamento de conduta vigentes na data de sua</w:t>
      </w:r>
      <w:r w:rsidRPr="00FB2F8F">
        <w:rPr>
          <w:rFonts w:ascii="Century Gothic" w:hAnsi="Century Gothic"/>
          <w:spacing w:val="1"/>
          <w:sz w:val="20"/>
        </w:rPr>
        <w:t xml:space="preserve"> </w:t>
      </w:r>
      <w:r w:rsidRPr="00FB2F8F">
        <w:rPr>
          <w:rFonts w:ascii="Century Gothic" w:hAnsi="Century Gothic"/>
          <w:sz w:val="20"/>
        </w:rPr>
        <w:t>entrega em definitivo e que cumpre plenamente os requisitos de habilitação definidos no instrumento</w:t>
      </w:r>
      <w:r w:rsidRPr="00FB2F8F">
        <w:rPr>
          <w:rFonts w:ascii="Century Gothic" w:hAnsi="Century Gothic"/>
          <w:spacing w:val="1"/>
          <w:sz w:val="20"/>
        </w:rPr>
        <w:t xml:space="preserve"> </w:t>
      </w:r>
      <w:r w:rsidRPr="00FB2F8F">
        <w:rPr>
          <w:rFonts w:ascii="Century Gothic" w:hAnsi="Century Gothic"/>
          <w:sz w:val="20"/>
        </w:rPr>
        <w:t>convocatório.</w:t>
      </w:r>
    </w:p>
    <w:p w14:paraId="0B652EA3"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empregamos menor de 18 anos em trabalho noturno, perigoso ou insalubre e não emprega</w:t>
      </w:r>
      <w:r w:rsidRPr="00FB2F8F">
        <w:rPr>
          <w:rFonts w:ascii="Century Gothic" w:hAnsi="Century Gothic"/>
          <w:spacing w:val="1"/>
          <w:sz w:val="20"/>
        </w:rPr>
        <w:t xml:space="preserve"> </w:t>
      </w:r>
      <w:r w:rsidRPr="00FB2F8F">
        <w:rPr>
          <w:rFonts w:ascii="Century Gothic" w:hAnsi="Century Gothic"/>
          <w:sz w:val="20"/>
        </w:rPr>
        <w:t>menor</w:t>
      </w:r>
      <w:r w:rsidRPr="00FB2F8F">
        <w:rPr>
          <w:rFonts w:ascii="Century Gothic" w:hAnsi="Century Gothic"/>
          <w:spacing w:val="11"/>
          <w:sz w:val="20"/>
        </w:rPr>
        <w:t xml:space="preserve"> </w:t>
      </w:r>
      <w:r w:rsidRPr="00FB2F8F">
        <w:rPr>
          <w:rFonts w:ascii="Century Gothic" w:hAnsi="Century Gothic"/>
          <w:sz w:val="20"/>
        </w:rPr>
        <w:t>de</w:t>
      </w:r>
      <w:r w:rsidRPr="00FB2F8F">
        <w:rPr>
          <w:rFonts w:ascii="Century Gothic" w:hAnsi="Century Gothic"/>
          <w:spacing w:val="10"/>
          <w:sz w:val="20"/>
        </w:rPr>
        <w:t xml:space="preserve"> </w:t>
      </w:r>
      <w:r w:rsidRPr="00FB2F8F">
        <w:rPr>
          <w:rFonts w:ascii="Century Gothic" w:hAnsi="Century Gothic"/>
          <w:sz w:val="20"/>
        </w:rPr>
        <w:t>16</w:t>
      </w:r>
      <w:r w:rsidRPr="00FB2F8F">
        <w:rPr>
          <w:rFonts w:ascii="Century Gothic" w:hAnsi="Century Gothic"/>
          <w:spacing w:val="10"/>
          <w:sz w:val="20"/>
        </w:rPr>
        <w:t xml:space="preserve"> </w:t>
      </w:r>
      <w:r w:rsidRPr="00FB2F8F">
        <w:rPr>
          <w:rFonts w:ascii="Century Gothic" w:hAnsi="Century Gothic"/>
          <w:sz w:val="20"/>
        </w:rPr>
        <w:t>anos,</w:t>
      </w:r>
      <w:r w:rsidRPr="00FB2F8F">
        <w:rPr>
          <w:rFonts w:ascii="Century Gothic" w:hAnsi="Century Gothic"/>
          <w:spacing w:val="11"/>
          <w:sz w:val="20"/>
        </w:rPr>
        <w:t xml:space="preserve"> </w:t>
      </w:r>
      <w:r w:rsidRPr="00FB2F8F">
        <w:rPr>
          <w:rFonts w:ascii="Century Gothic" w:hAnsi="Century Gothic"/>
          <w:sz w:val="20"/>
        </w:rPr>
        <w:t>salvo</w:t>
      </w:r>
      <w:r w:rsidRPr="00FB2F8F">
        <w:rPr>
          <w:rFonts w:ascii="Century Gothic" w:hAnsi="Century Gothic"/>
          <w:spacing w:val="13"/>
          <w:sz w:val="20"/>
        </w:rPr>
        <w:t xml:space="preserve"> </w:t>
      </w:r>
      <w:r w:rsidRPr="00FB2F8F">
        <w:rPr>
          <w:rFonts w:ascii="Century Gothic" w:hAnsi="Century Gothic"/>
          <w:sz w:val="20"/>
        </w:rPr>
        <w:t>menor,</w:t>
      </w:r>
      <w:r w:rsidRPr="00FB2F8F">
        <w:rPr>
          <w:rFonts w:ascii="Century Gothic" w:hAnsi="Century Gothic"/>
          <w:spacing w:val="10"/>
          <w:sz w:val="20"/>
        </w:rPr>
        <w:t xml:space="preserve"> </w:t>
      </w:r>
      <w:r w:rsidRPr="00FB2F8F">
        <w:rPr>
          <w:rFonts w:ascii="Century Gothic" w:hAnsi="Century Gothic"/>
          <w:sz w:val="20"/>
        </w:rPr>
        <w:t>a</w:t>
      </w:r>
      <w:r w:rsidRPr="00FB2F8F">
        <w:rPr>
          <w:rFonts w:ascii="Century Gothic" w:hAnsi="Century Gothic"/>
          <w:spacing w:val="10"/>
          <w:sz w:val="20"/>
        </w:rPr>
        <w:t xml:space="preserve"> </w:t>
      </w:r>
      <w:r w:rsidRPr="00FB2F8F">
        <w:rPr>
          <w:rFonts w:ascii="Century Gothic" w:hAnsi="Century Gothic"/>
          <w:sz w:val="20"/>
        </w:rPr>
        <w:t>partir</w:t>
      </w:r>
      <w:r w:rsidRPr="00FB2F8F">
        <w:rPr>
          <w:rFonts w:ascii="Century Gothic" w:hAnsi="Century Gothic"/>
          <w:spacing w:val="12"/>
          <w:sz w:val="20"/>
        </w:rPr>
        <w:t xml:space="preserve"> </w:t>
      </w:r>
      <w:r w:rsidRPr="00FB2F8F">
        <w:rPr>
          <w:rFonts w:ascii="Century Gothic" w:hAnsi="Century Gothic"/>
          <w:sz w:val="20"/>
        </w:rPr>
        <w:t>de</w:t>
      </w:r>
      <w:r w:rsidRPr="00FB2F8F">
        <w:rPr>
          <w:rFonts w:ascii="Century Gothic" w:hAnsi="Century Gothic"/>
          <w:spacing w:val="13"/>
          <w:sz w:val="20"/>
        </w:rPr>
        <w:t xml:space="preserve"> </w:t>
      </w:r>
      <w:r w:rsidRPr="00FB2F8F">
        <w:rPr>
          <w:rFonts w:ascii="Century Gothic" w:hAnsi="Century Gothic"/>
          <w:sz w:val="20"/>
        </w:rPr>
        <w:t>14</w:t>
      </w:r>
      <w:r w:rsidRPr="00FB2F8F">
        <w:rPr>
          <w:rFonts w:ascii="Century Gothic" w:hAnsi="Century Gothic"/>
          <w:spacing w:val="13"/>
          <w:sz w:val="20"/>
        </w:rPr>
        <w:t xml:space="preserve"> </w:t>
      </w:r>
      <w:r w:rsidRPr="00FB2F8F">
        <w:rPr>
          <w:rFonts w:ascii="Century Gothic" w:hAnsi="Century Gothic"/>
          <w:sz w:val="20"/>
        </w:rPr>
        <w:t>anos,</w:t>
      </w:r>
      <w:r w:rsidRPr="00FB2F8F">
        <w:rPr>
          <w:rFonts w:ascii="Century Gothic" w:hAnsi="Century Gothic"/>
          <w:spacing w:val="10"/>
          <w:sz w:val="20"/>
        </w:rPr>
        <w:t xml:space="preserve"> </w:t>
      </w:r>
      <w:r w:rsidRPr="00FB2F8F">
        <w:rPr>
          <w:rFonts w:ascii="Century Gothic" w:hAnsi="Century Gothic"/>
          <w:sz w:val="20"/>
        </w:rPr>
        <w:t>na</w:t>
      </w:r>
      <w:r w:rsidRPr="00FB2F8F">
        <w:rPr>
          <w:rFonts w:ascii="Century Gothic" w:hAnsi="Century Gothic"/>
          <w:spacing w:val="11"/>
          <w:sz w:val="20"/>
        </w:rPr>
        <w:t xml:space="preserve"> </w:t>
      </w:r>
      <w:r w:rsidRPr="00FB2F8F">
        <w:rPr>
          <w:rFonts w:ascii="Century Gothic" w:hAnsi="Century Gothic"/>
          <w:sz w:val="20"/>
        </w:rPr>
        <w:t>condição</w:t>
      </w:r>
      <w:r w:rsidRPr="00FB2F8F">
        <w:rPr>
          <w:rFonts w:ascii="Century Gothic" w:hAnsi="Century Gothic"/>
          <w:spacing w:val="10"/>
          <w:sz w:val="20"/>
        </w:rPr>
        <w:t xml:space="preserve"> </w:t>
      </w:r>
      <w:r w:rsidRPr="00FB2F8F">
        <w:rPr>
          <w:rFonts w:ascii="Century Gothic" w:hAnsi="Century Gothic"/>
          <w:sz w:val="20"/>
        </w:rPr>
        <w:t>de</w:t>
      </w:r>
      <w:r w:rsidRPr="00FB2F8F">
        <w:rPr>
          <w:rFonts w:ascii="Century Gothic" w:hAnsi="Century Gothic"/>
          <w:spacing w:val="13"/>
          <w:sz w:val="20"/>
        </w:rPr>
        <w:t xml:space="preserve"> </w:t>
      </w:r>
      <w:r w:rsidRPr="00FB2F8F">
        <w:rPr>
          <w:rFonts w:ascii="Century Gothic" w:hAnsi="Century Gothic"/>
          <w:sz w:val="20"/>
        </w:rPr>
        <w:t>aprendiz,</w:t>
      </w:r>
      <w:r w:rsidRPr="00FB2F8F">
        <w:rPr>
          <w:rFonts w:ascii="Century Gothic" w:hAnsi="Century Gothic"/>
          <w:spacing w:val="13"/>
          <w:sz w:val="20"/>
        </w:rPr>
        <w:t xml:space="preserve"> </w:t>
      </w:r>
      <w:r w:rsidRPr="00FB2F8F">
        <w:rPr>
          <w:rFonts w:ascii="Century Gothic" w:hAnsi="Century Gothic"/>
          <w:sz w:val="20"/>
        </w:rPr>
        <w:t>nos</w:t>
      </w:r>
      <w:r w:rsidRPr="00FB2F8F">
        <w:rPr>
          <w:rFonts w:ascii="Century Gothic" w:hAnsi="Century Gothic"/>
          <w:spacing w:val="13"/>
          <w:sz w:val="20"/>
        </w:rPr>
        <w:t xml:space="preserve"> </w:t>
      </w:r>
      <w:r w:rsidRPr="00FB2F8F">
        <w:rPr>
          <w:rFonts w:ascii="Century Gothic" w:hAnsi="Century Gothic"/>
          <w:sz w:val="20"/>
        </w:rPr>
        <w:t>termos</w:t>
      </w:r>
      <w:r w:rsidRPr="00FB2F8F">
        <w:rPr>
          <w:rFonts w:ascii="Century Gothic" w:hAnsi="Century Gothic"/>
          <w:spacing w:val="12"/>
          <w:sz w:val="20"/>
        </w:rPr>
        <w:t xml:space="preserve"> </w:t>
      </w:r>
      <w:r w:rsidRPr="00FB2F8F">
        <w:rPr>
          <w:rFonts w:ascii="Century Gothic" w:hAnsi="Century Gothic"/>
          <w:sz w:val="20"/>
        </w:rPr>
        <w:t>do</w:t>
      </w:r>
      <w:r w:rsidRPr="00FB2F8F">
        <w:rPr>
          <w:rFonts w:ascii="Century Gothic" w:hAnsi="Century Gothic"/>
          <w:spacing w:val="10"/>
          <w:sz w:val="20"/>
        </w:rPr>
        <w:t xml:space="preserve"> </w:t>
      </w:r>
      <w:r w:rsidRPr="00FB2F8F">
        <w:rPr>
          <w:rFonts w:ascii="Century Gothic" w:hAnsi="Century Gothic"/>
          <w:sz w:val="20"/>
          <w:u w:val="single" w:color="0000FF"/>
        </w:rPr>
        <w:t>artigo</w:t>
      </w:r>
      <w:r w:rsidRPr="00FB2F8F">
        <w:rPr>
          <w:rFonts w:ascii="Century Gothic" w:hAnsi="Century Gothic"/>
          <w:spacing w:val="-53"/>
          <w:sz w:val="20"/>
        </w:rPr>
        <w:t xml:space="preserve"> </w:t>
      </w:r>
      <w:r w:rsidRPr="00FB2F8F">
        <w:rPr>
          <w:rFonts w:ascii="Century Gothic" w:hAnsi="Century Gothic"/>
          <w:sz w:val="20"/>
          <w:u w:val="single" w:color="0000FF"/>
        </w:rPr>
        <w:t>7°,</w:t>
      </w:r>
      <w:r w:rsidRPr="00FB2F8F">
        <w:rPr>
          <w:rFonts w:ascii="Century Gothic" w:hAnsi="Century Gothic"/>
          <w:spacing w:val="-2"/>
          <w:sz w:val="20"/>
          <w:u w:val="single" w:color="0000FF"/>
        </w:rPr>
        <w:t xml:space="preserve"> </w:t>
      </w:r>
      <w:r w:rsidRPr="00FB2F8F">
        <w:rPr>
          <w:rFonts w:ascii="Century Gothic" w:hAnsi="Century Gothic"/>
          <w:sz w:val="20"/>
          <w:u w:val="single" w:color="0000FF"/>
        </w:rPr>
        <w:t>XXXIII,</w:t>
      </w:r>
      <w:r w:rsidRPr="00FB2F8F">
        <w:rPr>
          <w:rFonts w:ascii="Century Gothic" w:hAnsi="Century Gothic"/>
          <w:spacing w:val="-1"/>
          <w:sz w:val="20"/>
          <w:u w:val="single" w:color="0000FF"/>
        </w:rPr>
        <w:t xml:space="preserve"> </w:t>
      </w:r>
      <w:r w:rsidRPr="00FB2F8F">
        <w:rPr>
          <w:rFonts w:ascii="Century Gothic" w:hAnsi="Century Gothic"/>
          <w:sz w:val="20"/>
          <w:u w:val="single" w:color="0000FF"/>
        </w:rPr>
        <w:t>da</w:t>
      </w:r>
      <w:r w:rsidRPr="00FB2F8F">
        <w:rPr>
          <w:rFonts w:ascii="Century Gothic" w:hAnsi="Century Gothic"/>
          <w:spacing w:val="1"/>
          <w:sz w:val="20"/>
          <w:u w:val="single" w:color="0000FF"/>
        </w:rPr>
        <w:t xml:space="preserve"> </w:t>
      </w:r>
      <w:r w:rsidRPr="00FB2F8F">
        <w:rPr>
          <w:rFonts w:ascii="Century Gothic" w:hAnsi="Century Gothic"/>
          <w:sz w:val="20"/>
          <w:u w:val="single" w:color="0000FF"/>
        </w:rPr>
        <w:t>Constituição</w:t>
      </w:r>
      <w:r w:rsidRPr="00FB2F8F">
        <w:rPr>
          <w:rFonts w:ascii="Century Gothic" w:hAnsi="Century Gothic"/>
          <w:spacing w:val="4"/>
          <w:sz w:val="20"/>
          <w:u w:val="single" w:color="0000FF"/>
        </w:rPr>
        <w:t xml:space="preserve"> </w:t>
      </w:r>
      <w:r w:rsidRPr="00FB2F8F">
        <w:rPr>
          <w:rFonts w:ascii="Century Gothic" w:hAnsi="Century Gothic"/>
          <w:sz w:val="20"/>
          <w:u w:val="single" w:color="0000FF"/>
        </w:rPr>
        <w:t>Federa</w:t>
      </w:r>
      <w:r w:rsidRPr="00FB2F8F">
        <w:rPr>
          <w:rFonts w:ascii="Century Gothic" w:hAnsi="Century Gothic"/>
          <w:sz w:val="20"/>
        </w:rPr>
        <w:t>l.</w:t>
      </w:r>
    </w:p>
    <w:p w14:paraId="43BAD57E" w14:textId="113281E4"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noProof/>
          <w:sz w:val="20"/>
        </w:rPr>
        <mc:AlternateContent>
          <mc:Choice Requires="wps">
            <w:drawing>
              <wp:anchor distT="4294967295" distB="4294967295" distL="114300" distR="114300" simplePos="0" relativeHeight="251660288" behindDoc="1" locked="0" layoutInCell="1" allowOverlap="1" wp14:anchorId="685D5731" wp14:editId="111296DE">
                <wp:simplePos x="0" y="0"/>
                <wp:positionH relativeFrom="page">
                  <wp:posOffset>1426210</wp:posOffset>
                </wp:positionH>
                <wp:positionV relativeFrom="paragraph">
                  <wp:posOffset>173989</wp:posOffset>
                </wp:positionV>
                <wp:extent cx="35560" cy="0"/>
                <wp:effectExtent l="0" t="0" r="0" b="0"/>
                <wp:wrapNone/>
                <wp:docPr id="181746227"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7BFFA58" id="Conector reto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FB2F8F">
        <w:rPr>
          <w:noProof/>
          <w:sz w:val="20"/>
        </w:rPr>
        <mc:AlternateContent>
          <mc:Choice Requires="wps">
            <w:drawing>
              <wp:anchor distT="0" distB="0" distL="114300" distR="114300" simplePos="0" relativeHeight="251659264" behindDoc="0" locked="0" layoutInCell="1" allowOverlap="1" wp14:anchorId="5FE6D81A" wp14:editId="4DEABDBF">
                <wp:simplePos x="0" y="0"/>
                <wp:positionH relativeFrom="page">
                  <wp:posOffset>1319530</wp:posOffset>
                </wp:positionH>
                <wp:positionV relativeFrom="paragraph">
                  <wp:posOffset>288290</wp:posOffset>
                </wp:positionV>
                <wp:extent cx="4037330" cy="8890"/>
                <wp:effectExtent l="0" t="0" r="0" b="0"/>
                <wp:wrapNone/>
                <wp:docPr id="191607814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DC3277C"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FB2F8F">
        <w:rPr>
          <w:rFonts w:ascii="Century Gothic" w:hAnsi="Century Gothic"/>
          <w:sz w:val="20"/>
        </w:rPr>
        <w:t xml:space="preserve">Não possuímos </w:t>
      </w:r>
      <w:proofErr w:type="gramStart"/>
      <w:r w:rsidRPr="00FB2F8F">
        <w:rPr>
          <w:rFonts w:ascii="Century Gothic" w:hAnsi="Century Gothic"/>
          <w:sz w:val="20"/>
        </w:rPr>
        <w:t>empregados executando trabalho degradante ou forçado, observando o disposto</w:t>
      </w:r>
      <w:r w:rsidRPr="00FB2F8F">
        <w:rPr>
          <w:rFonts w:ascii="Century Gothic" w:hAnsi="Century Gothic"/>
          <w:spacing w:val="-53"/>
          <w:sz w:val="20"/>
        </w:rPr>
        <w:t xml:space="preserve"> </w:t>
      </w:r>
      <w:r w:rsidRPr="00FB2F8F">
        <w:rPr>
          <w:rFonts w:ascii="Century Gothic" w:hAnsi="Century Gothic"/>
          <w:sz w:val="20"/>
        </w:rPr>
        <w:t>nos</w:t>
      </w:r>
      <w:r w:rsidRPr="00FB2F8F">
        <w:rPr>
          <w:rFonts w:ascii="Century Gothic" w:hAnsi="Century Gothic"/>
          <w:spacing w:val="-1"/>
          <w:sz w:val="20"/>
        </w:rPr>
        <w:t xml:space="preserve"> </w:t>
      </w:r>
      <w:r w:rsidRPr="00FB2F8F">
        <w:rPr>
          <w:rFonts w:ascii="Century Gothic" w:hAnsi="Century Gothic"/>
          <w:sz w:val="20"/>
        </w:rPr>
        <w:t>incisos</w:t>
      </w:r>
      <w:r w:rsidRPr="00FB2F8F">
        <w:rPr>
          <w:rFonts w:ascii="Century Gothic" w:hAnsi="Century Gothic"/>
          <w:spacing w:val="-3"/>
          <w:sz w:val="20"/>
        </w:rPr>
        <w:t xml:space="preserve"> </w:t>
      </w:r>
      <w:r w:rsidRPr="00FB2F8F">
        <w:rPr>
          <w:rFonts w:ascii="Century Gothic" w:hAnsi="Century Gothic"/>
          <w:sz w:val="20"/>
        </w:rPr>
        <w:t>III e</w:t>
      </w:r>
      <w:r w:rsidRPr="00FB2F8F">
        <w:rPr>
          <w:rFonts w:ascii="Century Gothic" w:hAnsi="Century Gothic"/>
          <w:spacing w:val="-2"/>
          <w:sz w:val="20"/>
        </w:rPr>
        <w:t xml:space="preserve"> </w:t>
      </w:r>
      <w:r w:rsidRPr="00FB2F8F">
        <w:rPr>
          <w:rFonts w:ascii="Century Gothic" w:hAnsi="Century Gothic"/>
          <w:sz w:val="20"/>
        </w:rPr>
        <w:t>IV</w:t>
      </w:r>
      <w:r w:rsidRPr="00FB2F8F">
        <w:rPr>
          <w:rFonts w:ascii="Century Gothic" w:hAnsi="Century Gothic"/>
          <w:spacing w:val="1"/>
          <w:sz w:val="20"/>
        </w:rPr>
        <w:t xml:space="preserve"> </w:t>
      </w:r>
      <w:r w:rsidRPr="00FB2F8F">
        <w:rPr>
          <w:rFonts w:ascii="Century Gothic" w:hAnsi="Century Gothic"/>
          <w:sz w:val="20"/>
        </w:rPr>
        <w:t>do</w:t>
      </w:r>
      <w:r w:rsidRPr="00FB2F8F">
        <w:rPr>
          <w:rFonts w:ascii="Century Gothic" w:hAnsi="Century Gothic"/>
          <w:spacing w:val="-2"/>
          <w:sz w:val="20"/>
        </w:rPr>
        <w:t xml:space="preserve"> </w:t>
      </w:r>
      <w:r w:rsidRPr="00FB2F8F">
        <w:rPr>
          <w:rFonts w:ascii="Century Gothic" w:hAnsi="Century Gothic"/>
          <w:sz w:val="20"/>
        </w:rPr>
        <w:t>art. 1º</w:t>
      </w:r>
      <w:r w:rsidRPr="00FB2F8F">
        <w:rPr>
          <w:rFonts w:ascii="Century Gothic" w:hAnsi="Century Gothic"/>
          <w:spacing w:val="-3"/>
          <w:sz w:val="20"/>
        </w:rPr>
        <w:t xml:space="preserve"> </w:t>
      </w:r>
      <w:r w:rsidRPr="00FB2F8F">
        <w:rPr>
          <w:rFonts w:ascii="Century Gothic" w:hAnsi="Century Gothic"/>
          <w:sz w:val="20"/>
        </w:rPr>
        <w:t>e</w:t>
      </w:r>
      <w:r w:rsidRPr="00FB2F8F">
        <w:rPr>
          <w:rFonts w:ascii="Century Gothic" w:hAnsi="Century Gothic"/>
          <w:spacing w:val="-1"/>
          <w:sz w:val="20"/>
        </w:rPr>
        <w:t xml:space="preserve"> </w:t>
      </w:r>
      <w:r w:rsidRPr="00FB2F8F">
        <w:rPr>
          <w:rFonts w:ascii="Century Gothic" w:hAnsi="Century Gothic"/>
          <w:sz w:val="20"/>
        </w:rPr>
        <w:t>no</w:t>
      </w:r>
      <w:r w:rsidRPr="00FB2F8F">
        <w:rPr>
          <w:rFonts w:ascii="Century Gothic" w:hAnsi="Century Gothic"/>
          <w:spacing w:val="-2"/>
          <w:sz w:val="20"/>
        </w:rPr>
        <w:t xml:space="preserve"> </w:t>
      </w:r>
      <w:r w:rsidRPr="00FB2F8F">
        <w:rPr>
          <w:rFonts w:ascii="Century Gothic" w:hAnsi="Century Gothic"/>
          <w:sz w:val="20"/>
        </w:rPr>
        <w:t>inciso III</w:t>
      </w:r>
      <w:r w:rsidRPr="00FB2F8F">
        <w:rPr>
          <w:rFonts w:ascii="Century Gothic" w:hAnsi="Century Gothic"/>
          <w:spacing w:val="-2"/>
          <w:sz w:val="20"/>
        </w:rPr>
        <w:t xml:space="preserve"> </w:t>
      </w:r>
      <w:r w:rsidRPr="00FB2F8F">
        <w:rPr>
          <w:rFonts w:ascii="Century Gothic" w:hAnsi="Century Gothic"/>
          <w:sz w:val="20"/>
        </w:rPr>
        <w:t>do</w:t>
      </w:r>
      <w:r w:rsidRPr="00FB2F8F">
        <w:rPr>
          <w:rFonts w:ascii="Century Gothic" w:hAnsi="Century Gothic"/>
          <w:spacing w:val="1"/>
          <w:sz w:val="20"/>
        </w:rPr>
        <w:t xml:space="preserve"> </w:t>
      </w:r>
      <w:r w:rsidRPr="00FB2F8F">
        <w:rPr>
          <w:rFonts w:ascii="Century Gothic" w:hAnsi="Century Gothic"/>
          <w:sz w:val="20"/>
        </w:rPr>
        <w:t>art.</w:t>
      </w:r>
      <w:r w:rsidRPr="00FB2F8F">
        <w:rPr>
          <w:rFonts w:ascii="Century Gothic" w:hAnsi="Century Gothic"/>
          <w:spacing w:val="-2"/>
          <w:sz w:val="20"/>
        </w:rPr>
        <w:t xml:space="preserve"> </w:t>
      </w:r>
      <w:r w:rsidRPr="00FB2F8F">
        <w:rPr>
          <w:rFonts w:ascii="Century Gothic" w:hAnsi="Century Gothic"/>
          <w:sz w:val="20"/>
        </w:rPr>
        <w:t>5º</w:t>
      </w:r>
      <w:r w:rsidRPr="00FB2F8F">
        <w:rPr>
          <w:rFonts w:ascii="Century Gothic" w:hAnsi="Century Gothic"/>
          <w:spacing w:val="-3"/>
          <w:sz w:val="20"/>
        </w:rPr>
        <w:t xml:space="preserve"> </w:t>
      </w:r>
      <w:r w:rsidRPr="00FB2F8F">
        <w:rPr>
          <w:rFonts w:ascii="Century Gothic" w:hAnsi="Century Gothic"/>
          <w:sz w:val="20"/>
        </w:rPr>
        <w:t>da Constituição</w:t>
      </w:r>
      <w:r w:rsidRPr="00FB2F8F">
        <w:rPr>
          <w:rFonts w:ascii="Century Gothic" w:hAnsi="Century Gothic"/>
          <w:spacing w:val="-1"/>
          <w:sz w:val="20"/>
        </w:rPr>
        <w:t xml:space="preserve"> </w:t>
      </w:r>
      <w:r w:rsidRPr="00FB2F8F">
        <w:rPr>
          <w:rFonts w:ascii="Century Gothic" w:hAnsi="Century Gothic"/>
          <w:sz w:val="20"/>
        </w:rPr>
        <w:t>Federal</w:t>
      </w:r>
      <w:proofErr w:type="gramEnd"/>
      <w:r w:rsidRPr="00FB2F8F">
        <w:rPr>
          <w:rFonts w:ascii="Century Gothic" w:hAnsi="Century Gothic"/>
          <w:sz w:val="20"/>
        </w:rPr>
        <w:t>.</w:t>
      </w:r>
    </w:p>
    <w:p w14:paraId="719D180A"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possuímos pessoas em nosso quadro societário (contrato social, estatuto social), impedidas</w:t>
      </w:r>
      <w:r w:rsidRPr="00FB2F8F">
        <w:rPr>
          <w:rFonts w:ascii="Century Gothic" w:hAnsi="Century Gothic"/>
          <w:spacing w:val="1"/>
          <w:sz w:val="20"/>
        </w:rPr>
        <w:t xml:space="preserve"> </w:t>
      </w:r>
      <w:r w:rsidRPr="00FB2F8F">
        <w:rPr>
          <w:rFonts w:ascii="Century Gothic" w:hAnsi="Century Gothic"/>
          <w:sz w:val="20"/>
        </w:rPr>
        <w:t>de</w:t>
      </w:r>
      <w:r w:rsidRPr="00FB2F8F">
        <w:rPr>
          <w:rFonts w:ascii="Century Gothic" w:hAnsi="Century Gothic"/>
          <w:spacing w:val="29"/>
          <w:sz w:val="20"/>
        </w:rPr>
        <w:t xml:space="preserve"> </w:t>
      </w:r>
      <w:r w:rsidRPr="00FB2F8F">
        <w:rPr>
          <w:rFonts w:ascii="Century Gothic" w:hAnsi="Century Gothic"/>
          <w:sz w:val="20"/>
        </w:rPr>
        <w:t>contratar</w:t>
      </w:r>
      <w:r w:rsidRPr="00FB2F8F">
        <w:rPr>
          <w:rFonts w:ascii="Century Gothic" w:hAnsi="Century Gothic"/>
          <w:spacing w:val="31"/>
          <w:sz w:val="20"/>
        </w:rPr>
        <w:t xml:space="preserve"> </w:t>
      </w:r>
      <w:r w:rsidRPr="00FB2F8F">
        <w:rPr>
          <w:rFonts w:ascii="Century Gothic" w:hAnsi="Century Gothic"/>
          <w:sz w:val="20"/>
        </w:rPr>
        <w:t>com</w:t>
      </w:r>
      <w:r w:rsidRPr="00FB2F8F">
        <w:rPr>
          <w:rFonts w:ascii="Century Gothic" w:hAnsi="Century Gothic"/>
          <w:spacing w:val="34"/>
          <w:sz w:val="20"/>
        </w:rPr>
        <w:t xml:space="preserve"> </w:t>
      </w:r>
      <w:r w:rsidRPr="00FB2F8F">
        <w:rPr>
          <w:rFonts w:ascii="Century Gothic" w:hAnsi="Century Gothic"/>
          <w:sz w:val="20"/>
        </w:rPr>
        <w:t>a Autarquia Municipal</w:t>
      </w:r>
      <w:r w:rsidRPr="00FB2F8F">
        <w:rPr>
          <w:rFonts w:ascii="Century Gothic" w:hAnsi="Century Gothic"/>
          <w:spacing w:val="30"/>
          <w:sz w:val="20"/>
        </w:rPr>
        <w:t xml:space="preserve"> </w:t>
      </w:r>
      <w:r w:rsidRPr="00FB2F8F">
        <w:rPr>
          <w:rFonts w:ascii="Century Gothic" w:hAnsi="Century Gothic"/>
          <w:sz w:val="20"/>
        </w:rPr>
        <w:t>nos</w:t>
      </w:r>
      <w:r w:rsidRPr="00FB2F8F">
        <w:rPr>
          <w:rFonts w:ascii="Century Gothic" w:hAnsi="Century Gothic"/>
          <w:spacing w:val="30"/>
          <w:sz w:val="20"/>
        </w:rPr>
        <w:t xml:space="preserve"> </w:t>
      </w:r>
      <w:r w:rsidRPr="00FB2F8F">
        <w:rPr>
          <w:rFonts w:ascii="Century Gothic" w:hAnsi="Century Gothic"/>
          <w:sz w:val="20"/>
        </w:rPr>
        <w:t>termos</w:t>
      </w:r>
      <w:r w:rsidRPr="00FB2F8F">
        <w:rPr>
          <w:rFonts w:ascii="Century Gothic" w:hAnsi="Century Gothic"/>
          <w:spacing w:val="31"/>
          <w:sz w:val="20"/>
        </w:rPr>
        <w:t xml:space="preserve"> </w:t>
      </w:r>
      <w:r w:rsidRPr="00FB2F8F">
        <w:rPr>
          <w:rFonts w:ascii="Century Gothic" w:hAnsi="Century Gothic"/>
          <w:sz w:val="20"/>
        </w:rPr>
        <w:t>do</w:t>
      </w:r>
      <w:r w:rsidRPr="00FB2F8F">
        <w:rPr>
          <w:rFonts w:ascii="Century Gothic" w:hAnsi="Century Gothic"/>
          <w:spacing w:val="29"/>
          <w:sz w:val="20"/>
        </w:rPr>
        <w:t xml:space="preserve"> </w:t>
      </w:r>
      <w:r w:rsidRPr="00FB2F8F">
        <w:rPr>
          <w:rFonts w:ascii="Century Gothic" w:hAnsi="Century Gothic"/>
          <w:sz w:val="20"/>
        </w:rPr>
        <w:t>artigo 14 da Lei 14.133/21, e enquadradas nas vedações do art. 33, do Decreto Municipal nº 116/2023.</w:t>
      </w:r>
    </w:p>
    <w:p w14:paraId="32B02C99"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Cumprimos as exigências</w:t>
      </w:r>
      <w:r w:rsidRPr="00FB2F8F">
        <w:rPr>
          <w:rFonts w:ascii="Century Gothic" w:hAnsi="Century Gothic"/>
          <w:spacing w:val="55"/>
          <w:sz w:val="20"/>
        </w:rPr>
        <w:t xml:space="preserve"> </w:t>
      </w:r>
      <w:r w:rsidRPr="00FB2F8F">
        <w:rPr>
          <w:rFonts w:ascii="Century Gothic" w:hAnsi="Century Gothic"/>
          <w:sz w:val="20"/>
        </w:rPr>
        <w:t>de reserva de cargos para pessoa com deficiência e para reabilitado</w:t>
      </w:r>
      <w:r w:rsidRPr="00FB2F8F">
        <w:rPr>
          <w:rFonts w:ascii="Century Gothic" w:hAnsi="Century Gothic"/>
          <w:spacing w:val="1"/>
          <w:sz w:val="20"/>
        </w:rPr>
        <w:t xml:space="preserve"> </w:t>
      </w:r>
      <w:r w:rsidRPr="00FB2F8F">
        <w:rPr>
          <w:rFonts w:ascii="Century Gothic" w:hAnsi="Century Gothic"/>
          <w:sz w:val="20"/>
        </w:rPr>
        <w:t>da Previdência</w:t>
      </w:r>
      <w:r w:rsidRPr="00FB2F8F">
        <w:rPr>
          <w:rFonts w:ascii="Century Gothic" w:hAnsi="Century Gothic"/>
          <w:spacing w:val="-2"/>
          <w:sz w:val="20"/>
        </w:rPr>
        <w:t xml:space="preserve"> </w:t>
      </w:r>
      <w:r w:rsidRPr="00FB2F8F">
        <w:rPr>
          <w:rFonts w:ascii="Century Gothic" w:hAnsi="Century Gothic"/>
          <w:sz w:val="20"/>
        </w:rPr>
        <w:t>Social,</w:t>
      </w:r>
      <w:r w:rsidRPr="00FB2F8F">
        <w:rPr>
          <w:rFonts w:ascii="Century Gothic" w:hAnsi="Century Gothic"/>
          <w:spacing w:val="-1"/>
          <w:sz w:val="20"/>
        </w:rPr>
        <w:t xml:space="preserve"> </w:t>
      </w:r>
      <w:r w:rsidRPr="00FB2F8F">
        <w:rPr>
          <w:rFonts w:ascii="Century Gothic" w:hAnsi="Century Gothic"/>
          <w:sz w:val="20"/>
        </w:rPr>
        <w:t>previstas</w:t>
      </w:r>
      <w:r w:rsidRPr="00FB2F8F">
        <w:rPr>
          <w:rFonts w:ascii="Century Gothic" w:hAnsi="Century Gothic"/>
          <w:spacing w:val="-1"/>
          <w:sz w:val="20"/>
        </w:rPr>
        <w:t xml:space="preserve"> </w:t>
      </w:r>
      <w:r w:rsidRPr="00FB2F8F">
        <w:rPr>
          <w:rFonts w:ascii="Century Gothic" w:hAnsi="Century Gothic"/>
          <w:sz w:val="20"/>
        </w:rPr>
        <w:t>em lei</w:t>
      </w:r>
      <w:r w:rsidRPr="00FB2F8F">
        <w:rPr>
          <w:rFonts w:ascii="Century Gothic" w:hAnsi="Century Gothic"/>
          <w:spacing w:val="-2"/>
          <w:sz w:val="20"/>
        </w:rPr>
        <w:t xml:space="preserve"> </w:t>
      </w:r>
      <w:r w:rsidRPr="00FB2F8F">
        <w:rPr>
          <w:rFonts w:ascii="Century Gothic" w:hAnsi="Century Gothic"/>
          <w:sz w:val="20"/>
        </w:rPr>
        <w:t>e</w:t>
      </w:r>
      <w:r w:rsidRPr="00FB2F8F">
        <w:rPr>
          <w:rFonts w:ascii="Century Gothic" w:hAnsi="Century Gothic"/>
          <w:spacing w:val="-5"/>
          <w:sz w:val="20"/>
        </w:rPr>
        <w:t xml:space="preserve"> </w:t>
      </w:r>
      <w:r w:rsidRPr="00FB2F8F">
        <w:rPr>
          <w:rFonts w:ascii="Century Gothic" w:hAnsi="Century Gothic"/>
          <w:sz w:val="20"/>
        </w:rPr>
        <w:t>em</w:t>
      </w:r>
      <w:r w:rsidRPr="00FB2F8F">
        <w:rPr>
          <w:rFonts w:ascii="Century Gothic" w:hAnsi="Century Gothic"/>
          <w:spacing w:val="3"/>
          <w:sz w:val="20"/>
        </w:rPr>
        <w:t xml:space="preserve"> </w:t>
      </w:r>
      <w:r w:rsidRPr="00FB2F8F">
        <w:rPr>
          <w:rFonts w:ascii="Century Gothic" w:hAnsi="Century Gothic"/>
          <w:sz w:val="20"/>
        </w:rPr>
        <w:t>outras</w:t>
      </w:r>
      <w:r w:rsidRPr="00FB2F8F">
        <w:rPr>
          <w:rFonts w:ascii="Century Gothic" w:hAnsi="Century Gothic"/>
          <w:spacing w:val="-2"/>
          <w:sz w:val="20"/>
        </w:rPr>
        <w:t xml:space="preserve"> </w:t>
      </w:r>
      <w:r w:rsidRPr="00FB2F8F">
        <w:rPr>
          <w:rFonts w:ascii="Century Gothic" w:hAnsi="Century Gothic"/>
          <w:sz w:val="20"/>
        </w:rPr>
        <w:t>normas</w:t>
      </w:r>
      <w:r w:rsidRPr="00FB2F8F">
        <w:rPr>
          <w:rFonts w:ascii="Century Gothic" w:hAnsi="Century Gothic"/>
          <w:spacing w:val="-1"/>
          <w:sz w:val="20"/>
        </w:rPr>
        <w:t xml:space="preserve"> </w:t>
      </w:r>
      <w:r w:rsidRPr="00FB2F8F">
        <w:rPr>
          <w:rFonts w:ascii="Century Gothic" w:hAnsi="Century Gothic"/>
          <w:sz w:val="20"/>
        </w:rPr>
        <w:t>específicas.</w:t>
      </w:r>
    </w:p>
    <w:p w14:paraId="2BABB1E4"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4D4362A"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Comprometo-me a manter durante a execução do contrato, em compatibilidade com as obrigações assumidas, todas as condições de habilitação e qualificação exigidas na licitação.</w:t>
      </w:r>
    </w:p>
    <w:p w14:paraId="0C2EEE42"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 xml:space="preserve">Declaramos, para os devidos fins de direito, na qualidade de Proponente dos procedimentos licitatórios, instaurados por esta Municipalidade, que </w:t>
      </w:r>
      <w:proofErr w:type="gramStart"/>
      <w:r w:rsidRPr="00FB2F8F">
        <w:rPr>
          <w:rFonts w:ascii="Century Gothic" w:hAnsi="Century Gothic"/>
          <w:sz w:val="20"/>
        </w:rPr>
        <w:t>o(</w:t>
      </w:r>
      <w:proofErr w:type="gramEnd"/>
      <w:r w:rsidRPr="00FB2F8F">
        <w:rPr>
          <w:rFonts w:ascii="Century Gothic" w:hAnsi="Century Gothic"/>
          <w:sz w:val="20"/>
        </w:rPr>
        <w:t xml:space="preserve">a) responsável legal da empresa é o(a) Sr.(a)............................................................., Portador(a) do RG sob nº ................................................. </w:t>
      </w:r>
      <w:proofErr w:type="gramStart"/>
      <w:r w:rsidRPr="00FB2F8F">
        <w:rPr>
          <w:rFonts w:ascii="Century Gothic" w:hAnsi="Century Gothic"/>
          <w:sz w:val="20"/>
        </w:rPr>
        <w:t>e</w:t>
      </w:r>
      <w:proofErr w:type="gramEnd"/>
      <w:r w:rsidRPr="00FB2F8F">
        <w:rPr>
          <w:rFonts w:ascii="Century Gothic" w:hAnsi="Century Gothic"/>
          <w:sz w:val="20"/>
        </w:rPr>
        <w:t xml:space="preserve"> CPF nº ........................................................, cuja função/cargo é..................................................(sócio administrador/procurador/diretor/</w:t>
      </w:r>
      <w:proofErr w:type="spellStart"/>
      <w:r w:rsidRPr="00FB2F8F">
        <w:rPr>
          <w:rFonts w:ascii="Century Gothic" w:hAnsi="Century Gothic"/>
          <w:sz w:val="20"/>
        </w:rPr>
        <w:t>etc</w:t>
      </w:r>
      <w:proofErr w:type="spellEnd"/>
      <w:r w:rsidRPr="00FB2F8F">
        <w:rPr>
          <w:rFonts w:ascii="Century Gothic" w:hAnsi="Century Gothic"/>
          <w:sz w:val="20"/>
        </w:rPr>
        <w:t>), responsável pela assinatura do contrato.</w:t>
      </w:r>
    </w:p>
    <w:p w14:paraId="7F771D55"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cs="Arial"/>
          <w:b/>
          <w:bCs/>
          <w:sz w:val="20"/>
        </w:rPr>
        <w:t xml:space="preserve">DECLARA, </w:t>
      </w:r>
      <w:r w:rsidRPr="00FB2F8F">
        <w:rPr>
          <w:rFonts w:ascii="Century Gothic" w:hAnsi="Century Gothic" w:cs="Arial"/>
          <w:sz w:val="20"/>
        </w:rPr>
        <w:t xml:space="preserve">sob as sanções administrativas cabíveis e </w:t>
      </w:r>
      <w:proofErr w:type="gramStart"/>
      <w:r w:rsidRPr="00FB2F8F">
        <w:rPr>
          <w:rFonts w:ascii="Century Gothic" w:hAnsi="Century Gothic" w:cs="Arial"/>
          <w:sz w:val="20"/>
        </w:rPr>
        <w:t>sob penas</w:t>
      </w:r>
      <w:proofErr w:type="gramEnd"/>
      <w:r w:rsidRPr="00FB2F8F">
        <w:rPr>
          <w:rFonts w:ascii="Century Gothic" w:hAnsi="Century Gothic" w:cs="Arial"/>
          <w:sz w:val="20"/>
        </w:rPr>
        <w:t xml:space="preserve"> da Lei, que esta empresa, na presente data, é considerada:</w:t>
      </w:r>
    </w:p>
    <w:p w14:paraId="17AD5166"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rPr>
      </w:pPr>
      <w:proofErr w:type="gramStart"/>
      <w:r w:rsidRPr="00FB2F8F">
        <w:rPr>
          <w:rFonts w:ascii="Century Gothic" w:hAnsi="Century Gothic" w:cs="Arial"/>
          <w:sz w:val="20"/>
          <w:szCs w:val="20"/>
        </w:rPr>
        <w:t xml:space="preserve">(  </w:t>
      </w:r>
      <w:proofErr w:type="gramEnd"/>
      <w:r w:rsidRPr="00FB2F8F">
        <w:rPr>
          <w:rFonts w:ascii="Century Gothic" w:hAnsi="Century Gothic" w:cs="Arial"/>
          <w:sz w:val="20"/>
          <w:szCs w:val="20"/>
        </w:rPr>
        <w:t>) MICROEMPRESA, conforme Inciso I, Artigo 3° da Lei Complementar n° 123/2006 e suas alterações;</w:t>
      </w:r>
    </w:p>
    <w:p w14:paraId="6F1871EB"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rPr>
      </w:pPr>
      <w:proofErr w:type="gramStart"/>
      <w:r w:rsidRPr="00FB2F8F">
        <w:rPr>
          <w:rFonts w:ascii="Century Gothic" w:hAnsi="Century Gothic" w:cs="Arial"/>
          <w:sz w:val="20"/>
          <w:szCs w:val="20"/>
        </w:rPr>
        <w:lastRenderedPageBreak/>
        <w:t xml:space="preserve">(  </w:t>
      </w:r>
      <w:proofErr w:type="gramEnd"/>
      <w:r w:rsidRPr="00FB2F8F">
        <w:rPr>
          <w:rFonts w:ascii="Century Gothic" w:hAnsi="Century Gothic" w:cs="Arial"/>
          <w:sz w:val="20"/>
          <w:szCs w:val="20"/>
        </w:rPr>
        <w:t>) EMPRESA DE PEQUENO PORTE, conforme inciso II, Artigo 3° da Lei Complementar n° 123/2006 e suas alterações;</w:t>
      </w:r>
    </w:p>
    <w:p w14:paraId="17D74999"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shd w:val="clear" w:color="auto" w:fill="FFFFFF"/>
        </w:rPr>
      </w:pPr>
      <w:proofErr w:type="gramStart"/>
      <w:r w:rsidRPr="00FB2F8F">
        <w:rPr>
          <w:rFonts w:ascii="Century Gothic" w:hAnsi="Century Gothic" w:cs="Arial"/>
          <w:sz w:val="20"/>
          <w:szCs w:val="20"/>
        </w:rPr>
        <w:t xml:space="preserve">(  </w:t>
      </w:r>
      <w:proofErr w:type="gramEnd"/>
      <w:r w:rsidRPr="00FB2F8F">
        <w:rPr>
          <w:rFonts w:ascii="Century Gothic" w:hAnsi="Century Gothic" w:cs="Arial"/>
          <w:sz w:val="20"/>
          <w:szCs w:val="20"/>
        </w:rPr>
        <w:t>) MICROEMPREENDEDOR INDIVIDUAL, conforme Artigo 91 da Resolução CGSN nº 94/2011</w:t>
      </w:r>
      <w:r w:rsidRPr="00FB2F8F">
        <w:rPr>
          <w:rFonts w:ascii="Century Gothic" w:hAnsi="Century Gothic" w:cs="Arial"/>
          <w:sz w:val="20"/>
          <w:szCs w:val="20"/>
          <w:shd w:val="clear" w:color="auto" w:fill="FFFFFF"/>
        </w:rPr>
        <w:t>.</w:t>
      </w:r>
    </w:p>
    <w:p w14:paraId="392F248F" w14:textId="77777777" w:rsidR="004A3895" w:rsidRPr="00FB2F8F" w:rsidRDefault="004A3895" w:rsidP="004A3895">
      <w:pPr>
        <w:pStyle w:val="PargrafodaLista"/>
        <w:widowControl w:val="0"/>
        <w:autoSpaceDE w:val="0"/>
        <w:spacing w:before="8"/>
        <w:ind w:right="28" w:firstLine="284"/>
        <w:jc w:val="both"/>
        <w:rPr>
          <w:rFonts w:ascii="Century Gothic" w:hAnsi="Century Gothic" w:cs="Arial"/>
          <w:sz w:val="20"/>
        </w:rPr>
      </w:pPr>
      <w:r w:rsidRPr="00FB2F8F">
        <w:rPr>
          <w:rFonts w:ascii="Century Gothic" w:hAnsi="Century Gothic" w:cs="Arial"/>
          <w:b/>
          <w:sz w:val="20"/>
        </w:rPr>
        <w:t>DECLARA</w:t>
      </w:r>
      <w:r w:rsidRPr="00FB2F8F">
        <w:rPr>
          <w:rFonts w:ascii="Century Gothic" w:hAnsi="Century Gothic" w:cs="Arial"/>
          <w:sz w:val="20"/>
        </w:rPr>
        <w:t xml:space="preserve"> ainda que a empresa não se inclui nas hipóteses que afastam o tratamento privilegiado descritas no Art. 3º, 4º, da Lei Complementar 123/2006.</w:t>
      </w:r>
    </w:p>
    <w:p w14:paraId="609A61B5" w14:textId="77777777" w:rsidR="004A3895" w:rsidRPr="00FB2F8F" w:rsidRDefault="004A3895" w:rsidP="004A3895">
      <w:pPr>
        <w:pStyle w:val="PargrafodaLista"/>
        <w:widowControl w:val="0"/>
        <w:autoSpaceDE w:val="0"/>
        <w:spacing w:before="8"/>
        <w:ind w:left="284" w:right="28"/>
        <w:jc w:val="both"/>
        <w:rPr>
          <w:rFonts w:ascii="Century Gothic" w:hAnsi="Century Gothic"/>
          <w:sz w:val="20"/>
        </w:rPr>
      </w:pPr>
    </w:p>
    <w:p w14:paraId="1DA33BD7"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FB2F8F">
        <w:rPr>
          <w:rFonts w:ascii="Century Gothic" w:hAnsi="Century Gothic"/>
          <w:b/>
          <w:sz w:val="20"/>
          <w:u w:val="single"/>
        </w:rPr>
        <w:t>presumindo-se o recebimento caso não haja a confirmação.</w:t>
      </w:r>
    </w:p>
    <w:p w14:paraId="1A3B6DD7" w14:textId="77777777" w:rsidR="004A3895" w:rsidRPr="00FB2F8F" w:rsidRDefault="004A3895" w:rsidP="004A3895">
      <w:pPr>
        <w:pStyle w:val="PargrafodaLista"/>
        <w:tabs>
          <w:tab w:val="left" w:pos="1189"/>
        </w:tabs>
        <w:spacing w:before="7"/>
        <w:ind w:left="720" w:right="264"/>
        <w:jc w:val="both"/>
        <w:rPr>
          <w:rFonts w:ascii="Century Gothic" w:hAnsi="Century Gothic"/>
          <w:sz w:val="20"/>
        </w:rPr>
      </w:pPr>
      <w:r w:rsidRPr="00FB2F8F">
        <w:rPr>
          <w:rFonts w:ascii="Century Gothic" w:hAnsi="Century Gothic"/>
          <w:sz w:val="20"/>
        </w:rPr>
        <w:t xml:space="preserve">E-mail: </w:t>
      </w:r>
      <w:r w:rsidRPr="00FB2F8F">
        <w:rPr>
          <w:rFonts w:ascii="Century Gothic" w:hAnsi="Century Gothic"/>
          <w:sz w:val="20"/>
        </w:rPr>
        <w:fldChar w:fldCharType="begin">
          <w:ffData>
            <w:name w:val="Texto299"/>
            <w:enabled/>
            <w:calcOnExit w:val="0"/>
            <w:textInput/>
          </w:ffData>
        </w:fldChar>
      </w:r>
      <w:bookmarkStart w:id="56" w:name="Texto299"/>
      <w:r w:rsidRPr="00FB2F8F">
        <w:rPr>
          <w:rFonts w:ascii="Century Gothic" w:hAnsi="Century Gothic"/>
          <w:sz w:val="20"/>
        </w:rPr>
        <w:instrText xml:space="preserve"> FORMTEXT </w:instrText>
      </w:r>
      <w:r w:rsidRPr="00FB2F8F">
        <w:rPr>
          <w:rFonts w:ascii="Century Gothic" w:hAnsi="Century Gothic"/>
          <w:sz w:val="20"/>
        </w:rPr>
      </w:r>
      <w:r w:rsidRPr="00FB2F8F">
        <w:rPr>
          <w:rFonts w:ascii="Century Gothic" w:hAnsi="Century Gothic"/>
          <w:sz w:val="20"/>
        </w:rPr>
        <w:fldChar w:fldCharType="separate"/>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sz w:val="20"/>
        </w:rPr>
        <w:fldChar w:fldCharType="end"/>
      </w:r>
      <w:bookmarkEnd w:id="56"/>
    </w:p>
    <w:p w14:paraId="74F19690" w14:textId="77777777" w:rsidR="004A3895" w:rsidRPr="00FB2F8F" w:rsidRDefault="004A3895" w:rsidP="004A3895">
      <w:pPr>
        <w:pStyle w:val="PargrafodaLista"/>
        <w:widowControl w:val="0"/>
        <w:autoSpaceDE w:val="0"/>
        <w:spacing w:before="8"/>
        <w:ind w:left="284" w:right="28"/>
        <w:jc w:val="both"/>
        <w:rPr>
          <w:rFonts w:ascii="Century Gothic" w:hAnsi="Century Gothic"/>
          <w:sz w:val="20"/>
        </w:rPr>
      </w:pPr>
    </w:p>
    <w:p w14:paraId="7329FAC2" w14:textId="4ADED3AD"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eastAsia="SimSun" w:hAnsi="Century Gothic" w:cs="Calibri"/>
          <w:sz w:val="20"/>
        </w:rPr>
        <w:t xml:space="preserve">Nomeamos e constituímos o </w:t>
      </w:r>
      <w:proofErr w:type="gramStart"/>
      <w:r w:rsidRPr="00FB2F8F">
        <w:rPr>
          <w:rFonts w:ascii="Century Gothic" w:eastAsia="SimSun" w:hAnsi="Century Gothic" w:cs="Calibri"/>
          <w:sz w:val="20"/>
        </w:rPr>
        <w:t>senhor(</w:t>
      </w:r>
      <w:proofErr w:type="gramEnd"/>
      <w:r w:rsidRPr="00FB2F8F">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00DD02BE">
        <w:rPr>
          <w:rFonts w:ascii="Century Gothic" w:eastAsia="SimSun" w:hAnsi="Century Gothic" w:cs="Calibri"/>
          <w:sz w:val="20"/>
        </w:rPr>
        <w:t>32</w:t>
      </w:r>
      <w:r w:rsidRPr="00FB2F8F">
        <w:rPr>
          <w:rFonts w:ascii="Century Gothic" w:eastAsia="SimSun" w:hAnsi="Century Gothic" w:cs="Calibri"/>
          <w:sz w:val="20"/>
        </w:rPr>
        <w:t>/2024 e todos os atos necessários ao cumprimento das obrigações contidas no instrumento convocatório, seus Anexos no Contrato.</w:t>
      </w:r>
    </w:p>
    <w:p w14:paraId="2C85ECC6" w14:textId="77777777" w:rsidR="004A3895" w:rsidRPr="00E172EC" w:rsidRDefault="004A3895" w:rsidP="004A3895">
      <w:pPr>
        <w:pStyle w:val="Ttulo2"/>
        <w:ind w:left="600" w:right="48"/>
        <w:jc w:val="center"/>
        <w:rPr>
          <w:rFonts w:ascii="Century Gothic" w:hAnsi="Century Gothic"/>
          <w:b w:val="0"/>
          <w:i w:val="0"/>
          <w:sz w:val="20"/>
          <w:szCs w:val="20"/>
        </w:rPr>
      </w:pPr>
      <w:r w:rsidRPr="00E172EC">
        <w:rPr>
          <w:rFonts w:ascii="Century Gothic" w:hAnsi="Century Gothic"/>
          <w:b w:val="0"/>
          <w:i w:val="0"/>
          <w:sz w:val="20"/>
          <w:szCs w:val="20"/>
        </w:rPr>
        <w:t>DECLARAÇÃO LGPD</w:t>
      </w:r>
    </w:p>
    <w:p w14:paraId="28D92AFE"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Como</w:t>
      </w:r>
      <w:r w:rsidRPr="00FB2F8F">
        <w:rPr>
          <w:rFonts w:ascii="Century Gothic" w:hAnsi="Century Gothic"/>
          <w:spacing w:val="4"/>
          <w:sz w:val="20"/>
        </w:rPr>
        <w:t xml:space="preserve"> </w:t>
      </w:r>
      <w:r w:rsidRPr="00FB2F8F">
        <w:rPr>
          <w:rFonts w:ascii="Century Gothic" w:hAnsi="Century Gothic"/>
          <w:sz w:val="20"/>
        </w:rPr>
        <w:t>condição</w:t>
      </w:r>
      <w:r w:rsidRPr="00FB2F8F">
        <w:rPr>
          <w:rFonts w:ascii="Century Gothic" w:hAnsi="Century Gothic"/>
          <w:spacing w:val="4"/>
          <w:sz w:val="20"/>
        </w:rPr>
        <w:t xml:space="preserve"> </w:t>
      </w:r>
      <w:r w:rsidRPr="00FB2F8F">
        <w:rPr>
          <w:rFonts w:ascii="Century Gothic" w:hAnsi="Century Gothic"/>
          <w:sz w:val="20"/>
        </w:rPr>
        <w:t>para</w:t>
      </w:r>
      <w:r w:rsidRPr="00FB2F8F">
        <w:rPr>
          <w:rFonts w:ascii="Century Gothic" w:hAnsi="Century Gothic"/>
          <w:spacing w:val="4"/>
          <w:sz w:val="20"/>
        </w:rPr>
        <w:t xml:space="preserve"> </w:t>
      </w:r>
      <w:r w:rsidRPr="00FB2F8F">
        <w:rPr>
          <w:rFonts w:ascii="Century Gothic" w:hAnsi="Century Gothic"/>
          <w:sz w:val="20"/>
        </w:rPr>
        <w:t>participar</w:t>
      </w:r>
      <w:r w:rsidRPr="00FB2F8F">
        <w:rPr>
          <w:rFonts w:ascii="Century Gothic" w:hAnsi="Century Gothic"/>
          <w:spacing w:val="5"/>
          <w:sz w:val="20"/>
        </w:rPr>
        <w:t xml:space="preserve"> </w:t>
      </w:r>
      <w:r w:rsidRPr="00FB2F8F">
        <w:rPr>
          <w:rFonts w:ascii="Century Gothic" w:hAnsi="Century Gothic"/>
          <w:sz w:val="20"/>
        </w:rPr>
        <w:t>desta</w:t>
      </w:r>
      <w:r w:rsidRPr="00FB2F8F">
        <w:rPr>
          <w:rFonts w:ascii="Century Gothic" w:hAnsi="Century Gothic"/>
          <w:spacing w:val="6"/>
          <w:sz w:val="20"/>
        </w:rPr>
        <w:t xml:space="preserve"> </w:t>
      </w:r>
      <w:r w:rsidRPr="00FB2F8F">
        <w:rPr>
          <w:rFonts w:ascii="Century Gothic" w:hAnsi="Century Gothic"/>
          <w:sz w:val="20"/>
        </w:rPr>
        <w:t>licitação</w:t>
      </w:r>
      <w:r w:rsidRPr="00FB2F8F">
        <w:rPr>
          <w:rFonts w:ascii="Century Gothic" w:hAnsi="Century Gothic"/>
          <w:spacing w:val="6"/>
          <w:sz w:val="20"/>
        </w:rPr>
        <w:t xml:space="preserve"> </w:t>
      </w:r>
      <w:r w:rsidRPr="00FB2F8F">
        <w:rPr>
          <w:rFonts w:ascii="Century Gothic" w:hAnsi="Century Gothic"/>
          <w:sz w:val="20"/>
        </w:rPr>
        <w:t>e</w:t>
      </w:r>
      <w:r w:rsidRPr="00FB2F8F">
        <w:rPr>
          <w:rFonts w:ascii="Century Gothic" w:hAnsi="Century Gothic"/>
          <w:spacing w:val="4"/>
          <w:sz w:val="20"/>
        </w:rPr>
        <w:t xml:space="preserve"> </w:t>
      </w:r>
      <w:r w:rsidRPr="00FB2F8F">
        <w:rPr>
          <w:rFonts w:ascii="Century Gothic" w:hAnsi="Century Gothic"/>
          <w:sz w:val="20"/>
        </w:rPr>
        <w:t>ser</w:t>
      </w:r>
      <w:r w:rsidRPr="00FB2F8F">
        <w:rPr>
          <w:rFonts w:ascii="Century Gothic" w:hAnsi="Century Gothic"/>
          <w:spacing w:val="5"/>
          <w:sz w:val="20"/>
        </w:rPr>
        <w:t xml:space="preserve"> </w:t>
      </w:r>
      <w:proofErr w:type="gramStart"/>
      <w:r w:rsidRPr="00FB2F8F">
        <w:rPr>
          <w:rFonts w:ascii="Century Gothic" w:hAnsi="Century Gothic"/>
          <w:sz w:val="20"/>
        </w:rPr>
        <w:t>contratado(</w:t>
      </w:r>
      <w:proofErr w:type="gramEnd"/>
      <w:r w:rsidRPr="00FB2F8F">
        <w:rPr>
          <w:rFonts w:ascii="Century Gothic" w:hAnsi="Century Gothic"/>
          <w:sz w:val="20"/>
        </w:rPr>
        <w:t>a),</w:t>
      </w:r>
      <w:r w:rsidRPr="00FB2F8F">
        <w:rPr>
          <w:rFonts w:ascii="Century Gothic" w:hAnsi="Century Gothic"/>
          <w:spacing w:val="4"/>
          <w:sz w:val="20"/>
        </w:rPr>
        <w:t xml:space="preserve"> </w:t>
      </w:r>
      <w:r w:rsidRPr="00FB2F8F">
        <w:rPr>
          <w:rFonts w:ascii="Century Gothic" w:hAnsi="Century Gothic"/>
          <w:sz w:val="20"/>
        </w:rPr>
        <w:t>o(a)</w:t>
      </w:r>
      <w:r w:rsidRPr="00FB2F8F">
        <w:rPr>
          <w:rFonts w:ascii="Century Gothic" w:hAnsi="Century Gothic"/>
          <w:spacing w:val="8"/>
          <w:sz w:val="20"/>
        </w:rPr>
        <w:t xml:space="preserve"> </w:t>
      </w:r>
      <w:r w:rsidRPr="00FB2F8F">
        <w:rPr>
          <w:rFonts w:ascii="Century Gothic" w:hAnsi="Century Gothic"/>
          <w:sz w:val="20"/>
        </w:rPr>
        <w:t>interessado(a)</w:t>
      </w:r>
      <w:r w:rsidRPr="00FB2F8F">
        <w:rPr>
          <w:rFonts w:ascii="Century Gothic" w:hAnsi="Century Gothic"/>
          <w:spacing w:val="5"/>
          <w:sz w:val="20"/>
        </w:rPr>
        <w:t xml:space="preserve"> </w:t>
      </w:r>
      <w:r w:rsidRPr="00FB2F8F">
        <w:rPr>
          <w:rFonts w:ascii="Century Gothic" w:hAnsi="Century Gothic"/>
          <w:sz w:val="20"/>
        </w:rPr>
        <w:t xml:space="preserve">deve </w:t>
      </w:r>
      <w:r w:rsidRPr="00FB2F8F">
        <w:rPr>
          <w:rFonts w:ascii="Century Gothic" w:hAnsi="Century Gothic"/>
          <w:spacing w:val="-53"/>
          <w:sz w:val="20"/>
        </w:rPr>
        <w:t xml:space="preserve"> </w:t>
      </w:r>
      <w:r w:rsidRPr="00FB2F8F">
        <w:rPr>
          <w:rFonts w:ascii="Century Gothic" w:hAnsi="Century Gothic"/>
          <w:sz w:val="20"/>
        </w:rPr>
        <w:t>fornecer</w:t>
      </w:r>
      <w:r w:rsidRPr="00FB2F8F">
        <w:rPr>
          <w:rFonts w:ascii="Century Gothic" w:hAnsi="Century Gothic"/>
          <w:spacing w:val="-1"/>
          <w:sz w:val="20"/>
        </w:rPr>
        <w:t xml:space="preserve"> </w:t>
      </w:r>
      <w:r w:rsidRPr="00FB2F8F">
        <w:rPr>
          <w:rFonts w:ascii="Century Gothic" w:hAnsi="Century Gothic"/>
          <w:sz w:val="20"/>
        </w:rPr>
        <w:t>para</w:t>
      </w:r>
      <w:r w:rsidRPr="00FB2F8F">
        <w:rPr>
          <w:rFonts w:ascii="Century Gothic" w:hAnsi="Century Gothic"/>
          <w:spacing w:val="-2"/>
          <w:sz w:val="20"/>
        </w:rPr>
        <w:t xml:space="preserve"> </w:t>
      </w:r>
      <w:r w:rsidRPr="00FB2F8F">
        <w:rPr>
          <w:rFonts w:ascii="Century Gothic" w:hAnsi="Century Gothic"/>
          <w:sz w:val="20"/>
        </w:rPr>
        <w:t>a Administração</w:t>
      </w:r>
      <w:r w:rsidRPr="00FB2F8F">
        <w:rPr>
          <w:rFonts w:ascii="Century Gothic" w:hAnsi="Century Gothic"/>
          <w:spacing w:val="-1"/>
          <w:sz w:val="20"/>
        </w:rPr>
        <w:t xml:space="preserve"> </w:t>
      </w:r>
      <w:r w:rsidRPr="00FB2F8F">
        <w:rPr>
          <w:rFonts w:ascii="Century Gothic" w:hAnsi="Century Gothic"/>
          <w:sz w:val="20"/>
        </w:rPr>
        <w:t>Pública</w:t>
      </w:r>
      <w:r w:rsidRPr="00FB2F8F">
        <w:rPr>
          <w:rFonts w:ascii="Century Gothic" w:hAnsi="Century Gothic"/>
          <w:spacing w:val="-2"/>
          <w:sz w:val="20"/>
        </w:rPr>
        <w:t xml:space="preserve"> </w:t>
      </w:r>
      <w:r w:rsidRPr="00FB2F8F">
        <w:rPr>
          <w:rFonts w:ascii="Century Gothic" w:hAnsi="Century Gothic"/>
          <w:sz w:val="20"/>
        </w:rPr>
        <w:t>diversos</w:t>
      </w:r>
      <w:r w:rsidRPr="00FB2F8F">
        <w:rPr>
          <w:rFonts w:ascii="Century Gothic" w:hAnsi="Century Gothic"/>
          <w:spacing w:val="-1"/>
          <w:sz w:val="20"/>
        </w:rPr>
        <w:t xml:space="preserve"> </w:t>
      </w:r>
      <w:r w:rsidRPr="00FB2F8F">
        <w:rPr>
          <w:rFonts w:ascii="Century Gothic" w:hAnsi="Century Gothic"/>
          <w:sz w:val="20"/>
        </w:rPr>
        <w:t>dados</w:t>
      </w:r>
      <w:r w:rsidRPr="00FB2F8F">
        <w:rPr>
          <w:rFonts w:ascii="Century Gothic" w:hAnsi="Century Gothic"/>
          <w:spacing w:val="3"/>
          <w:sz w:val="20"/>
        </w:rPr>
        <w:t xml:space="preserve"> </w:t>
      </w:r>
      <w:r w:rsidRPr="00FB2F8F">
        <w:rPr>
          <w:rFonts w:ascii="Century Gothic" w:hAnsi="Century Gothic"/>
          <w:sz w:val="20"/>
        </w:rPr>
        <w:t>pessoais, entre eles:</w:t>
      </w:r>
    </w:p>
    <w:p w14:paraId="2E531B8E" w14:textId="77777777" w:rsidR="004A3895" w:rsidRPr="00FB2F8F" w:rsidRDefault="004A3895" w:rsidP="007E5C96">
      <w:pPr>
        <w:pStyle w:val="PargrafodaLista"/>
        <w:widowControl w:val="0"/>
        <w:numPr>
          <w:ilvl w:val="1"/>
          <w:numId w:val="57"/>
        </w:numPr>
        <w:tabs>
          <w:tab w:val="left" w:pos="1211"/>
        </w:tabs>
        <w:autoSpaceDE w:val="0"/>
        <w:autoSpaceDN w:val="0"/>
        <w:jc w:val="both"/>
        <w:rPr>
          <w:rFonts w:ascii="Century Gothic" w:hAnsi="Century Gothic"/>
          <w:sz w:val="20"/>
        </w:rPr>
      </w:pPr>
      <w:proofErr w:type="gramStart"/>
      <w:r w:rsidRPr="00FB2F8F">
        <w:rPr>
          <w:rFonts w:ascii="Century Gothic" w:hAnsi="Century Gothic"/>
          <w:sz w:val="20"/>
        </w:rPr>
        <w:t>aqueles</w:t>
      </w:r>
      <w:proofErr w:type="gramEnd"/>
      <w:r w:rsidRPr="00FB2F8F">
        <w:rPr>
          <w:rFonts w:ascii="Century Gothic" w:hAnsi="Century Gothic"/>
          <w:spacing w:val="-2"/>
          <w:sz w:val="20"/>
        </w:rPr>
        <w:t xml:space="preserve"> </w:t>
      </w:r>
      <w:r w:rsidRPr="00FB2F8F">
        <w:rPr>
          <w:rFonts w:ascii="Century Gothic" w:hAnsi="Century Gothic"/>
          <w:sz w:val="20"/>
        </w:rPr>
        <w:t>inerentes</w:t>
      </w:r>
      <w:r w:rsidRPr="00FB2F8F">
        <w:rPr>
          <w:rFonts w:ascii="Century Gothic" w:hAnsi="Century Gothic"/>
          <w:spacing w:val="-2"/>
          <w:sz w:val="20"/>
        </w:rPr>
        <w:t xml:space="preserve"> </w:t>
      </w:r>
      <w:r w:rsidRPr="00FB2F8F">
        <w:rPr>
          <w:rFonts w:ascii="Century Gothic" w:hAnsi="Century Gothic"/>
          <w:sz w:val="20"/>
        </w:rPr>
        <w:t>a</w:t>
      </w:r>
      <w:r w:rsidRPr="00FB2F8F">
        <w:rPr>
          <w:rFonts w:ascii="Century Gothic" w:hAnsi="Century Gothic"/>
          <w:spacing w:val="-6"/>
          <w:sz w:val="20"/>
        </w:rPr>
        <w:t xml:space="preserve"> </w:t>
      </w:r>
      <w:r w:rsidRPr="00FB2F8F">
        <w:rPr>
          <w:rFonts w:ascii="Century Gothic" w:hAnsi="Century Gothic"/>
          <w:sz w:val="20"/>
        </w:rPr>
        <w:t>documentos</w:t>
      </w:r>
      <w:r w:rsidRPr="00FB2F8F">
        <w:rPr>
          <w:rFonts w:ascii="Century Gothic" w:hAnsi="Century Gothic"/>
          <w:spacing w:val="-4"/>
          <w:sz w:val="20"/>
        </w:rPr>
        <w:t xml:space="preserve"> </w:t>
      </w:r>
      <w:r w:rsidRPr="00FB2F8F">
        <w:rPr>
          <w:rFonts w:ascii="Century Gothic" w:hAnsi="Century Gothic"/>
          <w:sz w:val="20"/>
        </w:rPr>
        <w:t>de</w:t>
      </w:r>
      <w:r w:rsidRPr="00FB2F8F">
        <w:rPr>
          <w:rFonts w:ascii="Century Gothic" w:hAnsi="Century Gothic"/>
          <w:spacing w:val="-4"/>
          <w:sz w:val="20"/>
        </w:rPr>
        <w:t xml:space="preserve"> </w:t>
      </w:r>
      <w:r w:rsidRPr="00FB2F8F">
        <w:rPr>
          <w:rFonts w:ascii="Century Gothic" w:hAnsi="Century Gothic"/>
          <w:sz w:val="20"/>
        </w:rPr>
        <w:t>identificação;</w:t>
      </w:r>
    </w:p>
    <w:p w14:paraId="4554E2CA" w14:textId="77777777" w:rsidR="004A3895" w:rsidRPr="00FB2F8F" w:rsidRDefault="004A3895" w:rsidP="007E5C96">
      <w:pPr>
        <w:pStyle w:val="PargrafodaLista"/>
        <w:widowControl w:val="0"/>
        <w:numPr>
          <w:ilvl w:val="1"/>
          <w:numId w:val="57"/>
        </w:numPr>
        <w:tabs>
          <w:tab w:val="left" w:pos="1208"/>
        </w:tabs>
        <w:autoSpaceDE w:val="0"/>
        <w:autoSpaceDN w:val="0"/>
        <w:spacing w:before="1"/>
        <w:jc w:val="both"/>
        <w:rPr>
          <w:rFonts w:ascii="Century Gothic" w:hAnsi="Century Gothic"/>
          <w:sz w:val="20"/>
        </w:rPr>
      </w:pPr>
      <w:proofErr w:type="gramStart"/>
      <w:r w:rsidRPr="00FB2F8F">
        <w:rPr>
          <w:rFonts w:ascii="Century Gothic" w:hAnsi="Century Gothic"/>
          <w:sz w:val="20"/>
        </w:rPr>
        <w:t>referentes</w:t>
      </w:r>
      <w:proofErr w:type="gramEnd"/>
      <w:r w:rsidRPr="00FB2F8F">
        <w:rPr>
          <w:rFonts w:ascii="Century Gothic" w:hAnsi="Century Gothic"/>
          <w:spacing w:val="-5"/>
          <w:sz w:val="20"/>
        </w:rPr>
        <w:t xml:space="preserve"> </w:t>
      </w:r>
      <w:r w:rsidRPr="00FB2F8F">
        <w:rPr>
          <w:rFonts w:ascii="Century Gothic" w:hAnsi="Century Gothic"/>
          <w:sz w:val="20"/>
        </w:rPr>
        <w:t>a</w:t>
      </w:r>
      <w:r w:rsidRPr="00FB2F8F">
        <w:rPr>
          <w:rFonts w:ascii="Century Gothic" w:hAnsi="Century Gothic"/>
          <w:spacing w:val="-5"/>
          <w:sz w:val="20"/>
        </w:rPr>
        <w:t xml:space="preserve"> </w:t>
      </w:r>
      <w:r w:rsidRPr="00FB2F8F">
        <w:rPr>
          <w:rFonts w:ascii="Century Gothic" w:hAnsi="Century Gothic"/>
          <w:sz w:val="20"/>
        </w:rPr>
        <w:t>participações</w:t>
      </w:r>
      <w:r w:rsidRPr="00FB2F8F">
        <w:rPr>
          <w:rFonts w:ascii="Century Gothic" w:hAnsi="Century Gothic"/>
          <w:spacing w:val="-4"/>
          <w:sz w:val="20"/>
        </w:rPr>
        <w:t xml:space="preserve"> </w:t>
      </w:r>
      <w:r w:rsidRPr="00FB2F8F">
        <w:rPr>
          <w:rFonts w:ascii="Century Gothic" w:hAnsi="Century Gothic"/>
          <w:sz w:val="20"/>
        </w:rPr>
        <w:t>societárias;</w:t>
      </w:r>
    </w:p>
    <w:p w14:paraId="648D2ECE" w14:textId="77777777" w:rsidR="004A3895" w:rsidRPr="00FB2F8F" w:rsidRDefault="004A3895" w:rsidP="007E5C96">
      <w:pPr>
        <w:pStyle w:val="PargrafodaLista"/>
        <w:widowControl w:val="0"/>
        <w:numPr>
          <w:ilvl w:val="1"/>
          <w:numId w:val="57"/>
        </w:numPr>
        <w:tabs>
          <w:tab w:val="left" w:pos="1211"/>
        </w:tabs>
        <w:autoSpaceDE w:val="0"/>
        <w:autoSpaceDN w:val="0"/>
        <w:jc w:val="both"/>
        <w:rPr>
          <w:rFonts w:ascii="Century Gothic" w:hAnsi="Century Gothic"/>
          <w:sz w:val="20"/>
        </w:rPr>
      </w:pPr>
      <w:proofErr w:type="gramStart"/>
      <w:r w:rsidRPr="00FB2F8F">
        <w:rPr>
          <w:rFonts w:ascii="Century Gothic" w:hAnsi="Century Gothic"/>
          <w:sz w:val="20"/>
        </w:rPr>
        <w:t>informações</w:t>
      </w:r>
      <w:proofErr w:type="gramEnd"/>
      <w:r w:rsidRPr="00FB2F8F">
        <w:rPr>
          <w:rFonts w:ascii="Century Gothic" w:hAnsi="Century Gothic"/>
          <w:spacing w:val="-6"/>
          <w:sz w:val="20"/>
        </w:rPr>
        <w:t xml:space="preserve"> </w:t>
      </w:r>
      <w:r w:rsidRPr="00FB2F8F">
        <w:rPr>
          <w:rFonts w:ascii="Century Gothic" w:hAnsi="Century Gothic"/>
          <w:sz w:val="20"/>
        </w:rPr>
        <w:t>inseridas</w:t>
      </w:r>
      <w:r w:rsidRPr="00FB2F8F">
        <w:rPr>
          <w:rFonts w:ascii="Century Gothic" w:hAnsi="Century Gothic"/>
          <w:spacing w:val="-2"/>
          <w:sz w:val="20"/>
        </w:rPr>
        <w:t xml:space="preserve"> </w:t>
      </w:r>
      <w:r w:rsidRPr="00FB2F8F">
        <w:rPr>
          <w:rFonts w:ascii="Century Gothic" w:hAnsi="Century Gothic"/>
          <w:sz w:val="20"/>
        </w:rPr>
        <w:t>em</w:t>
      </w:r>
      <w:r w:rsidRPr="00FB2F8F">
        <w:rPr>
          <w:rFonts w:ascii="Century Gothic" w:hAnsi="Century Gothic"/>
          <w:spacing w:val="-2"/>
          <w:sz w:val="20"/>
        </w:rPr>
        <w:t xml:space="preserve"> </w:t>
      </w:r>
      <w:r w:rsidRPr="00FB2F8F">
        <w:rPr>
          <w:rFonts w:ascii="Century Gothic" w:hAnsi="Century Gothic"/>
          <w:sz w:val="20"/>
        </w:rPr>
        <w:t>contratos</w:t>
      </w:r>
      <w:r w:rsidRPr="00FB2F8F">
        <w:rPr>
          <w:rFonts w:ascii="Century Gothic" w:hAnsi="Century Gothic"/>
          <w:spacing w:val="-5"/>
          <w:sz w:val="20"/>
        </w:rPr>
        <w:t xml:space="preserve"> </w:t>
      </w:r>
      <w:r w:rsidRPr="00FB2F8F">
        <w:rPr>
          <w:rFonts w:ascii="Century Gothic" w:hAnsi="Century Gothic"/>
          <w:sz w:val="20"/>
        </w:rPr>
        <w:t>sociais;</w:t>
      </w:r>
    </w:p>
    <w:p w14:paraId="1749835C" w14:textId="77777777" w:rsidR="004A3895" w:rsidRPr="00FB2F8F" w:rsidRDefault="004A3895" w:rsidP="007E5C96">
      <w:pPr>
        <w:pStyle w:val="PargrafodaLista"/>
        <w:widowControl w:val="0"/>
        <w:numPr>
          <w:ilvl w:val="1"/>
          <w:numId w:val="57"/>
        </w:numPr>
        <w:tabs>
          <w:tab w:val="left" w:pos="1211"/>
        </w:tabs>
        <w:autoSpaceDE w:val="0"/>
        <w:autoSpaceDN w:val="0"/>
        <w:jc w:val="both"/>
        <w:rPr>
          <w:rFonts w:ascii="Century Gothic" w:hAnsi="Century Gothic"/>
          <w:sz w:val="20"/>
        </w:rPr>
      </w:pPr>
      <w:proofErr w:type="gramStart"/>
      <w:r w:rsidRPr="00FB2F8F">
        <w:rPr>
          <w:rFonts w:ascii="Century Gothic" w:hAnsi="Century Gothic"/>
          <w:sz w:val="20"/>
        </w:rPr>
        <w:t>endereços</w:t>
      </w:r>
      <w:proofErr w:type="gramEnd"/>
      <w:r w:rsidRPr="00FB2F8F">
        <w:rPr>
          <w:rFonts w:ascii="Century Gothic" w:hAnsi="Century Gothic"/>
          <w:spacing w:val="-4"/>
          <w:sz w:val="20"/>
        </w:rPr>
        <w:t xml:space="preserve"> </w:t>
      </w:r>
      <w:r w:rsidRPr="00FB2F8F">
        <w:rPr>
          <w:rFonts w:ascii="Century Gothic" w:hAnsi="Century Gothic"/>
          <w:sz w:val="20"/>
        </w:rPr>
        <w:t>físicos</w:t>
      </w:r>
      <w:r w:rsidRPr="00FB2F8F">
        <w:rPr>
          <w:rFonts w:ascii="Century Gothic" w:hAnsi="Century Gothic"/>
          <w:spacing w:val="-3"/>
          <w:sz w:val="20"/>
        </w:rPr>
        <w:t xml:space="preserve"> </w:t>
      </w:r>
      <w:r w:rsidRPr="00FB2F8F">
        <w:rPr>
          <w:rFonts w:ascii="Century Gothic" w:hAnsi="Century Gothic"/>
          <w:sz w:val="20"/>
        </w:rPr>
        <w:t>e</w:t>
      </w:r>
      <w:r w:rsidRPr="00FB2F8F">
        <w:rPr>
          <w:rFonts w:ascii="Century Gothic" w:hAnsi="Century Gothic"/>
          <w:spacing w:val="-5"/>
          <w:sz w:val="20"/>
        </w:rPr>
        <w:t xml:space="preserve"> </w:t>
      </w:r>
      <w:r w:rsidRPr="00FB2F8F">
        <w:rPr>
          <w:rFonts w:ascii="Century Gothic" w:hAnsi="Century Gothic"/>
          <w:sz w:val="20"/>
        </w:rPr>
        <w:t>eletrônicos;</w:t>
      </w:r>
    </w:p>
    <w:p w14:paraId="7A4110D3" w14:textId="77777777" w:rsidR="004A3895" w:rsidRPr="00FB2F8F" w:rsidRDefault="004A3895" w:rsidP="007E5C96">
      <w:pPr>
        <w:pStyle w:val="PargrafodaLista"/>
        <w:widowControl w:val="0"/>
        <w:numPr>
          <w:ilvl w:val="1"/>
          <w:numId w:val="57"/>
        </w:numPr>
        <w:tabs>
          <w:tab w:val="left" w:pos="1211"/>
        </w:tabs>
        <w:autoSpaceDE w:val="0"/>
        <w:autoSpaceDN w:val="0"/>
        <w:jc w:val="both"/>
        <w:rPr>
          <w:rFonts w:ascii="Century Gothic" w:hAnsi="Century Gothic"/>
          <w:sz w:val="20"/>
        </w:rPr>
      </w:pPr>
      <w:proofErr w:type="gramStart"/>
      <w:r w:rsidRPr="00FB2F8F">
        <w:rPr>
          <w:rFonts w:ascii="Century Gothic" w:hAnsi="Century Gothic"/>
          <w:sz w:val="20"/>
        </w:rPr>
        <w:t>estado</w:t>
      </w:r>
      <w:proofErr w:type="gramEnd"/>
      <w:r w:rsidRPr="00FB2F8F">
        <w:rPr>
          <w:rFonts w:ascii="Century Gothic" w:hAnsi="Century Gothic"/>
          <w:spacing w:val="-3"/>
          <w:sz w:val="20"/>
        </w:rPr>
        <w:t xml:space="preserve"> </w:t>
      </w:r>
      <w:r w:rsidRPr="00FB2F8F">
        <w:rPr>
          <w:rFonts w:ascii="Century Gothic" w:hAnsi="Century Gothic"/>
          <w:sz w:val="20"/>
        </w:rPr>
        <w:t>civil;</w:t>
      </w:r>
    </w:p>
    <w:p w14:paraId="2D2F5588" w14:textId="77777777" w:rsidR="004A3895" w:rsidRPr="00FB2F8F" w:rsidRDefault="004A3895" w:rsidP="007E5C96">
      <w:pPr>
        <w:pStyle w:val="PargrafodaLista"/>
        <w:widowControl w:val="0"/>
        <w:numPr>
          <w:ilvl w:val="1"/>
          <w:numId w:val="57"/>
        </w:numPr>
        <w:tabs>
          <w:tab w:val="left" w:pos="1211"/>
        </w:tabs>
        <w:autoSpaceDE w:val="0"/>
        <w:autoSpaceDN w:val="0"/>
        <w:spacing w:before="1"/>
        <w:jc w:val="both"/>
        <w:rPr>
          <w:rFonts w:ascii="Century Gothic" w:hAnsi="Century Gothic"/>
          <w:sz w:val="20"/>
        </w:rPr>
      </w:pPr>
      <w:r w:rsidRPr="00FB2F8F">
        <w:rPr>
          <w:rFonts w:ascii="Century Gothic" w:hAnsi="Century Gothic"/>
          <w:sz w:val="20"/>
        </w:rPr>
        <w:t xml:space="preserve"> </w:t>
      </w:r>
      <w:proofErr w:type="gramStart"/>
      <w:r w:rsidRPr="00FB2F8F">
        <w:rPr>
          <w:rFonts w:ascii="Century Gothic" w:hAnsi="Century Gothic"/>
          <w:sz w:val="20"/>
        </w:rPr>
        <w:t>eventuais</w:t>
      </w:r>
      <w:proofErr w:type="gramEnd"/>
      <w:r w:rsidRPr="00FB2F8F">
        <w:rPr>
          <w:rFonts w:ascii="Century Gothic" w:hAnsi="Century Gothic"/>
          <w:spacing w:val="-2"/>
          <w:sz w:val="20"/>
        </w:rPr>
        <w:t xml:space="preserve"> </w:t>
      </w:r>
      <w:r w:rsidRPr="00FB2F8F">
        <w:rPr>
          <w:rFonts w:ascii="Century Gothic" w:hAnsi="Century Gothic"/>
          <w:sz w:val="20"/>
        </w:rPr>
        <w:t>informações</w:t>
      </w:r>
      <w:r w:rsidRPr="00FB2F8F">
        <w:rPr>
          <w:rFonts w:ascii="Century Gothic" w:hAnsi="Century Gothic"/>
          <w:spacing w:val="-6"/>
          <w:sz w:val="20"/>
        </w:rPr>
        <w:t xml:space="preserve"> </w:t>
      </w:r>
      <w:r w:rsidRPr="00FB2F8F">
        <w:rPr>
          <w:rFonts w:ascii="Century Gothic" w:hAnsi="Century Gothic"/>
          <w:sz w:val="20"/>
        </w:rPr>
        <w:t>sobre</w:t>
      </w:r>
      <w:r w:rsidRPr="00FB2F8F">
        <w:rPr>
          <w:rFonts w:ascii="Century Gothic" w:hAnsi="Century Gothic"/>
          <w:spacing w:val="-5"/>
          <w:sz w:val="20"/>
        </w:rPr>
        <w:t xml:space="preserve"> </w:t>
      </w:r>
      <w:r w:rsidRPr="00FB2F8F">
        <w:rPr>
          <w:rFonts w:ascii="Century Gothic" w:hAnsi="Century Gothic"/>
          <w:sz w:val="20"/>
        </w:rPr>
        <w:t>cônjuges;</w:t>
      </w:r>
    </w:p>
    <w:p w14:paraId="0BF10505" w14:textId="77777777" w:rsidR="004A3895" w:rsidRPr="00FB2F8F" w:rsidRDefault="004A3895" w:rsidP="007E5C96">
      <w:pPr>
        <w:pStyle w:val="PargrafodaLista"/>
        <w:widowControl w:val="0"/>
        <w:numPr>
          <w:ilvl w:val="1"/>
          <w:numId w:val="57"/>
        </w:numPr>
        <w:tabs>
          <w:tab w:val="left" w:pos="1208"/>
        </w:tabs>
        <w:autoSpaceDE w:val="0"/>
        <w:autoSpaceDN w:val="0"/>
        <w:jc w:val="both"/>
        <w:rPr>
          <w:rFonts w:ascii="Century Gothic" w:hAnsi="Century Gothic"/>
          <w:sz w:val="20"/>
        </w:rPr>
      </w:pPr>
      <w:proofErr w:type="gramStart"/>
      <w:r w:rsidRPr="00FB2F8F">
        <w:rPr>
          <w:rFonts w:ascii="Century Gothic" w:hAnsi="Century Gothic"/>
          <w:sz w:val="20"/>
        </w:rPr>
        <w:t>relações</w:t>
      </w:r>
      <w:proofErr w:type="gramEnd"/>
      <w:r w:rsidRPr="00FB2F8F">
        <w:rPr>
          <w:rFonts w:ascii="Century Gothic" w:hAnsi="Century Gothic"/>
          <w:spacing w:val="-2"/>
          <w:sz w:val="20"/>
        </w:rPr>
        <w:t xml:space="preserve"> </w:t>
      </w:r>
      <w:r w:rsidRPr="00FB2F8F">
        <w:rPr>
          <w:rFonts w:ascii="Century Gothic" w:hAnsi="Century Gothic"/>
          <w:sz w:val="20"/>
        </w:rPr>
        <w:t>de</w:t>
      </w:r>
      <w:r w:rsidRPr="00FB2F8F">
        <w:rPr>
          <w:rFonts w:ascii="Century Gothic" w:hAnsi="Century Gothic"/>
          <w:spacing w:val="-3"/>
          <w:sz w:val="20"/>
        </w:rPr>
        <w:t xml:space="preserve"> </w:t>
      </w:r>
      <w:r w:rsidRPr="00FB2F8F">
        <w:rPr>
          <w:rFonts w:ascii="Century Gothic" w:hAnsi="Century Gothic"/>
          <w:sz w:val="20"/>
        </w:rPr>
        <w:t>parentesco;</w:t>
      </w:r>
    </w:p>
    <w:p w14:paraId="385A56A6" w14:textId="77777777" w:rsidR="004A3895" w:rsidRPr="00FB2F8F" w:rsidRDefault="004A3895" w:rsidP="007E5C96">
      <w:pPr>
        <w:pStyle w:val="PargrafodaLista"/>
        <w:widowControl w:val="0"/>
        <w:numPr>
          <w:ilvl w:val="1"/>
          <w:numId w:val="57"/>
        </w:numPr>
        <w:tabs>
          <w:tab w:val="left" w:pos="1211"/>
        </w:tabs>
        <w:autoSpaceDE w:val="0"/>
        <w:autoSpaceDN w:val="0"/>
        <w:spacing w:before="1"/>
        <w:jc w:val="both"/>
        <w:rPr>
          <w:rFonts w:ascii="Century Gothic" w:hAnsi="Century Gothic"/>
          <w:sz w:val="20"/>
        </w:rPr>
      </w:pPr>
      <w:proofErr w:type="gramStart"/>
      <w:r w:rsidRPr="00FB2F8F">
        <w:rPr>
          <w:rFonts w:ascii="Century Gothic" w:hAnsi="Century Gothic"/>
          <w:sz w:val="20"/>
        </w:rPr>
        <w:t>número</w:t>
      </w:r>
      <w:proofErr w:type="gramEnd"/>
      <w:r w:rsidRPr="00FB2F8F">
        <w:rPr>
          <w:rFonts w:ascii="Century Gothic" w:hAnsi="Century Gothic"/>
          <w:spacing w:val="-5"/>
          <w:sz w:val="20"/>
        </w:rPr>
        <w:t xml:space="preserve"> </w:t>
      </w:r>
      <w:r w:rsidRPr="00FB2F8F">
        <w:rPr>
          <w:rFonts w:ascii="Century Gothic" w:hAnsi="Century Gothic"/>
          <w:sz w:val="20"/>
        </w:rPr>
        <w:t>de</w:t>
      </w:r>
      <w:r w:rsidRPr="00FB2F8F">
        <w:rPr>
          <w:rFonts w:ascii="Century Gothic" w:hAnsi="Century Gothic"/>
          <w:spacing w:val="-4"/>
          <w:sz w:val="20"/>
        </w:rPr>
        <w:t xml:space="preserve"> </w:t>
      </w:r>
      <w:r w:rsidRPr="00FB2F8F">
        <w:rPr>
          <w:rFonts w:ascii="Century Gothic" w:hAnsi="Century Gothic"/>
          <w:sz w:val="20"/>
        </w:rPr>
        <w:t>telefone;</w:t>
      </w:r>
    </w:p>
    <w:p w14:paraId="7CBB033B" w14:textId="77777777" w:rsidR="004A3895" w:rsidRPr="00FB2F8F" w:rsidRDefault="004A3895" w:rsidP="007E5C96">
      <w:pPr>
        <w:pStyle w:val="PargrafodaLista"/>
        <w:widowControl w:val="0"/>
        <w:numPr>
          <w:ilvl w:val="1"/>
          <w:numId w:val="57"/>
        </w:numPr>
        <w:tabs>
          <w:tab w:val="left" w:pos="1208"/>
        </w:tabs>
        <w:autoSpaceDE w:val="0"/>
        <w:autoSpaceDN w:val="0"/>
        <w:jc w:val="both"/>
        <w:rPr>
          <w:rFonts w:ascii="Century Gothic" w:hAnsi="Century Gothic"/>
          <w:sz w:val="20"/>
        </w:rPr>
      </w:pPr>
      <w:proofErr w:type="gramStart"/>
      <w:r w:rsidRPr="00FB2F8F">
        <w:rPr>
          <w:rFonts w:ascii="Century Gothic" w:hAnsi="Century Gothic"/>
          <w:sz w:val="20"/>
        </w:rPr>
        <w:t>sanções</w:t>
      </w:r>
      <w:proofErr w:type="gramEnd"/>
      <w:r w:rsidRPr="00FB2F8F">
        <w:rPr>
          <w:rFonts w:ascii="Century Gothic" w:hAnsi="Century Gothic"/>
          <w:spacing w:val="-4"/>
          <w:sz w:val="20"/>
        </w:rPr>
        <w:t xml:space="preserve"> </w:t>
      </w:r>
      <w:r w:rsidRPr="00FB2F8F">
        <w:rPr>
          <w:rFonts w:ascii="Century Gothic" w:hAnsi="Century Gothic"/>
          <w:sz w:val="20"/>
        </w:rPr>
        <w:t>administrativas</w:t>
      </w:r>
      <w:r w:rsidRPr="00FB2F8F">
        <w:rPr>
          <w:rFonts w:ascii="Century Gothic" w:hAnsi="Century Gothic"/>
          <w:spacing w:val="-3"/>
          <w:sz w:val="20"/>
        </w:rPr>
        <w:t xml:space="preserve"> </w:t>
      </w:r>
      <w:r w:rsidRPr="00FB2F8F">
        <w:rPr>
          <w:rFonts w:ascii="Century Gothic" w:hAnsi="Century Gothic"/>
          <w:sz w:val="20"/>
        </w:rPr>
        <w:t>que</w:t>
      </w:r>
      <w:r w:rsidRPr="00FB2F8F">
        <w:rPr>
          <w:rFonts w:ascii="Century Gothic" w:hAnsi="Century Gothic"/>
          <w:spacing w:val="-5"/>
          <w:sz w:val="20"/>
        </w:rPr>
        <w:t xml:space="preserve"> </w:t>
      </w:r>
      <w:r w:rsidRPr="00FB2F8F">
        <w:rPr>
          <w:rFonts w:ascii="Century Gothic" w:hAnsi="Century Gothic"/>
          <w:sz w:val="20"/>
        </w:rPr>
        <w:t>esteja</w:t>
      </w:r>
      <w:r w:rsidRPr="00FB2F8F">
        <w:rPr>
          <w:rFonts w:ascii="Century Gothic" w:hAnsi="Century Gothic"/>
          <w:spacing w:val="-4"/>
          <w:sz w:val="20"/>
        </w:rPr>
        <w:t xml:space="preserve"> </w:t>
      </w:r>
      <w:r w:rsidRPr="00FB2F8F">
        <w:rPr>
          <w:rFonts w:ascii="Century Gothic" w:hAnsi="Century Gothic"/>
          <w:sz w:val="20"/>
        </w:rPr>
        <w:t>cumprindo</w:t>
      </w:r>
      <w:r w:rsidRPr="00FB2F8F">
        <w:rPr>
          <w:rFonts w:ascii="Century Gothic" w:hAnsi="Century Gothic"/>
          <w:spacing w:val="-4"/>
          <w:sz w:val="20"/>
        </w:rPr>
        <w:t xml:space="preserve"> </w:t>
      </w:r>
      <w:r w:rsidRPr="00FB2F8F">
        <w:rPr>
          <w:rFonts w:ascii="Century Gothic" w:hAnsi="Century Gothic"/>
          <w:sz w:val="20"/>
        </w:rPr>
        <w:t>perante</w:t>
      </w:r>
      <w:r w:rsidRPr="00FB2F8F">
        <w:rPr>
          <w:rFonts w:ascii="Century Gothic" w:hAnsi="Century Gothic"/>
          <w:spacing w:val="-3"/>
          <w:sz w:val="20"/>
        </w:rPr>
        <w:t xml:space="preserve"> </w:t>
      </w:r>
      <w:r w:rsidRPr="00FB2F8F">
        <w:rPr>
          <w:rFonts w:ascii="Century Gothic" w:hAnsi="Century Gothic"/>
          <w:sz w:val="20"/>
        </w:rPr>
        <w:t>a</w:t>
      </w:r>
      <w:r w:rsidRPr="00FB2F8F">
        <w:rPr>
          <w:rFonts w:ascii="Century Gothic" w:hAnsi="Century Gothic"/>
          <w:spacing w:val="-4"/>
          <w:sz w:val="20"/>
        </w:rPr>
        <w:t xml:space="preserve"> </w:t>
      </w:r>
      <w:r w:rsidRPr="00FB2F8F">
        <w:rPr>
          <w:rFonts w:ascii="Century Gothic" w:hAnsi="Century Gothic"/>
          <w:sz w:val="20"/>
        </w:rPr>
        <w:t>Administração</w:t>
      </w:r>
      <w:r w:rsidRPr="00FB2F8F">
        <w:rPr>
          <w:rFonts w:ascii="Century Gothic" w:hAnsi="Century Gothic"/>
          <w:spacing w:val="-2"/>
          <w:sz w:val="20"/>
        </w:rPr>
        <w:t xml:space="preserve"> </w:t>
      </w:r>
      <w:r w:rsidRPr="00FB2F8F">
        <w:rPr>
          <w:rFonts w:ascii="Century Gothic" w:hAnsi="Century Gothic"/>
          <w:sz w:val="20"/>
        </w:rPr>
        <w:t>Pública;</w:t>
      </w:r>
    </w:p>
    <w:p w14:paraId="2D77E1F9" w14:textId="77777777" w:rsidR="004A3895" w:rsidRPr="00FB2F8F" w:rsidRDefault="004A3895" w:rsidP="007E5C96">
      <w:pPr>
        <w:pStyle w:val="PargrafodaLista"/>
        <w:widowControl w:val="0"/>
        <w:numPr>
          <w:ilvl w:val="1"/>
          <w:numId w:val="57"/>
        </w:numPr>
        <w:tabs>
          <w:tab w:val="left" w:pos="1328"/>
        </w:tabs>
        <w:autoSpaceDE w:val="0"/>
        <w:autoSpaceDN w:val="0"/>
        <w:ind w:right="266"/>
        <w:jc w:val="both"/>
        <w:rPr>
          <w:rFonts w:ascii="Century Gothic" w:hAnsi="Century Gothic"/>
          <w:sz w:val="20"/>
        </w:rPr>
      </w:pPr>
      <w:proofErr w:type="gramStart"/>
      <w:r w:rsidRPr="00FB2F8F">
        <w:rPr>
          <w:rFonts w:ascii="Century Gothic" w:hAnsi="Century Gothic"/>
          <w:sz w:val="20"/>
        </w:rPr>
        <w:t>informações</w:t>
      </w:r>
      <w:proofErr w:type="gramEnd"/>
      <w:r w:rsidRPr="00FB2F8F">
        <w:rPr>
          <w:rFonts w:ascii="Century Gothic" w:hAnsi="Century Gothic"/>
          <w:spacing w:val="3"/>
          <w:sz w:val="20"/>
        </w:rPr>
        <w:t xml:space="preserve"> </w:t>
      </w:r>
      <w:r w:rsidRPr="00FB2F8F">
        <w:rPr>
          <w:rFonts w:ascii="Century Gothic" w:hAnsi="Century Gothic"/>
          <w:sz w:val="20"/>
        </w:rPr>
        <w:t>sobre</w:t>
      </w:r>
      <w:r w:rsidRPr="00FB2F8F">
        <w:rPr>
          <w:rFonts w:ascii="Century Gothic" w:hAnsi="Century Gothic"/>
          <w:spacing w:val="2"/>
          <w:sz w:val="20"/>
        </w:rPr>
        <w:t xml:space="preserve"> </w:t>
      </w:r>
      <w:r w:rsidRPr="00FB2F8F">
        <w:rPr>
          <w:rFonts w:ascii="Century Gothic" w:hAnsi="Century Gothic"/>
          <w:sz w:val="20"/>
        </w:rPr>
        <w:t>eventuais</w:t>
      </w:r>
      <w:r w:rsidRPr="00FB2F8F">
        <w:rPr>
          <w:rFonts w:ascii="Century Gothic" w:hAnsi="Century Gothic"/>
          <w:spacing w:val="4"/>
          <w:sz w:val="20"/>
        </w:rPr>
        <w:t xml:space="preserve"> </w:t>
      </w:r>
      <w:r w:rsidRPr="00FB2F8F">
        <w:rPr>
          <w:rFonts w:ascii="Century Gothic" w:hAnsi="Century Gothic"/>
          <w:sz w:val="20"/>
        </w:rPr>
        <w:t>condenações</w:t>
      </w:r>
      <w:r w:rsidRPr="00FB2F8F">
        <w:rPr>
          <w:rFonts w:ascii="Century Gothic" w:hAnsi="Century Gothic"/>
          <w:spacing w:val="3"/>
          <w:sz w:val="20"/>
        </w:rPr>
        <w:t xml:space="preserve"> </w:t>
      </w:r>
      <w:r w:rsidRPr="00FB2F8F">
        <w:rPr>
          <w:rFonts w:ascii="Century Gothic" w:hAnsi="Century Gothic"/>
          <w:sz w:val="20"/>
        </w:rPr>
        <w:t>no</w:t>
      </w:r>
      <w:r w:rsidRPr="00FB2F8F">
        <w:rPr>
          <w:rFonts w:ascii="Century Gothic" w:hAnsi="Century Gothic"/>
          <w:spacing w:val="4"/>
          <w:sz w:val="20"/>
        </w:rPr>
        <w:t xml:space="preserve"> </w:t>
      </w:r>
      <w:r w:rsidRPr="00FB2F8F">
        <w:rPr>
          <w:rFonts w:ascii="Century Gothic" w:hAnsi="Century Gothic"/>
          <w:sz w:val="20"/>
        </w:rPr>
        <w:t>plano</w:t>
      </w:r>
      <w:r w:rsidRPr="00FB2F8F">
        <w:rPr>
          <w:rFonts w:ascii="Century Gothic" w:hAnsi="Century Gothic"/>
          <w:spacing w:val="2"/>
          <w:sz w:val="20"/>
        </w:rPr>
        <w:t xml:space="preserve"> </w:t>
      </w:r>
      <w:r w:rsidRPr="00FB2F8F">
        <w:rPr>
          <w:rFonts w:ascii="Century Gothic" w:hAnsi="Century Gothic"/>
          <w:sz w:val="20"/>
        </w:rPr>
        <w:t>criminal</w:t>
      </w:r>
      <w:r w:rsidRPr="00FB2F8F">
        <w:rPr>
          <w:rFonts w:ascii="Century Gothic" w:hAnsi="Century Gothic"/>
          <w:spacing w:val="3"/>
          <w:sz w:val="20"/>
        </w:rPr>
        <w:t xml:space="preserve"> </w:t>
      </w:r>
      <w:r w:rsidRPr="00FB2F8F">
        <w:rPr>
          <w:rFonts w:ascii="Century Gothic" w:hAnsi="Century Gothic"/>
          <w:sz w:val="20"/>
        </w:rPr>
        <w:t>ou</w:t>
      </w:r>
      <w:r w:rsidRPr="00FB2F8F">
        <w:rPr>
          <w:rFonts w:ascii="Century Gothic" w:hAnsi="Century Gothic"/>
          <w:spacing w:val="2"/>
          <w:sz w:val="20"/>
        </w:rPr>
        <w:t xml:space="preserve"> </w:t>
      </w:r>
      <w:r w:rsidRPr="00FB2F8F">
        <w:rPr>
          <w:rFonts w:ascii="Century Gothic" w:hAnsi="Century Gothic"/>
          <w:sz w:val="20"/>
        </w:rPr>
        <w:t>por</w:t>
      </w:r>
      <w:r w:rsidRPr="00FB2F8F">
        <w:rPr>
          <w:rFonts w:ascii="Century Gothic" w:hAnsi="Century Gothic"/>
          <w:spacing w:val="3"/>
          <w:sz w:val="20"/>
        </w:rPr>
        <w:t xml:space="preserve"> </w:t>
      </w:r>
      <w:r w:rsidRPr="00FB2F8F">
        <w:rPr>
          <w:rFonts w:ascii="Century Gothic" w:hAnsi="Century Gothic"/>
          <w:sz w:val="20"/>
        </w:rPr>
        <w:t>improbidade</w:t>
      </w:r>
      <w:r w:rsidRPr="00FB2F8F">
        <w:rPr>
          <w:rFonts w:ascii="Century Gothic" w:hAnsi="Century Gothic"/>
          <w:spacing w:val="3"/>
          <w:sz w:val="20"/>
        </w:rPr>
        <w:t xml:space="preserve"> </w:t>
      </w:r>
      <w:r w:rsidRPr="00FB2F8F">
        <w:rPr>
          <w:rFonts w:ascii="Century Gothic" w:hAnsi="Century Gothic"/>
          <w:sz w:val="20"/>
        </w:rPr>
        <w:t>administrativa;</w:t>
      </w:r>
      <w:r w:rsidRPr="00FB2F8F">
        <w:rPr>
          <w:rFonts w:ascii="Century Gothic" w:hAnsi="Century Gothic"/>
          <w:spacing w:val="-52"/>
          <w:sz w:val="20"/>
        </w:rPr>
        <w:t xml:space="preserve"> </w:t>
      </w:r>
      <w:r w:rsidRPr="00FB2F8F">
        <w:rPr>
          <w:rFonts w:ascii="Century Gothic" w:hAnsi="Century Gothic"/>
          <w:sz w:val="20"/>
        </w:rPr>
        <w:t>dentre outros</w:t>
      </w:r>
      <w:r w:rsidRPr="00FB2F8F">
        <w:rPr>
          <w:rFonts w:ascii="Century Gothic" w:hAnsi="Century Gothic"/>
          <w:spacing w:val="3"/>
          <w:sz w:val="20"/>
        </w:rPr>
        <w:t xml:space="preserve"> </w:t>
      </w:r>
      <w:r w:rsidRPr="00FB2F8F">
        <w:rPr>
          <w:rFonts w:ascii="Century Gothic" w:hAnsi="Century Gothic"/>
          <w:sz w:val="20"/>
        </w:rPr>
        <w:t>necessários</w:t>
      </w:r>
      <w:r w:rsidRPr="00FB2F8F">
        <w:rPr>
          <w:rFonts w:ascii="Century Gothic" w:hAnsi="Century Gothic"/>
          <w:spacing w:val="3"/>
          <w:sz w:val="20"/>
        </w:rPr>
        <w:t xml:space="preserve"> </w:t>
      </w:r>
      <w:r w:rsidRPr="00FB2F8F">
        <w:rPr>
          <w:rFonts w:ascii="Century Gothic" w:hAnsi="Century Gothic"/>
          <w:sz w:val="20"/>
        </w:rPr>
        <w:t>à</w:t>
      </w:r>
      <w:r w:rsidRPr="00FB2F8F">
        <w:rPr>
          <w:rFonts w:ascii="Century Gothic" w:hAnsi="Century Gothic"/>
          <w:spacing w:val="-2"/>
          <w:sz w:val="20"/>
        </w:rPr>
        <w:t xml:space="preserve"> </w:t>
      </w:r>
      <w:r w:rsidRPr="00FB2F8F">
        <w:rPr>
          <w:rFonts w:ascii="Century Gothic" w:hAnsi="Century Gothic"/>
          <w:sz w:val="20"/>
        </w:rPr>
        <w:t>contratação.</w:t>
      </w:r>
    </w:p>
    <w:p w14:paraId="6B24EAE4"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 xml:space="preserve">Essas informações constarão do processo administrativo e </w:t>
      </w:r>
      <w:proofErr w:type="gramStart"/>
      <w:r w:rsidRPr="00FB2F8F">
        <w:rPr>
          <w:rFonts w:ascii="Century Gothic" w:hAnsi="Century Gothic"/>
          <w:sz w:val="20"/>
        </w:rPr>
        <w:t>serão</w:t>
      </w:r>
      <w:proofErr w:type="gramEnd"/>
      <w:r w:rsidRPr="00FB2F8F">
        <w:rPr>
          <w:rFonts w:ascii="Century Gothic" w:hAnsi="Century Gothic"/>
          <w:sz w:val="20"/>
        </w:rPr>
        <w:t xml:space="preserve"> objeto de tratamento por parte da</w:t>
      </w:r>
      <w:r w:rsidRPr="00FB2F8F">
        <w:rPr>
          <w:rFonts w:ascii="Century Gothic" w:hAnsi="Century Gothic"/>
          <w:spacing w:val="-53"/>
          <w:sz w:val="20"/>
        </w:rPr>
        <w:t xml:space="preserve"> </w:t>
      </w:r>
      <w:r w:rsidRPr="00FB2F8F">
        <w:rPr>
          <w:rFonts w:ascii="Century Gothic" w:hAnsi="Century Gothic"/>
          <w:sz w:val="20"/>
        </w:rPr>
        <w:t>Administração Pública.</w:t>
      </w:r>
    </w:p>
    <w:p w14:paraId="02541A14" w14:textId="77777777" w:rsidR="004A3895" w:rsidRPr="00FB2F8F" w:rsidRDefault="004A3895" w:rsidP="007E5C96">
      <w:pPr>
        <w:pStyle w:val="PargrafodaLista"/>
        <w:widowControl w:val="0"/>
        <w:numPr>
          <w:ilvl w:val="0"/>
          <w:numId w:val="57"/>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O</w:t>
      </w:r>
      <w:r w:rsidRPr="00FB2F8F">
        <w:rPr>
          <w:rFonts w:ascii="Century Gothic" w:hAnsi="Century Gothic"/>
          <w:spacing w:val="12"/>
          <w:sz w:val="20"/>
        </w:rPr>
        <w:t xml:space="preserve"> </w:t>
      </w:r>
      <w:r w:rsidRPr="00FB2F8F">
        <w:rPr>
          <w:rFonts w:ascii="Century Gothic" w:hAnsi="Century Gothic"/>
          <w:sz w:val="20"/>
        </w:rPr>
        <w:t>tratamento</w:t>
      </w:r>
      <w:r w:rsidRPr="00FB2F8F">
        <w:rPr>
          <w:rFonts w:ascii="Century Gothic" w:hAnsi="Century Gothic"/>
          <w:spacing w:val="12"/>
          <w:sz w:val="20"/>
        </w:rPr>
        <w:t xml:space="preserve"> </w:t>
      </w:r>
      <w:r w:rsidRPr="00FB2F8F">
        <w:rPr>
          <w:rFonts w:ascii="Century Gothic" w:hAnsi="Century Gothic"/>
          <w:sz w:val="20"/>
        </w:rPr>
        <w:t>dos</w:t>
      </w:r>
      <w:r w:rsidRPr="00FB2F8F">
        <w:rPr>
          <w:rFonts w:ascii="Century Gothic" w:hAnsi="Century Gothic"/>
          <w:spacing w:val="13"/>
          <w:sz w:val="20"/>
        </w:rPr>
        <w:t xml:space="preserve"> </w:t>
      </w:r>
      <w:r w:rsidRPr="00FB2F8F">
        <w:rPr>
          <w:rFonts w:ascii="Century Gothic" w:hAnsi="Century Gothic"/>
          <w:sz w:val="20"/>
        </w:rPr>
        <w:t>dados</w:t>
      </w:r>
      <w:r w:rsidRPr="00FB2F8F">
        <w:rPr>
          <w:rFonts w:ascii="Century Gothic" w:hAnsi="Century Gothic"/>
          <w:spacing w:val="16"/>
          <w:sz w:val="20"/>
        </w:rPr>
        <w:t xml:space="preserve"> </w:t>
      </w:r>
      <w:r w:rsidRPr="00FB2F8F">
        <w:rPr>
          <w:rFonts w:ascii="Century Gothic" w:hAnsi="Century Gothic"/>
          <w:sz w:val="20"/>
        </w:rPr>
        <w:t>pessoais</w:t>
      </w:r>
      <w:r w:rsidRPr="00FB2F8F">
        <w:rPr>
          <w:rFonts w:ascii="Century Gothic" w:hAnsi="Century Gothic"/>
          <w:spacing w:val="13"/>
          <w:sz w:val="20"/>
        </w:rPr>
        <w:t xml:space="preserve"> </w:t>
      </w:r>
      <w:r w:rsidRPr="00FB2F8F">
        <w:rPr>
          <w:rFonts w:ascii="Century Gothic" w:hAnsi="Century Gothic"/>
          <w:sz w:val="20"/>
        </w:rPr>
        <w:t>relacionados</w:t>
      </w:r>
      <w:r w:rsidRPr="00FB2F8F">
        <w:rPr>
          <w:rFonts w:ascii="Century Gothic" w:hAnsi="Century Gothic"/>
          <w:spacing w:val="13"/>
          <w:sz w:val="20"/>
        </w:rPr>
        <w:t xml:space="preserve"> </w:t>
      </w:r>
      <w:r w:rsidRPr="00FB2F8F">
        <w:rPr>
          <w:rFonts w:ascii="Century Gothic" w:hAnsi="Century Gothic"/>
          <w:sz w:val="20"/>
        </w:rPr>
        <w:t>aos</w:t>
      </w:r>
      <w:r w:rsidRPr="00FB2F8F">
        <w:rPr>
          <w:rFonts w:ascii="Century Gothic" w:hAnsi="Century Gothic"/>
          <w:spacing w:val="13"/>
          <w:sz w:val="20"/>
        </w:rPr>
        <w:t xml:space="preserve"> </w:t>
      </w:r>
      <w:r w:rsidRPr="00FB2F8F">
        <w:rPr>
          <w:rFonts w:ascii="Century Gothic" w:hAnsi="Century Gothic"/>
          <w:sz w:val="20"/>
        </w:rPr>
        <w:t>processos</w:t>
      </w:r>
      <w:r w:rsidRPr="00FB2F8F">
        <w:rPr>
          <w:rFonts w:ascii="Century Gothic" w:hAnsi="Century Gothic"/>
          <w:spacing w:val="12"/>
          <w:sz w:val="20"/>
        </w:rPr>
        <w:t xml:space="preserve"> </w:t>
      </w:r>
      <w:r w:rsidRPr="00FB2F8F">
        <w:rPr>
          <w:rFonts w:ascii="Century Gothic" w:hAnsi="Century Gothic"/>
          <w:sz w:val="20"/>
        </w:rPr>
        <w:t>de</w:t>
      </w:r>
      <w:r w:rsidRPr="00FB2F8F">
        <w:rPr>
          <w:rFonts w:ascii="Century Gothic" w:hAnsi="Century Gothic"/>
          <w:spacing w:val="12"/>
          <w:sz w:val="20"/>
        </w:rPr>
        <w:t xml:space="preserve"> </w:t>
      </w:r>
      <w:r w:rsidRPr="00FB2F8F">
        <w:rPr>
          <w:rFonts w:ascii="Century Gothic" w:hAnsi="Century Gothic"/>
          <w:sz w:val="20"/>
        </w:rPr>
        <w:t>contratação</w:t>
      </w:r>
      <w:r w:rsidRPr="00FB2F8F">
        <w:rPr>
          <w:rFonts w:ascii="Century Gothic" w:hAnsi="Century Gothic"/>
          <w:spacing w:val="12"/>
          <w:sz w:val="20"/>
        </w:rPr>
        <w:t xml:space="preserve"> </w:t>
      </w:r>
      <w:r w:rsidRPr="00FB2F8F">
        <w:rPr>
          <w:rFonts w:ascii="Century Gothic" w:hAnsi="Century Gothic"/>
          <w:sz w:val="20"/>
        </w:rPr>
        <w:t>se</w:t>
      </w:r>
      <w:r w:rsidRPr="00FB2F8F">
        <w:rPr>
          <w:rFonts w:ascii="Century Gothic" w:hAnsi="Century Gothic"/>
          <w:spacing w:val="12"/>
          <w:sz w:val="20"/>
        </w:rPr>
        <w:t xml:space="preserve"> </w:t>
      </w:r>
      <w:r w:rsidRPr="00FB2F8F">
        <w:rPr>
          <w:rFonts w:ascii="Century Gothic" w:hAnsi="Century Gothic"/>
          <w:sz w:val="20"/>
        </w:rPr>
        <w:t>presume</w:t>
      </w:r>
      <w:r w:rsidRPr="00FB2F8F">
        <w:rPr>
          <w:rFonts w:ascii="Century Gothic" w:hAnsi="Century Gothic"/>
          <w:spacing w:val="12"/>
          <w:sz w:val="20"/>
        </w:rPr>
        <w:t xml:space="preserve"> </w:t>
      </w:r>
      <w:r w:rsidRPr="00FB2F8F">
        <w:rPr>
          <w:rFonts w:ascii="Century Gothic" w:hAnsi="Century Gothic"/>
          <w:sz w:val="20"/>
        </w:rPr>
        <w:t>válido,</w:t>
      </w:r>
      <w:r w:rsidRPr="00FB2F8F">
        <w:rPr>
          <w:rFonts w:ascii="Century Gothic" w:hAnsi="Century Gothic"/>
          <w:spacing w:val="-52"/>
          <w:sz w:val="20"/>
        </w:rPr>
        <w:t xml:space="preserve"> </w:t>
      </w:r>
      <w:r w:rsidRPr="00FB2F8F">
        <w:rPr>
          <w:rFonts w:ascii="Century Gothic" w:hAnsi="Century Gothic"/>
          <w:sz w:val="20"/>
        </w:rPr>
        <w:t>legítimo</w:t>
      </w:r>
      <w:r w:rsidRPr="00FB2F8F">
        <w:rPr>
          <w:rFonts w:ascii="Century Gothic" w:hAnsi="Century Gothic"/>
          <w:spacing w:val="-2"/>
          <w:sz w:val="20"/>
        </w:rPr>
        <w:t xml:space="preserve"> </w:t>
      </w:r>
      <w:r w:rsidRPr="00FB2F8F">
        <w:rPr>
          <w:rFonts w:ascii="Century Gothic" w:hAnsi="Century Gothic"/>
          <w:sz w:val="20"/>
        </w:rPr>
        <w:t>e,</w:t>
      </w:r>
      <w:r w:rsidRPr="00FB2F8F">
        <w:rPr>
          <w:rFonts w:ascii="Century Gothic" w:hAnsi="Century Gothic"/>
          <w:spacing w:val="-1"/>
          <w:sz w:val="20"/>
        </w:rPr>
        <w:t xml:space="preserve"> </w:t>
      </w:r>
      <w:r w:rsidRPr="00FB2F8F">
        <w:rPr>
          <w:rFonts w:ascii="Century Gothic" w:hAnsi="Century Gothic"/>
          <w:sz w:val="20"/>
        </w:rPr>
        <w:t>portanto,</w:t>
      </w:r>
      <w:r w:rsidRPr="00FB2F8F">
        <w:rPr>
          <w:rFonts w:ascii="Century Gothic" w:hAnsi="Century Gothic"/>
          <w:spacing w:val="-1"/>
          <w:sz w:val="20"/>
        </w:rPr>
        <w:t xml:space="preserve"> </w:t>
      </w:r>
      <w:r w:rsidRPr="00FB2F8F">
        <w:rPr>
          <w:rFonts w:ascii="Century Gothic" w:hAnsi="Century Gothic"/>
          <w:sz w:val="20"/>
        </w:rPr>
        <w:t>juridicamente</w:t>
      </w:r>
      <w:r w:rsidRPr="00FB2F8F">
        <w:rPr>
          <w:rFonts w:ascii="Century Gothic" w:hAnsi="Century Gothic"/>
          <w:spacing w:val="-1"/>
          <w:sz w:val="20"/>
        </w:rPr>
        <w:t xml:space="preserve"> </w:t>
      </w:r>
      <w:r w:rsidRPr="00FB2F8F">
        <w:rPr>
          <w:rFonts w:ascii="Century Gothic" w:hAnsi="Century Gothic"/>
          <w:sz w:val="20"/>
        </w:rPr>
        <w:t>adequado.</w:t>
      </w:r>
    </w:p>
    <w:p w14:paraId="6F791E72" w14:textId="77777777" w:rsidR="004A3895" w:rsidRPr="00FB2F8F" w:rsidRDefault="004A3895" w:rsidP="004A3895">
      <w:pPr>
        <w:pStyle w:val="Corpodetexto"/>
        <w:spacing w:before="11"/>
        <w:rPr>
          <w:rFonts w:ascii="Century Gothic" w:hAnsi="Century Gothic"/>
          <w:sz w:val="20"/>
        </w:rPr>
      </w:pPr>
    </w:p>
    <w:p w14:paraId="1491E990" w14:textId="77777777" w:rsidR="004A3895" w:rsidRPr="00FB2F8F" w:rsidRDefault="004A3895" w:rsidP="004A3895">
      <w:pPr>
        <w:pStyle w:val="Corpodetexto"/>
        <w:ind w:left="851"/>
        <w:rPr>
          <w:rFonts w:ascii="Century Gothic" w:eastAsia="SimSun" w:hAnsi="Century Gothic" w:cs="Calibri"/>
          <w:kern w:val="3"/>
          <w:sz w:val="20"/>
        </w:rPr>
      </w:pPr>
      <w:r w:rsidRPr="00FB2F8F">
        <w:rPr>
          <w:rFonts w:ascii="Century Gothic" w:eastAsia="SimSun" w:hAnsi="Century Gothic" w:cs="Calibri"/>
          <w:kern w:val="3"/>
          <w:sz w:val="20"/>
        </w:rPr>
        <w:t xml:space="preserve">Lobato, </w:t>
      </w:r>
      <w:r w:rsidRPr="00FB2F8F">
        <w:rPr>
          <w:rFonts w:ascii="Century Gothic" w:eastAsia="SimSun" w:hAnsi="Century Gothic" w:cs="Calibri"/>
          <w:kern w:val="3"/>
          <w:sz w:val="20"/>
        </w:rPr>
        <w:fldChar w:fldCharType="begin">
          <w:ffData>
            <w:name w:val="Texto301"/>
            <w:enabled/>
            <w:calcOnExit w:val="0"/>
            <w:textInput/>
          </w:ffData>
        </w:fldChar>
      </w:r>
      <w:bookmarkStart w:id="57" w:name="Texto301"/>
      <w:r w:rsidRPr="00FB2F8F">
        <w:rPr>
          <w:rFonts w:ascii="Century Gothic" w:eastAsia="SimSun" w:hAnsi="Century Gothic" w:cs="Calibri"/>
          <w:kern w:val="3"/>
          <w:sz w:val="20"/>
        </w:rPr>
        <w:instrText xml:space="preserve"> FORMTEXT </w:instrText>
      </w:r>
      <w:r w:rsidRPr="00FB2F8F">
        <w:rPr>
          <w:rFonts w:ascii="Century Gothic" w:eastAsia="SimSun" w:hAnsi="Century Gothic" w:cs="Calibri"/>
          <w:kern w:val="3"/>
          <w:sz w:val="20"/>
        </w:rPr>
      </w:r>
      <w:r w:rsidRPr="00FB2F8F">
        <w:rPr>
          <w:rFonts w:ascii="Century Gothic" w:eastAsia="SimSun" w:hAnsi="Century Gothic" w:cs="Calibri"/>
          <w:kern w:val="3"/>
          <w:sz w:val="20"/>
        </w:rPr>
        <w:fldChar w:fldCharType="separate"/>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fldChar w:fldCharType="end"/>
      </w:r>
      <w:bookmarkEnd w:id="57"/>
      <w:r w:rsidRPr="00FB2F8F">
        <w:rPr>
          <w:rFonts w:ascii="Century Gothic" w:eastAsia="SimSun" w:hAnsi="Century Gothic" w:cs="Calibri"/>
          <w:kern w:val="3"/>
          <w:sz w:val="20"/>
        </w:rPr>
        <w:t xml:space="preserve"> de </w:t>
      </w:r>
      <w:r w:rsidRPr="00FB2F8F">
        <w:rPr>
          <w:rFonts w:ascii="Century Gothic" w:eastAsia="SimSun" w:hAnsi="Century Gothic" w:cs="Calibri"/>
          <w:kern w:val="3"/>
          <w:sz w:val="20"/>
        </w:rPr>
        <w:fldChar w:fldCharType="begin">
          <w:ffData>
            <w:name w:val="Texto302"/>
            <w:enabled/>
            <w:calcOnExit w:val="0"/>
            <w:textInput/>
          </w:ffData>
        </w:fldChar>
      </w:r>
      <w:bookmarkStart w:id="58" w:name="Texto302"/>
      <w:r w:rsidRPr="00FB2F8F">
        <w:rPr>
          <w:rFonts w:ascii="Century Gothic" w:eastAsia="SimSun" w:hAnsi="Century Gothic" w:cs="Calibri"/>
          <w:kern w:val="3"/>
          <w:sz w:val="20"/>
        </w:rPr>
        <w:instrText xml:space="preserve"> FORMTEXT </w:instrText>
      </w:r>
      <w:r w:rsidRPr="00FB2F8F">
        <w:rPr>
          <w:rFonts w:ascii="Century Gothic" w:eastAsia="SimSun" w:hAnsi="Century Gothic" w:cs="Calibri"/>
          <w:kern w:val="3"/>
          <w:sz w:val="20"/>
        </w:rPr>
      </w:r>
      <w:r w:rsidRPr="00FB2F8F">
        <w:rPr>
          <w:rFonts w:ascii="Century Gothic" w:eastAsia="SimSun" w:hAnsi="Century Gothic" w:cs="Calibri"/>
          <w:kern w:val="3"/>
          <w:sz w:val="20"/>
        </w:rPr>
        <w:fldChar w:fldCharType="separate"/>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fldChar w:fldCharType="end"/>
      </w:r>
      <w:bookmarkEnd w:id="58"/>
      <w:r w:rsidRPr="00FB2F8F">
        <w:rPr>
          <w:rFonts w:ascii="Century Gothic" w:eastAsia="SimSun" w:hAnsi="Century Gothic" w:cs="Calibri"/>
          <w:kern w:val="3"/>
          <w:sz w:val="20"/>
        </w:rPr>
        <w:t xml:space="preserve"> </w:t>
      </w:r>
      <w:proofErr w:type="spellStart"/>
      <w:r w:rsidRPr="00FB2F8F">
        <w:rPr>
          <w:rFonts w:ascii="Century Gothic" w:eastAsia="SimSun" w:hAnsi="Century Gothic" w:cs="Calibri"/>
          <w:kern w:val="3"/>
          <w:sz w:val="20"/>
        </w:rPr>
        <w:t>de</w:t>
      </w:r>
      <w:proofErr w:type="spellEnd"/>
      <w:r w:rsidRPr="00FB2F8F">
        <w:rPr>
          <w:rFonts w:ascii="Century Gothic" w:eastAsia="SimSun" w:hAnsi="Century Gothic" w:cs="Calibri"/>
          <w:kern w:val="3"/>
          <w:sz w:val="20"/>
        </w:rPr>
        <w:t xml:space="preserve"> 2024.</w:t>
      </w:r>
    </w:p>
    <w:p w14:paraId="3CBA0451" w14:textId="77777777" w:rsidR="004A3895" w:rsidRPr="00FB2F8F" w:rsidRDefault="004A3895" w:rsidP="004A3895">
      <w:pPr>
        <w:pStyle w:val="Corpodetexto"/>
        <w:spacing w:before="10"/>
        <w:rPr>
          <w:rFonts w:ascii="Century Gothic" w:eastAsia="SimSun" w:hAnsi="Century Gothic" w:cs="Calibri"/>
          <w:kern w:val="3"/>
          <w:sz w:val="20"/>
        </w:rPr>
      </w:pPr>
    </w:p>
    <w:p w14:paraId="47446A72" w14:textId="77777777" w:rsidR="004A3895" w:rsidRPr="00FB2F8F" w:rsidRDefault="004A3895" w:rsidP="004A3895">
      <w:pPr>
        <w:pStyle w:val="Corpodetexto"/>
        <w:jc w:val="center"/>
        <w:rPr>
          <w:rFonts w:ascii="Century Gothic" w:eastAsia="SimSun" w:hAnsi="Century Gothic" w:cs="Calibri"/>
          <w:kern w:val="3"/>
          <w:sz w:val="20"/>
        </w:rPr>
      </w:pPr>
      <w:r w:rsidRPr="00FB2F8F">
        <w:rPr>
          <w:rFonts w:ascii="Century Gothic" w:eastAsia="SimSun" w:hAnsi="Century Gothic" w:cs="Calibri"/>
          <w:kern w:val="3"/>
          <w:sz w:val="20"/>
        </w:rPr>
        <w:t xml:space="preserve"> </w:t>
      </w:r>
      <w:r w:rsidRPr="00FB2F8F">
        <w:rPr>
          <w:rFonts w:ascii="Century Gothic" w:eastAsia="SimSun" w:hAnsi="Century Gothic" w:cs="Calibri"/>
          <w:kern w:val="3"/>
          <w:sz w:val="20"/>
        </w:rPr>
        <w:tab/>
        <w:t>Assinatura e Identificação do Responsável Legal e da Empresa RG/CPF:</w:t>
      </w:r>
    </w:p>
    <w:p w14:paraId="30F00B8C" w14:textId="77777777" w:rsidR="00C24E80" w:rsidRPr="00FB2F8F" w:rsidRDefault="00C24E80" w:rsidP="00C24E80">
      <w:pPr>
        <w:ind w:left="567" w:right="-437"/>
        <w:rPr>
          <w:rFonts w:ascii="Century Gothic" w:hAnsi="Century Gothic" w:cs="Arial"/>
          <w:sz w:val="20"/>
          <w:szCs w:val="20"/>
        </w:rPr>
      </w:pPr>
    </w:p>
    <w:p w14:paraId="5C2CB6B9" w14:textId="6A55E09F" w:rsidR="005A1B77" w:rsidRDefault="005A1B77" w:rsidP="00C24E80">
      <w:pPr>
        <w:pStyle w:val="Corpodetexto"/>
        <w:rPr>
          <w:rFonts w:ascii="Century Gothic" w:hAnsi="Century Gothic" w:cs="Tahoma"/>
          <w:b/>
          <w:sz w:val="20"/>
          <w:lang w:val="pt-BR"/>
        </w:rPr>
      </w:pPr>
    </w:p>
    <w:p w14:paraId="616B5DBA" w14:textId="77777777" w:rsidR="00DD02BE" w:rsidRDefault="00DD02BE" w:rsidP="00C24E80">
      <w:pPr>
        <w:pStyle w:val="Corpodetexto"/>
        <w:rPr>
          <w:rFonts w:ascii="Century Gothic" w:hAnsi="Century Gothic" w:cs="Tahoma"/>
          <w:b/>
          <w:sz w:val="20"/>
          <w:lang w:val="pt-BR"/>
        </w:rPr>
      </w:pPr>
    </w:p>
    <w:p w14:paraId="6EF78627" w14:textId="77777777" w:rsidR="00DD02BE" w:rsidRDefault="00DD02BE" w:rsidP="00C24E80">
      <w:pPr>
        <w:pStyle w:val="Corpodetexto"/>
        <w:rPr>
          <w:rFonts w:ascii="Century Gothic" w:hAnsi="Century Gothic" w:cs="Tahoma"/>
          <w:b/>
          <w:sz w:val="20"/>
          <w:lang w:val="pt-BR"/>
        </w:rPr>
      </w:pPr>
    </w:p>
    <w:p w14:paraId="28E2815A" w14:textId="77777777" w:rsidR="00DD02BE" w:rsidRDefault="00DD02BE" w:rsidP="00C24E80">
      <w:pPr>
        <w:pStyle w:val="Corpodetexto"/>
        <w:rPr>
          <w:rFonts w:ascii="Century Gothic" w:hAnsi="Century Gothic" w:cs="Tahoma"/>
          <w:b/>
          <w:sz w:val="20"/>
          <w:lang w:val="pt-BR"/>
        </w:rPr>
      </w:pPr>
    </w:p>
    <w:p w14:paraId="148924DA" w14:textId="77777777" w:rsidR="00DD02BE" w:rsidRDefault="00DD02BE" w:rsidP="00C24E80">
      <w:pPr>
        <w:pStyle w:val="Corpodetexto"/>
        <w:rPr>
          <w:rFonts w:ascii="Century Gothic" w:hAnsi="Century Gothic" w:cs="Tahoma"/>
          <w:b/>
          <w:sz w:val="20"/>
          <w:lang w:val="pt-BR"/>
        </w:rPr>
      </w:pPr>
    </w:p>
    <w:p w14:paraId="6C5779C9" w14:textId="77777777" w:rsidR="00DD02BE" w:rsidRPr="00FB2F8F" w:rsidRDefault="00DD02BE" w:rsidP="00C24E80">
      <w:pPr>
        <w:pStyle w:val="Corpodetexto"/>
        <w:rPr>
          <w:rFonts w:ascii="Century Gothic" w:hAnsi="Century Gothic" w:cs="Tahoma"/>
          <w:b/>
          <w:sz w:val="20"/>
          <w:lang w:val="pt-BR"/>
        </w:rPr>
      </w:pPr>
    </w:p>
    <w:p w14:paraId="3A6ABA90" w14:textId="77777777" w:rsidR="005A1B77" w:rsidRPr="00FB2F8F" w:rsidRDefault="005A1B77" w:rsidP="008055F4">
      <w:pPr>
        <w:spacing w:after="0"/>
        <w:jc w:val="center"/>
        <w:rPr>
          <w:rFonts w:ascii="Century Gothic" w:hAnsi="Century Gothic" w:cs="Tahoma"/>
          <w:b/>
          <w:sz w:val="20"/>
          <w:szCs w:val="20"/>
        </w:rPr>
      </w:pPr>
    </w:p>
    <w:p w14:paraId="43B07C86" w14:textId="77777777" w:rsidR="005A1B77" w:rsidRPr="00FB2F8F" w:rsidRDefault="005A1B77" w:rsidP="008055F4">
      <w:pPr>
        <w:spacing w:after="0"/>
        <w:jc w:val="center"/>
        <w:rPr>
          <w:rFonts w:ascii="Century Gothic" w:hAnsi="Century Gothic" w:cs="Tahoma"/>
          <w:b/>
          <w:sz w:val="20"/>
          <w:szCs w:val="20"/>
        </w:rPr>
      </w:pPr>
    </w:p>
    <w:p w14:paraId="42C884C4" w14:textId="4C9BDD9C" w:rsidR="000F1D57" w:rsidRPr="00FB2F8F" w:rsidRDefault="000F1D57" w:rsidP="000F1D5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EDITAL DE PREGÃO Nº</w:t>
      </w:r>
      <w:r w:rsidR="002D5BF2">
        <w:rPr>
          <w:rFonts w:ascii="Century Gothic" w:eastAsia="Arial" w:hAnsi="Century Gothic" w:cs="Arial"/>
          <w:b/>
          <w:sz w:val="20"/>
          <w:szCs w:val="20"/>
          <w:u w:val="single"/>
          <w:lang w:eastAsia="pt-BR"/>
        </w:rPr>
        <w:t xml:space="preserve"> </w:t>
      </w:r>
      <w:r w:rsidR="00DD02BE">
        <w:rPr>
          <w:rFonts w:ascii="Century Gothic" w:eastAsia="Arial" w:hAnsi="Century Gothic" w:cs="Arial"/>
          <w:b/>
          <w:sz w:val="20"/>
          <w:szCs w:val="20"/>
          <w:u w:val="single"/>
          <w:lang w:eastAsia="pt-BR"/>
        </w:rPr>
        <w:t>32</w:t>
      </w:r>
      <w:r w:rsidRPr="00FB2F8F">
        <w:rPr>
          <w:rFonts w:ascii="Century Gothic" w:eastAsia="Arial" w:hAnsi="Century Gothic" w:cs="Arial"/>
          <w:b/>
          <w:sz w:val="20"/>
          <w:szCs w:val="20"/>
          <w:u w:val="single"/>
          <w:lang w:eastAsia="pt-BR"/>
        </w:rPr>
        <w:t xml:space="preserve">/2024 </w:t>
      </w:r>
      <w:proofErr w:type="gramStart"/>
      <w:r w:rsidRPr="00FB2F8F">
        <w:rPr>
          <w:rFonts w:ascii="Century Gothic" w:eastAsia="Arial" w:hAnsi="Century Gothic" w:cs="Arial"/>
          <w:b/>
          <w:sz w:val="20"/>
          <w:szCs w:val="20"/>
          <w:u w:val="single"/>
          <w:lang w:eastAsia="pt-BR"/>
        </w:rPr>
        <w:t>-PML</w:t>
      </w:r>
      <w:proofErr w:type="gramEnd"/>
    </w:p>
    <w:p w14:paraId="219A2208" w14:textId="5CC10B3D" w:rsidR="000F1D57" w:rsidRPr="00FB2F8F" w:rsidRDefault="00DE7F63" w:rsidP="000F1D5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ANEXO </w:t>
      </w:r>
      <w:r w:rsidR="004D5D63" w:rsidRPr="00FB2F8F">
        <w:rPr>
          <w:rFonts w:ascii="Century Gothic" w:eastAsia="Arial" w:hAnsi="Century Gothic" w:cs="Arial"/>
          <w:b/>
          <w:sz w:val="20"/>
          <w:szCs w:val="20"/>
          <w:u w:val="single"/>
          <w:lang w:eastAsia="pt-BR"/>
        </w:rPr>
        <w:t>0</w:t>
      </w:r>
      <w:r w:rsidR="00380F06" w:rsidRPr="00FB2F8F">
        <w:rPr>
          <w:rFonts w:ascii="Century Gothic" w:eastAsia="Arial" w:hAnsi="Century Gothic" w:cs="Arial"/>
          <w:b/>
          <w:sz w:val="20"/>
          <w:szCs w:val="20"/>
          <w:u w:val="single"/>
          <w:lang w:eastAsia="pt-BR"/>
        </w:rPr>
        <w:t>4</w:t>
      </w:r>
    </w:p>
    <w:p w14:paraId="311843AE" w14:textId="624AD0C1" w:rsidR="000F1D57" w:rsidRPr="00FB2F8F" w:rsidRDefault="00A53AB8" w:rsidP="00C24E80">
      <w:pPr>
        <w:jc w:val="center"/>
        <w:rPr>
          <w:rFonts w:ascii="Century Gothic" w:hAnsi="Century Gothic" w:cs="Arial"/>
          <w:b/>
          <w:sz w:val="20"/>
          <w:szCs w:val="20"/>
          <w:u w:val="single"/>
        </w:rPr>
      </w:pPr>
      <w:r w:rsidRPr="00FB2F8F">
        <w:rPr>
          <w:rFonts w:ascii="Century Gothic" w:hAnsi="Century Gothic" w:cs="Arial"/>
          <w:b/>
          <w:sz w:val="20"/>
          <w:szCs w:val="20"/>
          <w:u w:val="single"/>
        </w:rPr>
        <w:t>MINUTA DA ATA DE REGISTRO DE PREÇOS</w:t>
      </w:r>
      <w:r w:rsidR="004A3895" w:rsidRPr="00FB2F8F">
        <w:rPr>
          <w:rFonts w:ascii="Century Gothic" w:hAnsi="Century Gothic" w:cs="Arial"/>
          <w:b/>
          <w:sz w:val="20"/>
          <w:szCs w:val="20"/>
          <w:u w:val="single"/>
        </w:rPr>
        <w:t xml:space="preserve"> Nº </w:t>
      </w:r>
      <w:r w:rsidR="004A3895" w:rsidRPr="00FB2F8F">
        <w:rPr>
          <w:rFonts w:ascii="Century Gothic" w:hAnsi="Century Gothic"/>
          <w:b/>
          <w:bCs/>
          <w:sz w:val="20"/>
          <w:szCs w:val="20"/>
        </w:rPr>
        <w:fldChar w:fldCharType="begin">
          <w:ffData>
            <w:name w:val="Texto261"/>
            <w:enabled/>
            <w:calcOnExit w:val="0"/>
            <w:textInput/>
          </w:ffData>
        </w:fldChar>
      </w:r>
      <w:bookmarkStart w:id="59" w:name="Texto261"/>
      <w:r w:rsidR="004A3895" w:rsidRPr="00FB2F8F">
        <w:rPr>
          <w:rFonts w:ascii="Century Gothic" w:hAnsi="Century Gothic"/>
          <w:b/>
          <w:bCs/>
          <w:sz w:val="20"/>
          <w:szCs w:val="20"/>
        </w:rPr>
        <w:instrText xml:space="preserve"> FORMTEXT </w:instrText>
      </w:r>
      <w:r w:rsidR="004A3895" w:rsidRPr="00FB2F8F">
        <w:rPr>
          <w:rFonts w:ascii="Century Gothic" w:hAnsi="Century Gothic"/>
          <w:b/>
          <w:bCs/>
          <w:sz w:val="20"/>
          <w:szCs w:val="20"/>
        </w:rPr>
      </w:r>
      <w:r w:rsidR="004A3895" w:rsidRPr="00FB2F8F">
        <w:rPr>
          <w:rFonts w:ascii="Century Gothic" w:hAnsi="Century Gothic"/>
          <w:b/>
          <w:bCs/>
          <w:sz w:val="20"/>
          <w:szCs w:val="20"/>
        </w:rPr>
        <w:fldChar w:fldCharType="separate"/>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sz w:val="20"/>
          <w:szCs w:val="20"/>
        </w:rPr>
        <w:fldChar w:fldCharType="end"/>
      </w:r>
      <w:bookmarkEnd w:id="59"/>
      <w:r w:rsidR="004A3895" w:rsidRPr="00FB2F8F">
        <w:rPr>
          <w:rFonts w:ascii="Century Gothic" w:hAnsi="Century Gothic"/>
          <w:b/>
          <w:bCs/>
          <w:sz w:val="20"/>
          <w:szCs w:val="20"/>
        </w:rPr>
        <w:t>/2024.</w:t>
      </w:r>
    </w:p>
    <w:p w14:paraId="00973001" w14:textId="77777777" w:rsidR="00DA03A9" w:rsidRPr="00FB2F8F" w:rsidRDefault="00DA03A9" w:rsidP="00934CC9">
      <w:pPr>
        <w:spacing w:after="0"/>
        <w:jc w:val="center"/>
        <w:rPr>
          <w:rFonts w:ascii="Century Gothic" w:hAnsi="Century Gothic" w:cs="Tahoma"/>
          <w:b/>
          <w:sz w:val="20"/>
          <w:szCs w:val="20"/>
        </w:rPr>
      </w:pPr>
    </w:p>
    <w:p w14:paraId="63C27DB3" w14:textId="7B54E178" w:rsidR="00B20572" w:rsidRPr="00FB2F8F" w:rsidRDefault="00B20572" w:rsidP="00B20572">
      <w:pPr>
        <w:spacing w:after="0" w:line="240" w:lineRule="auto"/>
        <w:jc w:val="both"/>
        <w:rPr>
          <w:rFonts w:ascii="Century Gothic" w:eastAsia="MS Mincho" w:hAnsi="Century Gothic" w:cs="Arial"/>
          <w:sz w:val="20"/>
          <w:szCs w:val="20"/>
        </w:rPr>
      </w:pPr>
      <w:r w:rsidRPr="00FB2F8F">
        <w:rPr>
          <w:rFonts w:ascii="Century Gothic" w:hAnsi="Century Gothic" w:cs="Century Gothic"/>
          <w:sz w:val="20"/>
          <w:szCs w:val="20"/>
        </w:rPr>
        <w:t xml:space="preserve">Pelo presente instrumento, </w:t>
      </w:r>
      <w:r w:rsidRPr="00FB2F8F">
        <w:rPr>
          <w:rFonts w:ascii="Century Gothic" w:hAnsi="Century Gothic" w:cs="Century Gothic"/>
          <w:b/>
          <w:sz w:val="20"/>
          <w:szCs w:val="20"/>
        </w:rPr>
        <w:t>O MUNICÍPIO DE LOBATO</w:t>
      </w:r>
      <w:r w:rsidRPr="00FB2F8F">
        <w:rPr>
          <w:rFonts w:ascii="Century Gothic" w:hAnsi="Century Gothic" w:cs="Century Gothic"/>
          <w:sz w:val="20"/>
          <w:szCs w:val="20"/>
        </w:rPr>
        <w:t xml:space="preserve">, endereço Rua Antônio </w:t>
      </w:r>
      <w:proofErr w:type="spellStart"/>
      <w:r w:rsidRPr="00FB2F8F">
        <w:rPr>
          <w:rFonts w:ascii="Century Gothic" w:hAnsi="Century Gothic" w:cs="Century Gothic"/>
          <w:sz w:val="20"/>
          <w:szCs w:val="20"/>
        </w:rPr>
        <w:t>Coletto</w:t>
      </w:r>
      <w:proofErr w:type="spellEnd"/>
      <w:r w:rsidRPr="00FB2F8F">
        <w:rPr>
          <w:rFonts w:ascii="Century Gothic" w:hAnsi="Century Gothic" w:cs="Century Gothic"/>
          <w:sz w:val="20"/>
          <w:szCs w:val="20"/>
        </w:rPr>
        <w:t xml:space="preserve">, nº 1260, Centro, Lobato/PR, inscrito no CNPJ nº. 76.970.367/0001-08, representado neste ato pelo Prefeito Municipal, </w:t>
      </w:r>
      <w:r w:rsidRPr="00FB2F8F">
        <w:rPr>
          <w:rFonts w:ascii="Century Gothic" w:hAnsi="Century Gothic" w:cs="Century Gothic"/>
          <w:b/>
          <w:sz w:val="20"/>
          <w:szCs w:val="20"/>
        </w:rPr>
        <w:t>Sr. FÁBIO CHICAROLI,</w:t>
      </w:r>
      <w:r w:rsidRPr="00FB2F8F">
        <w:rPr>
          <w:rFonts w:ascii="Century Gothic" w:hAnsi="Century Gothic" w:cs="Century Gothic"/>
          <w:sz w:val="20"/>
          <w:szCs w:val="20"/>
        </w:rPr>
        <w:t xml:space="preserve"> doravante denominado apenas por </w:t>
      </w:r>
      <w:r w:rsidRPr="00FB2F8F">
        <w:rPr>
          <w:rFonts w:ascii="Century Gothic" w:hAnsi="Century Gothic" w:cs="Century Gothic"/>
          <w:b/>
          <w:sz w:val="20"/>
          <w:szCs w:val="20"/>
        </w:rPr>
        <w:t>ÓRGÃO GERENCIADOR</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considerando o julgamento da licitação na modalidade de PREGÃO, PARA REGISTRO DE PREÇOS, sob nº </w:t>
      </w:r>
      <w:proofErr w:type="spellStart"/>
      <w:r w:rsidRPr="00FB2F8F">
        <w:rPr>
          <w:rFonts w:ascii="Century Gothic" w:hAnsi="Century Gothic" w:cs="Calibri"/>
          <w:sz w:val="20"/>
          <w:szCs w:val="20"/>
        </w:rPr>
        <w:t>xx</w:t>
      </w:r>
      <w:proofErr w:type="spellEnd"/>
      <w:r w:rsidRPr="00FB2F8F">
        <w:rPr>
          <w:rFonts w:ascii="Century Gothic" w:hAnsi="Century Gothic" w:cs="Calibri"/>
          <w:sz w:val="20"/>
          <w:szCs w:val="20"/>
        </w:rPr>
        <w:t xml:space="preserve">/2024, </w:t>
      </w:r>
      <w:r w:rsidRPr="00FB2F8F">
        <w:rPr>
          <w:rFonts w:ascii="Century Gothic" w:hAnsi="Century Gothic" w:cs="Calibri"/>
          <w:b/>
          <w:sz w:val="20"/>
          <w:szCs w:val="20"/>
        </w:rPr>
        <w:t>RESOLVE</w:t>
      </w:r>
      <w:r w:rsidRPr="00FB2F8F">
        <w:rPr>
          <w:rFonts w:ascii="Century Gothic" w:hAnsi="Century Gothic" w:cs="Calibri"/>
          <w:sz w:val="20"/>
          <w:szCs w:val="20"/>
        </w:rPr>
        <w:t xml:space="preserve"> registrar os preços, nas quantidades estimadas oferecidas pela empresa </w:t>
      </w:r>
      <w:r w:rsidRPr="00FB2F8F">
        <w:rPr>
          <w:rFonts w:ascii="Century Gothic" w:hAnsi="Century Gothic" w:cs="Century Gothic"/>
          <w:sz w:val="20"/>
          <w:szCs w:val="20"/>
        </w:rPr>
        <w:fldChar w:fldCharType="begin">
          <w:ffData>
            <w:name w:val="Texto176"/>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inscrita no CNPJ nº. </w:t>
      </w:r>
      <w:r w:rsidRPr="00FB2F8F">
        <w:rPr>
          <w:rFonts w:ascii="Century Gothic" w:hAnsi="Century Gothic" w:cs="Century Gothic"/>
          <w:sz w:val="20"/>
          <w:szCs w:val="20"/>
        </w:rPr>
        <w:fldChar w:fldCharType="begin">
          <w:ffData>
            <w:name w:val="Texto177"/>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estabelecida na Rua </w:t>
      </w:r>
      <w:r w:rsidRPr="00FB2F8F">
        <w:rPr>
          <w:rFonts w:ascii="Century Gothic" w:hAnsi="Century Gothic" w:cs="Century Gothic"/>
          <w:sz w:val="20"/>
          <w:szCs w:val="20"/>
        </w:rPr>
        <w:fldChar w:fldCharType="begin">
          <w:ffData>
            <w:name w:val="Texto178"/>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n°.</w:t>
      </w:r>
      <w:r w:rsidRPr="00FB2F8F">
        <w:rPr>
          <w:rFonts w:ascii="Century Gothic" w:hAnsi="Century Gothic" w:cs="Century Gothic"/>
          <w:sz w:val="20"/>
          <w:szCs w:val="20"/>
        </w:rPr>
        <w:fldChar w:fldCharType="begin">
          <w:ffData>
            <w:name w:val="Texto179"/>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Bairro </w:t>
      </w:r>
      <w:r w:rsidRPr="00FB2F8F">
        <w:rPr>
          <w:rFonts w:ascii="Century Gothic" w:hAnsi="Century Gothic" w:cs="Century Gothic"/>
          <w:sz w:val="20"/>
          <w:szCs w:val="20"/>
        </w:rPr>
        <w:fldChar w:fldCharType="begin">
          <w:ffData>
            <w:name w:val="Texto180"/>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CEP</w:t>
      </w:r>
      <w:r w:rsidRPr="00FB2F8F">
        <w:rPr>
          <w:rFonts w:ascii="Century Gothic" w:hAnsi="Century Gothic" w:cs="Century Gothic"/>
          <w:sz w:val="20"/>
          <w:szCs w:val="20"/>
        </w:rPr>
        <w:fldChar w:fldCharType="begin">
          <w:ffData>
            <w:name w:val="Texto181"/>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município de</w:t>
      </w:r>
      <w:r w:rsidRPr="00FB2F8F">
        <w:rPr>
          <w:rFonts w:ascii="Century Gothic" w:hAnsi="Century Gothic" w:cs="Century Gothic"/>
          <w:sz w:val="20"/>
          <w:szCs w:val="20"/>
        </w:rPr>
        <w:fldChar w:fldCharType="begin">
          <w:ffData>
            <w:name w:val="Texto182"/>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Estado </w:t>
      </w:r>
      <w:r w:rsidRPr="00FB2F8F">
        <w:rPr>
          <w:rFonts w:ascii="Century Gothic" w:hAnsi="Century Gothic" w:cs="Century Gothic"/>
          <w:sz w:val="20"/>
          <w:szCs w:val="20"/>
        </w:rPr>
        <w:fldChar w:fldCharType="begin">
          <w:ffData>
            <w:name w:val="Texto183"/>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representada neste ato pelo </w:t>
      </w:r>
      <w:proofErr w:type="gramStart"/>
      <w:r w:rsidRPr="00FB2F8F">
        <w:rPr>
          <w:rFonts w:ascii="Century Gothic" w:hAnsi="Century Gothic" w:cs="Century Gothic"/>
          <w:sz w:val="20"/>
          <w:szCs w:val="20"/>
        </w:rPr>
        <w:t>Sr.</w:t>
      </w:r>
      <w:proofErr w:type="gramEnd"/>
      <w:r w:rsidRPr="00FB2F8F">
        <w:rPr>
          <w:rFonts w:ascii="Century Gothic" w:hAnsi="Century Gothic" w:cs="Century Gothic"/>
          <w:sz w:val="20"/>
          <w:szCs w:val="20"/>
        </w:rPr>
        <w:t xml:space="preserve"> (a).</w:t>
      </w:r>
      <w:r w:rsidRPr="00FB2F8F">
        <w:rPr>
          <w:rFonts w:ascii="Century Gothic" w:hAnsi="Century Gothic" w:cs="Century Gothic"/>
          <w:sz w:val="20"/>
          <w:szCs w:val="20"/>
        </w:rPr>
        <w:fldChar w:fldCharType="begin">
          <w:ffData>
            <w:name w:val="Texto184"/>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Representante Legal, brasileiro(a), casado(a), comerciante, portador da Carteira de Identidade RG n.º </w:t>
      </w:r>
      <w:r w:rsidRPr="00FB2F8F">
        <w:rPr>
          <w:rFonts w:ascii="Century Gothic" w:hAnsi="Century Gothic" w:cs="Century Gothic"/>
          <w:sz w:val="20"/>
          <w:szCs w:val="20"/>
        </w:rPr>
        <w:fldChar w:fldCharType="begin">
          <w:ffData>
            <w:name w:val="Texto185"/>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SSP/</w:t>
      </w:r>
      <w:r w:rsidRPr="00FB2F8F">
        <w:rPr>
          <w:rFonts w:ascii="Century Gothic" w:hAnsi="Century Gothic" w:cs="Century Gothic"/>
          <w:sz w:val="20"/>
          <w:szCs w:val="20"/>
        </w:rPr>
        <w:fldChar w:fldCharType="begin">
          <w:ffData>
            <w:name w:val="Texto186"/>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com cadastro no CPF/MF n.º</w:t>
      </w:r>
      <w:r w:rsidRPr="00FB2F8F">
        <w:rPr>
          <w:rFonts w:ascii="Century Gothic" w:hAnsi="Century Gothic" w:cs="Century Gothic"/>
          <w:sz w:val="20"/>
          <w:szCs w:val="20"/>
        </w:rPr>
        <w:fldChar w:fldCharType="begin">
          <w:ffData>
            <w:name w:val="Texto187"/>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doravante denominado por </w:t>
      </w:r>
      <w:r w:rsidRPr="00FB2F8F">
        <w:rPr>
          <w:rFonts w:ascii="Century Gothic" w:hAnsi="Century Gothic" w:cs="Century Gothic"/>
          <w:b/>
          <w:sz w:val="20"/>
          <w:szCs w:val="20"/>
        </w:rPr>
        <w:t>DETENTORA DA ATA</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atendendo as condições previstas no Instrumento Convocatório e as constantes desta Ata de Registro de Preços, </w:t>
      </w:r>
      <w:r w:rsidRPr="00FB2F8F">
        <w:rPr>
          <w:rFonts w:ascii="Century Gothic" w:hAnsi="Century Gothic" w:cs="Arial"/>
          <w:sz w:val="20"/>
          <w:szCs w:val="20"/>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 </w:t>
      </w:r>
      <w:r w:rsidRPr="00FB2F8F">
        <w:rPr>
          <w:rFonts w:ascii="Century Gothic" w:hAnsi="Century Gothic"/>
          <w:sz w:val="20"/>
          <w:szCs w:val="20"/>
        </w:rPr>
        <w:t>e demais legislações e normas regulamentares aplicáveis à espécie e às condições e exigências estabelecidas neste Edital e seus Anexos</w:t>
      </w:r>
      <w:r w:rsidRPr="00FB2F8F">
        <w:rPr>
          <w:rFonts w:ascii="Century Gothic" w:hAnsi="Century Gothic" w:cs="Arial"/>
          <w:sz w:val="20"/>
          <w:szCs w:val="20"/>
        </w:rPr>
        <w:t>, e</w:t>
      </w:r>
      <w:r w:rsidRPr="00FB2F8F">
        <w:rPr>
          <w:rFonts w:ascii="Century Gothic" w:eastAsia="MS Mincho" w:hAnsi="Century Gothic" w:cs="Arial"/>
          <w:sz w:val="20"/>
          <w:szCs w:val="20"/>
        </w:rPr>
        <w:t>m conformidade com as disposições a seguir:</w:t>
      </w:r>
    </w:p>
    <w:p w14:paraId="0E949858" w14:textId="77777777" w:rsidR="00B20572" w:rsidRPr="00FB2F8F" w:rsidRDefault="00B20572" w:rsidP="00B20572">
      <w:pPr>
        <w:spacing w:after="0" w:line="240" w:lineRule="auto"/>
        <w:jc w:val="both"/>
        <w:rPr>
          <w:rFonts w:ascii="Century Gothic" w:eastAsia="MS Mincho" w:hAnsi="Century Gothic" w:cs="Arial"/>
          <w:sz w:val="20"/>
          <w:szCs w:val="20"/>
        </w:rPr>
      </w:pPr>
    </w:p>
    <w:p w14:paraId="600C4A14" w14:textId="00A8D152" w:rsidR="00DA03A9" w:rsidRPr="00FB2F8F" w:rsidRDefault="00112D91" w:rsidP="00112D91">
      <w:pPr>
        <w:spacing w:after="0" w:line="240" w:lineRule="auto"/>
        <w:jc w:val="both"/>
        <w:rPr>
          <w:rFonts w:ascii="Century Gothic" w:hAnsi="Century Gothic" w:cs="Tahoma"/>
          <w:b/>
          <w:sz w:val="20"/>
          <w:szCs w:val="20"/>
        </w:rPr>
      </w:pPr>
      <w:r>
        <w:rPr>
          <w:rFonts w:ascii="Century Gothic" w:hAnsi="Century Gothic" w:cs="Tahoma"/>
          <w:b/>
          <w:sz w:val="20"/>
          <w:szCs w:val="20"/>
        </w:rPr>
        <w:t xml:space="preserve">CLÁUSULA PRIMEIRA - </w:t>
      </w:r>
      <w:r w:rsidR="00637CD3" w:rsidRPr="00FB2F8F">
        <w:rPr>
          <w:rFonts w:ascii="Century Gothic" w:hAnsi="Century Gothic" w:cs="Tahoma"/>
          <w:b/>
          <w:sz w:val="20"/>
          <w:szCs w:val="20"/>
        </w:rPr>
        <w:t>DO O</w:t>
      </w:r>
      <w:r w:rsidR="004A3895" w:rsidRPr="00FB2F8F">
        <w:rPr>
          <w:rFonts w:ascii="Century Gothic" w:hAnsi="Century Gothic" w:cs="Tahoma"/>
          <w:b/>
          <w:sz w:val="20"/>
          <w:szCs w:val="20"/>
        </w:rPr>
        <w:t>BJETO</w:t>
      </w:r>
    </w:p>
    <w:p w14:paraId="3C9BBE3C" w14:textId="5A809916" w:rsidR="009561AC" w:rsidRPr="00C5282E" w:rsidRDefault="00F24221" w:rsidP="00C5282E">
      <w:pPr>
        <w:widowControl w:val="0"/>
        <w:suppressAutoHyphens/>
        <w:jc w:val="both"/>
        <w:rPr>
          <w:rFonts w:ascii="Century Gothic" w:hAnsi="Century Gothic" w:cs="Calibri"/>
          <w:b/>
          <w:sz w:val="20"/>
        </w:rPr>
      </w:pPr>
      <w:r w:rsidRPr="00FB2F8F">
        <w:rPr>
          <w:rFonts w:ascii="Century Gothic" w:hAnsi="Century Gothic" w:cs="Tahoma"/>
          <w:b/>
          <w:bCs/>
          <w:sz w:val="20"/>
          <w:szCs w:val="20"/>
        </w:rPr>
        <w:t>1.1</w:t>
      </w:r>
      <w:r w:rsidR="009B1466">
        <w:rPr>
          <w:rFonts w:ascii="Century Gothic" w:hAnsi="Century Gothic" w:cs="Tahoma"/>
          <w:bCs/>
          <w:sz w:val="20"/>
          <w:szCs w:val="20"/>
        </w:rPr>
        <w:t xml:space="preserve">. </w:t>
      </w:r>
      <w:r w:rsidR="00DA03A9" w:rsidRPr="00FB2F8F">
        <w:rPr>
          <w:rFonts w:ascii="Century Gothic" w:hAnsi="Century Gothic" w:cs="Tahoma"/>
          <w:bCs/>
          <w:sz w:val="20"/>
          <w:szCs w:val="20"/>
        </w:rPr>
        <w:t xml:space="preserve">O Objeto do Processo Licitatório, que deu origem a presente Ata é </w:t>
      </w:r>
      <w:r w:rsidR="001A3300" w:rsidRPr="00FB2F8F">
        <w:rPr>
          <w:rFonts w:ascii="Century Gothic" w:hAnsi="Century Gothic" w:cs="Tahoma"/>
          <w:bCs/>
          <w:sz w:val="20"/>
          <w:szCs w:val="20"/>
        </w:rPr>
        <w:t xml:space="preserve">o </w:t>
      </w:r>
      <w:r w:rsidR="00C5282E" w:rsidRPr="00A958DB">
        <w:rPr>
          <w:rFonts w:ascii="Century Gothic" w:hAnsi="Century Gothic" w:cs="Calibri"/>
          <w:b/>
          <w:sz w:val="20"/>
          <w:szCs w:val="20"/>
        </w:rPr>
        <w:t>REGISTRO DE PREÇO PARA CONTRATAÇÃO DE EMPRESA ESPECIALIZADA EM PRESTAÇÃO DE SERVIÇOS DE MÃO DE OBRA MECÂNICA, POR HORA, EM VEÍCULOS, IMPLEMENTOS E EQUIPAMENTOS PERTENCENTES AO MUNICÍPIO DE LOBATO/PR</w:t>
      </w:r>
      <w:r w:rsidR="00C5282E" w:rsidRPr="00DC4C28">
        <w:rPr>
          <w:rFonts w:ascii="Century Gothic" w:hAnsi="Century Gothic" w:cs="Calibri"/>
          <w:bCs/>
          <w:sz w:val="20"/>
        </w:rPr>
        <w:t>.</w:t>
      </w:r>
    </w:p>
    <w:p w14:paraId="62D14DDF" w14:textId="35AF8E23" w:rsidR="00B20572" w:rsidRPr="00FB2F8F" w:rsidRDefault="00B20572" w:rsidP="00F24221">
      <w:pPr>
        <w:spacing w:after="0" w:line="240" w:lineRule="auto"/>
        <w:jc w:val="both"/>
        <w:rPr>
          <w:rFonts w:ascii="Century Gothic" w:hAnsi="Century Gothic" w:cs="Century Gothic"/>
          <w:sz w:val="20"/>
          <w:szCs w:val="20"/>
        </w:rPr>
      </w:pPr>
      <w:r w:rsidRPr="00FB2F8F">
        <w:rPr>
          <w:rFonts w:ascii="Century Gothic" w:hAnsi="Century Gothic" w:cs="Century Gothic"/>
          <w:b/>
          <w:sz w:val="20"/>
          <w:szCs w:val="20"/>
        </w:rPr>
        <w:t>1.2</w:t>
      </w:r>
      <w:r w:rsidR="009B1466">
        <w:rPr>
          <w:rFonts w:ascii="Century Gothic" w:hAnsi="Century Gothic" w:cs="Century Gothic"/>
          <w:b/>
          <w:sz w:val="20"/>
          <w:szCs w:val="20"/>
        </w:rPr>
        <w:t xml:space="preserve">. </w:t>
      </w:r>
      <w:r w:rsidRPr="00FB2F8F">
        <w:rPr>
          <w:rFonts w:ascii="Century Gothic" w:hAnsi="Century Gothic" w:cs="Century Gothic"/>
          <w:sz w:val="20"/>
          <w:szCs w:val="20"/>
        </w:rPr>
        <w:t>A existência de preços registrados não obriga o Município a firmar as contratações que deles poderão advir, sem que caiba direito de indenização de qualquer espécie, devendo o fornecedor cumprir as condições e obrigações desta Ata.</w:t>
      </w:r>
    </w:p>
    <w:p w14:paraId="12A54F16" w14:textId="725556EF" w:rsidR="00B20572" w:rsidRPr="00FB2F8F" w:rsidRDefault="00B20572" w:rsidP="00F24221">
      <w:pPr>
        <w:pStyle w:val="PargrafodaLista"/>
        <w:ind w:left="0" w:right="-2"/>
        <w:jc w:val="both"/>
        <w:rPr>
          <w:rFonts w:ascii="Century Gothic" w:hAnsi="Century Gothic" w:cs="Century Gothic"/>
          <w:sz w:val="20"/>
        </w:rPr>
      </w:pPr>
      <w:r w:rsidRPr="00FB2F8F">
        <w:rPr>
          <w:rFonts w:ascii="Century Gothic" w:hAnsi="Century Gothic" w:cs="Century Gothic"/>
          <w:b/>
          <w:sz w:val="20"/>
        </w:rPr>
        <w:t>1.3</w:t>
      </w:r>
      <w:r w:rsidR="009B1466">
        <w:rPr>
          <w:rFonts w:ascii="Century Gothic" w:hAnsi="Century Gothic" w:cs="Century Gothic"/>
          <w:b/>
          <w:sz w:val="20"/>
        </w:rPr>
        <w:t xml:space="preserve">. </w:t>
      </w:r>
      <w:r w:rsidRPr="00FB2F8F">
        <w:rPr>
          <w:rFonts w:ascii="Century Gothic" w:hAnsi="Century Gothic" w:cs="Century Gothic"/>
          <w:sz w:val="20"/>
        </w:rPr>
        <w:t xml:space="preserve">Integram o presente instrumento, independente de transcrição, todas as condições do </w:t>
      </w:r>
      <w:r w:rsidRPr="00FB2F8F">
        <w:rPr>
          <w:rFonts w:ascii="Century Gothic" w:hAnsi="Century Gothic" w:cs="Century Gothic"/>
          <w:b/>
          <w:sz w:val="20"/>
        </w:rPr>
        <w:t xml:space="preserve">PREGÃO ELETRÔNICO nº. </w:t>
      </w:r>
      <w:r w:rsidR="00DD02BE">
        <w:rPr>
          <w:rFonts w:ascii="Century Gothic" w:hAnsi="Century Gothic" w:cs="Century Gothic"/>
          <w:b/>
          <w:sz w:val="20"/>
        </w:rPr>
        <w:t>32</w:t>
      </w:r>
      <w:r w:rsidRPr="00FB2F8F">
        <w:rPr>
          <w:rFonts w:ascii="Century Gothic" w:hAnsi="Century Gothic" w:cs="Century Gothic"/>
          <w:b/>
          <w:sz w:val="20"/>
        </w:rPr>
        <w:t>/2024</w:t>
      </w:r>
      <w:r w:rsidRPr="00FB2F8F">
        <w:rPr>
          <w:rFonts w:ascii="Century Gothic" w:hAnsi="Century Gothic" w:cs="Century Gothic"/>
          <w:sz w:val="20"/>
        </w:rPr>
        <w:t>.</w:t>
      </w:r>
    </w:p>
    <w:p w14:paraId="0DB064A1" w14:textId="120BF1F5" w:rsidR="00DA03A9" w:rsidRDefault="00F24221" w:rsidP="00F24221">
      <w:pPr>
        <w:spacing w:after="0" w:line="240" w:lineRule="auto"/>
        <w:jc w:val="both"/>
        <w:rPr>
          <w:rFonts w:ascii="Century Gothic" w:hAnsi="Century Gothic" w:cs="Tahoma"/>
          <w:bCs/>
          <w:sz w:val="20"/>
          <w:szCs w:val="20"/>
        </w:rPr>
      </w:pPr>
      <w:r w:rsidRPr="00FB2F8F">
        <w:rPr>
          <w:rFonts w:ascii="Century Gothic" w:hAnsi="Century Gothic" w:cs="Tahoma"/>
          <w:b/>
          <w:sz w:val="20"/>
          <w:szCs w:val="20"/>
        </w:rPr>
        <w:t>1.4</w:t>
      </w:r>
      <w:r w:rsidR="009B1466">
        <w:rPr>
          <w:rFonts w:ascii="Century Gothic" w:hAnsi="Century Gothic" w:cs="Tahoma"/>
          <w:bCs/>
          <w:sz w:val="20"/>
          <w:szCs w:val="20"/>
        </w:rPr>
        <w:t xml:space="preserve">. </w:t>
      </w:r>
      <w:r w:rsidR="00DA03A9" w:rsidRPr="00FB2F8F">
        <w:rPr>
          <w:rFonts w:ascii="Century Gothic" w:hAnsi="Century Gothic" w:cs="Tahoma"/>
          <w:bCs/>
          <w:sz w:val="20"/>
          <w:szCs w:val="20"/>
        </w:rPr>
        <w:t>Após assinar a Ata de Registro de Preços, a licitante detentora deverá manter sua condição de habilitação e propostas durante o período de vigência da mesma.</w:t>
      </w:r>
    </w:p>
    <w:p w14:paraId="758B40CB" w14:textId="77777777" w:rsidR="00934CC9" w:rsidRPr="00FB2F8F" w:rsidRDefault="00934CC9" w:rsidP="00112D91">
      <w:pPr>
        <w:spacing w:after="0" w:line="240" w:lineRule="auto"/>
        <w:jc w:val="both"/>
        <w:rPr>
          <w:rFonts w:ascii="Century Gothic" w:hAnsi="Century Gothic" w:cs="Tahoma"/>
          <w:bCs/>
          <w:sz w:val="20"/>
          <w:szCs w:val="20"/>
        </w:rPr>
      </w:pPr>
    </w:p>
    <w:p w14:paraId="56F86545" w14:textId="77777777" w:rsidR="00A61F26" w:rsidRPr="00FB2F8F" w:rsidRDefault="00A61F26" w:rsidP="00112D91">
      <w:pPr>
        <w:spacing w:after="0"/>
        <w:ind w:right="-2"/>
        <w:jc w:val="both"/>
        <w:rPr>
          <w:rFonts w:ascii="Century Gothic" w:hAnsi="Century Gothic" w:cs="Arial"/>
          <w:b/>
          <w:sz w:val="20"/>
          <w:szCs w:val="20"/>
          <w:lang w:eastAsia="pt-BR"/>
        </w:rPr>
      </w:pPr>
      <w:r w:rsidRPr="00FB2F8F">
        <w:rPr>
          <w:rFonts w:ascii="Century Gothic" w:hAnsi="Century Gothic" w:cs="Arial"/>
          <w:b/>
          <w:sz w:val="20"/>
          <w:szCs w:val="20"/>
          <w:lang w:eastAsia="pt-BR"/>
        </w:rPr>
        <w:t>CLÁUSULA SEGUNDA - DA ADESÃO À ATA DE REGISTRO DE PREÇOS</w:t>
      </w:r>
    </w:p>
    <w:p w14:paraId="1251F457" w14:textId="77777777" w:rsidR="00A61F26" w:rsidRPr="00FB2F8F" w:rsidRDefault="00A61F26" w:rsidP="00A61F26">
      <w:pPr>
        <w:spacing w:after="0"/>
        <w:jc w:val="both"/>
        <w:rPr>
          <w:rFonts w:ascii="Century Gothic" w:hAnsi="Century Gothic"/>
          <w:sz w:val="20"/>
          <w:szCs w:val="20"/>
        </w:rPr>
      </w:pPr>
      <w:r w:rsidRPr="00FB2F8F">
        <w:rPr>
          <w:rFonts w:ascii="Century Gothic" w:hAnsi="Century Gothic" w:cs="Arial"/>
          <w:b/>
          <w:sz w:val="20"/>
          <w:szCs w:val="20"/>
          <w:lang w:eastAsia="pt-BR"/>
        </w:rPr>
        <w:t xml:space="preserve">2.1. </w:t>
      </w:r>
      <w:r w:rsidRPr="00FB2F8F">
        <w:rPr>
          <w:rFonts w:ascii="Century Gothic" w:hAnsi="Century Gothic" w:cs="Arial"/>
          <w:sz w:val="20"/>
          <w:szCs w:val="20"/>
          <w:lang w:eastAsia="pt-BR"/>
        </w:rPr>
        <w:t>Não será admitida a adesão à ata de registro de preços decorrente desta licitação.</w:t>
      </w:r>
    </w:p>
    <w:p w14:paraId="0F1A4EE4" w14:textId="77777777" w:rsidR="00F24221" w:rsidRPr="00FB2F8F" w:rsidRDefault="00F24221" w:rsidP="00B20572">
      <w:pPr>
        <w:spacing w:after="0" w:line="240" w:lineRule="auto"/>
        <w:jc w:val="both"/>
        <w:rPr>
          <w:rFonts w:ascii="Century Gothic" w:hAnsi="Century Gothic" w:cs="Tahoma"/>
          <w:b/>
          <w:sz w:val="20"/>
          <w:szCs w:val="20"/>
        </w:rPr>
      </w:pPr>
    </w:p>
    <w:p w14:paraId="2DDBB7F7" w14:textId="4173681D" w:rsidR="00A61F26" w:rsidRPr="00FB2F8F" w:rsidRDefault="00A61F26" w:rsidP="00112D91">
      <w:pPr>
        <w:spacing w:after="0" w:line="240" w:lineRule="auto"/>
        <w:jc w:val="both"/>
        <w:rPr>
          <w:rFonts w:ascii="Century Gothic" w:hAnsi="Century Gothic" w:cs="Tahoma"/>
          <w:b/>
          <w:sz w:val="20"/>
          <w:szCs w:val="20"/>
        </w:rPr>
      </w:pPr>
      <w:r w:rsidRPr="00FB2F8F">
        <w:rPr>
          <w:rFonts w:ascii="Century Gothic" w:hAnsi="Century Gothic" w:cs="Tahoma"/>
          <w:b/>
          <w:sz w:val="20"/>
          <w:szCs w:val="20"/>
        </w:rPr>
        <w:t>CLAUSULA TERCEIRA</w:t>
      </w:r>
      <w:r w:rsidR="00112D91">
        <w:rPr>
          <w:rFonts w:ascii="Century Gothic" w:hAnsi="Century Gothic" w:cs="Tahoma"/>
          <w:b/>
          <w:sz w:val="20"/>
          <w:szCs w:val="20"/>
        </w:rPr>
        <w:t>- DAS CONDIÇOES DE FORNECIMENTO</w:t>
      </w:r>
      <w:r w:rsidR="00122947">
        <w:rPr>
          <w:rFonts w:ascii="Century Gothic" w:hAnsi="Century Gothic" w:cs="Tahoma"/>
          <w:b/>
          <w:sz w:val="20"/>
          <w:szCs w:val="20"/>
        </w:rPr>
        <w:t xml:space="preserve"> E FISCALIZAÇÃO</w:t>
      </w:r>
    </w:p>
    <w:p w14:paraId="67265A70" w14:textId="5EB8BFB9" w:rsidR="003655BA" w:rsidRPr="0080213A" w:rsidRDefault="003655BA" w:rsidP="003655BA">
      <w:pPr>
        <w:pStyle w:val="PargrafodaLista"/>
        <w:numPr>
          <w:ilvl w:val="1"/>
          <w:numId w:val="79"/>
        </w:numPr>
        <w:autoSpaceDE w:val="0"/>
        <w:autoSpaceDN w:val="0"/>
        <w:adjustRightInd w:val="0"/>
        <w:spacing w:after="240"/>
        <w:ind w:left="0" w:firstLine="0"/>
        <w:contextualSpacing/>
        <w:jc w:val="both"/>
        <w:rPr>
          <w:rFonts w:ascii="Century Gothic" w:hAnsi="Century Gothic" w:cs="Arial"/>
          <w:sz w:val="20"/>
        </w:rPr>
      </w:pPr>
      <w:r w:rsidRPr="00BE2CD9">
        <w:rPr>
          <w:rFonts w:ascii="Century Gothic" w:hAnsi="Century Gothic" w:cs="Arial"/>
          <w:bCs/>
          <w:sz w:val="20"/>
        </w:rPr>
        <w:t>Os serviços (objetos do presente certame) serão executados parceladamente</w:t>
      </w:r>
      <w:r w:rsidR="009B1466">
        <w:rPr>
          <w:rFonts w:ascii="Century Gothic" w:hAnsi="Century Gothic" w:cs="Arial"/>
          <w:bCs/>
          <w:sz w:val="20"/>
        </w:rPr>
        <w:t>.</w:t>
      </w:r>
      <w:r w:rsidRPr="00BE2CD9">
        <w:rPr>
          <w:rFonts w:ascii="Century Gothic" w:hAnsi="Century Gothic" w:cs="Arial"/>
          <w:bCs/>
          <w:sz w:val="20"/>
        </w:rPr>
        <w:t xml:space="preserve"> </w:t>
      </w:r>
      <w:r>
        <w:rPr>
          <w:rFonts w:ascii="Century Gothic" w:hAnsi="Century Gothic" w:cs="Arial"/>
          <w:bCs/>
          <w:sz w:val="20"/>
        </w:rPr>
        <w:t>Os serviços objeto deste TR</w:t>
      </w:r>
      <w:proofErr w:type="gramStart"/>
      <w:r>
        <w:rPr>
          <w:rFonts w:ascii="Century Gothic" w:hAnsi="Century Gothic" w:cs="Arial"/>
          <w:bCs/>
          <w:sz w:val="20"/>
        </w:rPr>
        <w:t>, deverão</w:t>
      </w:r>
      <w:proofErr w:type="gramEnd"/>
      <w:r>
        <w:rPr>
          <w:rFonts w:ascii="Century Gothic" w:hAnsi="Century Gothic" w:cs="Arial"/>
          <w:bCs/>
          <w:sz w:val="20"/>
        </w:rPr>
        <w:t xml:space="preserve"> ser executados c</w:t>
      </w:r>
      <w:r w:rsidRPr="0080213A">
        <w:rPr>
          <w:rFonts w:ascii="Century Gothic" w:hAnsi="Century Gothic" w:cs="Arial"/>
          <w:bCs/>
          <w:sz w:val="20"/>
        </w:rPr>
        <w:t xml:space="preserve">onforme necessidade do Município, no prazo máximo de </w:t>
      </w:r>
      <w:r w:rsidRPr="0080213A">
        <w:rPr>
          <w:rFonts w:ascii="Century Gothic" w:hAnsi="Century Gothic" w:cs="Arial"/>
          <w:b/>
          <w:bCs/>
          <w:sz w:val="20"/>
        </w:rPr>
        <w:t>02 (dois) dias úteis</w:t>
      </w:r>
      <w:r w:rsidRPr="0080213A">
        <w:rPr>
          <w:rFonts w:ascii="Century Gothic" w:hAnsi="Century Gothic" w:cs="Arial"/>
          <w:bCs/>
          <w:sz w:val="20"/>
        </w:rPr>
        <w:t xml:space="preserve">, mediante avaliação e aprovação da administração, após a emissão da ordem de fornecimento, devendo os serviços ser prestados, diga-se, </w:t>
      </w:r>
      <w:r w:rsidRPr="0080213A">
        <w:rPr>
          <w:rFonts w:ascii="Century Gothic" w:hAnsi="Century Gothic" w:cs="Arial"/>
          <w:b/>
          <w:bCs/>
          <w:sz w:val="20"/>
        </w:rPr>
        <w:t>NA SEDE OU PONTO DE ATENDIMENTO PRÓPRIO DA CONTRATADA LOCALIZADO NO MUNICÍPIO DE LOBATO</w:t>
      </w:r>
      <w:r w:rsidRPr="0080213A">
        <w:rPr>
          <w:rFonts w:ascii="Century Gothic" w:hAnsi="Century Gothic" w:cs="Arial"/>
          <w:bCs/>
          <w:sz w:val="20"/>
        </w:rPr>
        <w:t>, incluindo todo material necessário para execução dos serviços.</w:t>
      </w:r>
    </w:p>
    <w:p w14:paraId="45685D25" w14:textId="77777777" w:rsidR="003655BA" w:rsidRDefault="003655BA" w:rsidP="003655BA">
      <w:pPr>
        <w:pStyle w:val="PargrafodaLista"/>
        <w:numPr>
          <w:ilvl w:val="1"/>
          <w:numId w:val="79"/>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sz w:val="20"/>
        </w:rPr>
        <w:t>A prestação dos serviços deverá se dar através de profissionais de responsabilidade da contratada, de acordo inclusive, com as exigências do Ministério do Trabalho</w:t>
      </w:r>
      <w:r>
        <w:rPr>
          <w:rFonts w:ascii="Century Gothic" w:hAnsi="Century Gothic" w:cs="Arial"/>
          <w:sz w:val="20"/>
        </w:rPr>
        <w:t>.</w:t>
      </w:r>
    </w:p>
    <w:p w14:paraId="4FCA21D7" w14:textId="77777777" w:rsidR="003655BA" w:rsidRPr="0080213A" w:rsidRDefault="003655BA" w:rsidP="003655BA">
      <w:pPr>
        <w:pStyle w:val="PargrafodaLista"/>
        <w:numPr>
          <w:ilvl w:val="1"/>
          <w:numId w:val="79"/>
        </w:numPr>
        <w:autoSpaceDE w:val="0"/>
        <w:autoSpaceDN w:val="0"/>
        <w:adjustRightInd w:val="0"/>
        <w:spacing w:after="240"/>
        <w:ind w:left="0" w:firstLine="0"/>
        <w:contextualSpacing/>
        <w:jc w:val="both"/>
        <w:rPr>
          <w:rFonts w:ascii="Century Gothic" w:hAnsi="Century Gothic" w:cs="Arial"/>
          <w:sz w:val="20"/>
        </w:rPr>
      </w:pPr>
      <w:r w:rsidRPr="00AB16AA">
        <w:rPr>
          <w:rFonts w:ascii="Century Gothic" w:hAnsi="Century Gothic" w:cs="Arial"/>
          <w:sz w:val="20"/>
        </w:rPr>
        <w:lastRenderedPageBreak/>
        <w:t xml:space="preserve">Ao contratado desta licitação cabe a total responsabilidade quanto </w:t>
      </w:r>
      <w:proofErr w:type="gramStart"/>
      <w:r w:rsidRPr="00AB16AA">
        <w:rPr>
          <w:rFonts w:ascii="Century Gothic" w:hAnsi="Century Gothic" w:cs="Arial"/>
          <w:sz w:val="20"/>
        </w:rPr>
        <w:t>a</w:t>
      </w:r>
      <w:proofErr w:type="gramEnd"/>
      <w:r w:rsidRPr="00AB16AA">
        <w:rPr>
          <w:rFonts w:ascii="Century Gothic" w:hAnsi="Century Gothic" w:cs="Arial"/>
          <w:sz w:val="20"/>
        </w:rPr>
        <w:t xml:space="preserve"> correta execução dos serviços, no tocante às especificações, condições e obrigações, sendo que após assinatura da ATA DE REGISTRO DE PREÇOS,</w:t>
      </w:r>
      <w:r w:rsidRPr="0080213A">
        <w:rPr>
          <w:rFonts w:ascii="Century Gothic" w:hAnsi="Century Gothic" w:cs="Arial"/>
          <w:sz w:val="20"/>
        </w:rPr>
        <w:t xml:space="preserve"> </w:t>
      </w:r>
      <w:r>
        <w:rPr>
          <w:rFonts w:ascii="Century Gothic" w:hAnsi="Century Gothic" w:cs="Arial"/>
          <w:sz w:val="20"/>
        </w:rPr>
        <w:t>s</w:t>
      </w:r>
      <w:r w:rsidRPr="0080213A">
        <w:rPr>
          <w:rFonts w:ascii="Century Gothic" w:hAnsi="Century Gothic" w:cs="Arial"/>
          <w:sz w:val="20"/>
        </w:rPr>
        <w:t>er</w:t>
      </w:r>
      <w:r>
        <w:rPr>
          <w:rFonts w:ascii="Century Gothic" w:hAnsi="Century Gothic" w:cs="Arial"/>
          <w:sz w:val="20"/>
        </w:rPr>
        <w:t>ão sempre</w:t>
      </w:r>
      <w:r w:rsidRPr="0080213A">
        <w:rPr>
          <w:rFonts w:ascii="Century Gothic" w:hAnsi="Century Gothic" w:cs="Arial"/>
          <w:sz w:val="20"/>
        </w:rPr>
        <w:t xml:space="preserve"> verificadas as exigências contidas em edital, reservando-se ao Município o direito de recusar os serviços em desacordo com o solicitado.</w:t>
      </w:r>
    </w:p>
    <w:p w14:paraId="1881274D" w14:textId="77777777" w:rsidR="003655BA" w:rsidRPr="00AB16AA" w:rsidRDefault="003655BA" w:rsidP="003655BA">
      <w:pPr>
        <w:pStyle w:val="PargrafodaLista"/>
        <w:numPr>
          <w:ilvl w:val="1"/>
          <w:numId w:val="79"/>
        </w:numPr>
        <w:autoSpaceDE w:val="0"/>
        <w:autoSpaceDN w:val="0"/>
        <w:adjustRightInd w:val="0"/>
        <w:spacing w:after="240"/>
        <w:ind w:left="0" w:firstLine="0"/>
        <w:contextualSpacing/>
        <w:jc w:val="both"/>
        <w:rPr>
          <w:rFonts w:ascii="Century Gothic" w:hAnsi="Century Gothic" w:cs="Arial"/>
          <w:sz w:val="20"/>
        </w:rPr>
      </w:pPr>
      <w:r w:rsidRPr="00AB16AA">
        <w:rPr>
          <w:rFonts w:ascii="Century Gothic" w:hAnsi="Century Gothic" w:cs="Arial"/>
          <w:sz w:val="20"/>
        </w:rPr>
        <w:t>A relação de veículos seguirá em anexo.</w:t>
      </w:r>
    </w:p>
    <w:p w14:paraId="2DCD618E" w14:textId="77777777" w:rsidR="003655BA" w:rsidRDefault="003655BA" w:rsidP="003655BA">
      <w:pPr>
        <w:pStyle w:val="PargrafodaLista"/>
        <w:numPr>
          <w:ilvl w:val="1"/>
          <w:numId w:val="79"/>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sz w:val="20"/>
        </w:rPr>
        <w:t>A relação de veículos poderá sofrer alterações, como: inclusões de novos veículos, por aquisição, ou exclusões através de baixas, os quais serão informados à contratada.</w:t>
      </w:r>
    </w:p>
    <w:p w14:paraId="3B246159" w14:textId="77777777" w:rsidR="003655BA" w:rsidRPr="00CE6753" w:rsidRDefault="003655BA" w:rsidP="003655BA">
      <w:pPr>
        <w:pStyle w:val="PargrafodaLista"/>
        <w:numPr>
          <w:ilvl w:val="1"/>
          <w:numId w:val="79"/>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iCs/>
          <w:sz w:val="20"/>
        </w:rPr>
        <w:t>Os serviços poderão ser rejeitados, no todo ou em parte, quando em desacordo com as especificações constantes neste Termo de Referência e na proposta, sem prejuízo da aplicação das penalidades.</w:t>
      </w:r>
    </w:p>
    <w:p w14:paraId="19CF74F6" w14:textId="77777777" w:rsidR="009B1466" w:rsidRDefault="003655BA" w:rsidP="009B1466">
      <w:pPr>
        <w:pStyle w:val="PargrafodaLista"/>
        <w:numPr>
          <w:ilvl w:val="1"/>
          <w:numId w:val="79"/>
        </w:numPr>
        <w:autoSpaceDE w:val="0"/>
        <w:autoSpaceDN w:val="0"/>
        <w:adjustRightInd w:val="0"/>
        <w:spacing w:after="240"/>
        <w:ind w:left="0" w:firstLine="0"/>
        <w:contextualSpacing/>
        <w:jc w:val="both"/>
        <w:rPr>
          <w:rFonts w:ascii="Century Gothic" w:hAnsi="Century Gothic" w:cs="Arial"/>
          <w:sz w:val="20"/>
        </w:rPr>
      </w:pPr>
      <w:r w:rsidRPr="0080213A">
        <w:rPr>
          <w:rFonts w:ascii="Century Gothic" w:hAnsi="Century Gothic" w:cs="Arial"/>
          <w:sz w:val="20"/>
        </w:rPr>
        <w:t xml:space="preserve">Todos os serviços deverão ter garantia mínima de </w:t>
      </w:r>
      <w:r w:rsidRPr="0080213A">
        <w:rPr>
          <w:rFonts w:ascii="Century Gothic" w:hAnsi="Century Gothic" w:cs="Arial"/>
          <w:b/>
          <w:sz w:val="20"/>
        </w:rPr>
        <w:t>03 (três) meses</w:t>
      </w:r>
      <w:r>
        <w:rPr>
          <w:rFonts w:ascii="Century Gothic" w:hAnsi="Century Gothic" w:cs="Arial"/>
          <w:sz w:val="20"/>
        </w:rPr>
        <w:t>, e o</w:t>
      </w:r>
      <w:r w:rsidRPr="0080213A">
        <w:rPr>
          <w:rFonts w:ascii="Century Gothic" w:hAnsi="Century Gothic" w:cs="Arial"/>
          <w:sz w:val="20"/>
        </w:rPr>
        <w:t xml:space="preserve">correndo defeito durante o período de garantia, a Contratada será comunicada e deverá </w:t>
      </w:r>
      <w:r w:rsidRPr="00CE6753">
        <w:rPr>
          <w:rFonts w:ascii="Century Gothic" w:hAnsi="Century Gothic" w:cs="Arial"/>
          <w:b/>
          <w:sz w:val="20"/>
          <w:u w:val="single"/>
        </w:rPr>
        <w:t>de imediato, refazer o serviço</w:t>
      </w:r>
      <w:r w:rsidRPr="0080213A">
        <w:rPr>
          <w:rFonts w:ascii="Century Gothic" w:hAnsi="Century Gothic" w:cs="Arial"/>
          <w:sz w:val="20"/>
        </w:rPr>
        <w:t>.</w:t>
      </w:r>
    </w:p>
    <w:p w14:paraId="6478BE17" w14:textId="2250DB0B" w:rsidR="009B1466" w:rsidRPr="009B1466" w:rsidRDefault="003655BA" w:rsidP="009B1466">
      <w:pPr>
        <w:pStyle w:val="PargrafodaLista"/>
        <w:numPr>
          <w:ilvl w:val="1"/>
          <w:numId w:val="79"/>
        </w:numPr>
        <w:autoSpaceDE w:val="0"/>
        <w:autoSpaceDN w:val="0"/>
        <w:adjustRightInd w:val="0"/>
        <w:spacing w:after="240"/>
        <w:ind w:left="0" w:firstLine="0"/>
        <w:contextualSpacing/>
        <w:jc w:val="both"/>
        <w:rPr>
          <w:rFonts w:ascii="Century Gothic" w:hAnsi="Century Gothic" w:cs="Arial"/>
          <w:sz w:val="20"/>
        </w:rPr>
      </w:pPr>
      <w:r w:rsidRPr="009B1466">
        <w:rPr>
          <w:rFonts w:ascii="Century Gothic" w:hAnsi="Century Gothic" w:cs="Arial"/>
          <w:b/>
          <w:bCs/>
          <w:iCs/>
          <w:sz w:val="20"/>
        </w:rPr>
        <w:t xml:space="preserve">Não </w:t>
      </w:r>
      <w:r w:rsidR="009B1466">
        <w:rPr>
          <w:rFonts w:ascii="Century Gothic" w:hAnsi="Century Gothic" w:cs="Arial"/>
          <w:b/>
          <w:bCs/>
          <w:iCs/>
          <w:sz w:val="20"/>
        </w:rPr>
        <w:t>é</w:t>
      </w:r>
      <w:r w:rsidRPr="009B1466">
        <w:rPr>
          <w:rFonts w:ascii="Century Gothic" w:hAnsi="Century Gothic" w:cs="Arial"/>
          <w:b/>
          <w:bCs/>
          <w:iCs/>
          <w:sz w:val="20"/>
        </w:rPr>
        <w:t xml:space="preserve"> permitida a Subcontratação</w:t>
      </w:r>
      <w:r w:rsidRPr="009B1466">
        <w:rPr>
          <w:rFonts w:ascii="Century Gothic" w:hAnsi="Century Gothic" w:cs="Arial"/>
          <w:iCs/>
          <w:sz w:val="20"/>
        </w:rPr>
        <w:t>.</w:t>
      </w:r>
      <w:r w:rsidR="009B1466" w:rsidRPr="009B1466">
        <w:rPr>
          <w:rFonts w:ascii="Century Gothic" w:hAnsi="Century Gothic" w:cs="Arial"/>
          <w:iCs/>
          <w:sz w:val="20"/>
        </w:rPr>
        <w:t xml:space="preserve">   </w:t>
      </w:r>
      <w:r w:rsidR="009B1466" w:rsidRPr="009B1466">
        <w:rPr>
          <w:rFonts w:ascii="Century Gothic" w:hAnsi="Century Gothic"/>
          <w:bCs/>
          <w:sz w:val="20"/>
        </w:rPr>
        <w:t>O artigo 117 da Lei nº 14.133/2021 estabelece que, em regra, a contratada é responsável pela execução direta do contrato, sem a possibilidade de transferir a totalidade ou parte da execução para terceiros sem a anuência da Administração Pública. Isso reforça a ideia de que a empresa contratada deve ser a responsável por todo o processo, garantindo o cumprimento dos termos e a manutenção da qualidade.</w:t>
      </w:r>
    </w:p>
    <w:p w14:paraId="2A45D676" w14:textId="77777777" w:rsidR="00C23DEF" w:rsidRPr="00DD329D" w:rsidRDefault="00C23DEF" w:rsidP="00C23DEF">
      <w:pPr>
        <w:pStyle w:val="PargrafodaLista"/>
        <w:numPr>
          <w:ilvl w:val="1"/>
          <w:numId w:val="79"/>
        </w:numPr>
        <w:autoSpaceDE w:val="0"/>
        <w:autoSpaceDN w:val="0"/>
        <w:adjustRightInd w:val="0"/>
        <w:spacing w:after="240"/>
        <w:ind w:left="0" w:firstLine="0"/>
        <w:contextualSpacing/>
        <w:jc w:val="both"/>
        <w:rPr>
          <w:rFonts w:ascii="Century Gothic" w:hAnsi="Century Gothic"/>
          <w:sz w:val="20"/>
        </w:rPr>
      </w:pPr>
      <w:r w:rsidRPr="00DD329D">
        <w:rPr>
          <w:rFonts w:ascii="Century Gothic" w:hAnsi="Century Gothic" w:cs="Arial"/>
          <w:sz w:val="20"/>
        </w:rPr>
        <w:t xml:space="preserve">Ficará a cargo da fiscalização do Contrato o servidor </w:t>
      </w:r>
      <w:r w:rsidRPr="00DD329D">
        <w:rPr>
          <w:rFonts w:ascii="Century Gothic" w:hAnsi="Century Gothic" w:cs="Arial"/>
          <w:b/>
          <w:sz w:val="20"/>
        </w:rPr>
        <w:t>ROGÉRIO JOSÉ DE FARIA</w:t>
      </w:r>
      <w:r w:rsidRPr="00DD329D">
        <w:rPr>
          <w:rFonts w:ascii="Century Gothic" w:hAnsi="Century Gothic" w:cs="Arial"/>
          <w:sz w:val="20"/>
        </w:rPr>
        <w:t xml:space="preserve">, nomeada por meio do Decreto nº 024/2024 de 12 de janeiro de 2024, Secretário Municipal de Obras, Viação e Serviços Públicos, que deverá atestar a correta execução dos fornecimentos/serviços solicitados. </w:t>
      </w:r>
    </w:p>
    <w:p w14:paraId="5441249D" w14:textId="77777777" w:rsidR="00C23DEF" w:rsidRPr="007A5BA7" w:rsidRDefault="00C23DEF" w:rsidP="00C23DEF">
      <w:pPr>
        <w:pStyle w:val="PargrafodaLista"/>
        <w:numPr>
          <w:ilvl w:val="1"/>
          <w:numId w:val="79"/>
        </w:numPr>
        <w:autoSpaceDE w:val="0"/>
        <w:autoSpaceDN w:val="0"/>
        <w:adjustRightInd w:val="0"/>
        <w:spacing w:after="240"/>
        <w:ind w:left="0" w:firstLine="0"/>
        <w:contextualSpacing/>
        <w:jc w:val="both"/>
        <w:rPr>
          <w:rFonts w:ascii="Century Gothic" w:hAnsi="Century Gothic"/>
          <w:sz w:val="20"/>
        </w:rPr>
      </w:pPr>
      <w:r w:rsidRPr="00DD329D">
        <w:rPr>
          <w:rFonts w:ascii="Century Gothic" w:hAnsi="Century Gothic" w:cs="Arial"/>
          <w:sz w:val="2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5A877825" w14:textId="6DEF93E5" w:rsidR="007A5BA7" w:rsidRPr="007A5BA7" w:rsidRDefault="007A5BA7" w:rsidP="007A5BA7">
      <w:pPr>
        <w:pStyle w:val="PargrafodaLista"/>
        <w:numPr>
          <w:ilvl w:val="1"/>
          <w:numId w:val="79"/>
        </w:numPr>
        <w:autoSpaceDE w:val="0"/>
        <w:autoSpaceDN w:val="0"/>
        <w:adjustRightInd w:val="0"/>
        <w:ind w:left="0" w:firstLine="0"/>
        <w:jc w:val="both"/>
        <w:rPr>
          <w:rFonts w:ascii="Century Gothic" w:hAnsi="Century Gothic"/>
          <w:color w:val="000000"/>
          <w:sz w:val="20"/>
        </w:rPr>
      </w:pPr>
      <w:r w:rsidRPr="00DD1E89">
        <w:rPr>
          <w:rFonts w:ascii="Century Gothic" w:hAnsi="Century Gothic"/>
          <w:color w:val="000000"/>
          <w:sz w:val="20"/>
        </w:rPr>
        <w:t>A fi</w:t>
      </w:r>
      <w:r w:rsidRPr="00DD1E89">
        <w:rPr>
          <w:rFonts w:ascii="Century Gothic" w:hAnsi="Century Gothic"/>
          <w:sz w:val="20"/>
        </w:rPr>
        <w:t xml:space="preserve">scalização de que trata </w:t>
      </w:r>
      <w:r>
        <w:rPr>
          <w:rFonts w:ascii="Century Gothic" w:hAnsi="Century Gothic"/>
          <w:sz w:val="20"/>
        </w:rPr>
        <w:t>o item anterior</w:t>
      </w:r>
      <w:r w:rsidRPr="00DD1E89">
        <w:rPr>
          <w:rFonts w:ascii="Century Gothic" w:eastAsiaTheme="minorHAnsi" w:hAnsi="Century Gothic"/>
          <w:sz w:val="20"/>
          <w:lang w:eastAsia="en-US"/>
        </w:rPr>
        <w:t xml:space="preserve">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14.133/2021. </w:t>
      </w:r>
    </w:p>
    <w:p w14:paraId="62267A44" w14:textId="77777777" w:rsidR="00C23DEF" w:rsidRPr="000B74AB" w:rsidRDefault="00C23DEF" w:rsidP="00C23DEF">
      <w:pPr>
        <w:pStyle w:val="PargrafodaLista"/>
        <w:numPr>
          <w:ilvl w:val="1"/>
          <w:numId w:val="79"/>
        </w:numPr>
        <w:autoSpaceDE w:val="0"/>
        <w:autoSpaceDN w:val="0"/>
        <w:adjustRightInd w:val="0"/>
        <w:spacing w:after="240"/>
        <w:ind w:left="0" w:firstLine="0"/>
        <w:contextualSpacing/>
        <w:jc w:val="both"/>
        <w:rPr>
          <w:rFonts w:ascii="Century Gothic" w:hAnsi="Century Gothic"/>
          <w:sz w:val="20"/>
        </w:rPr>
      </w:pPr>
      <w:r w:rsidRPr="00AF27A4">
        <w:rPr>
          <w:rFonts w:ascii="Century Gothic" w:hAnsi="Century Gothic" w:cs="Arial"/>
          <w:sz w:val="20"/>
        </w:rPr>
        <w:t xml:space="preserve">A gestão dos contratos será feita pelo Departamento de Licitação do Município de Lobato juntamente com a Secretaria que originou a demanda a ser contratada conforme prevê o Decreto Municipal nº 024/2024, </w:t>
      </w:r>
      <w:proofErr w:type="spellStart"/>
      <w:r w:rsidRPr="00AF27A4">
        <w:rPr>
          <w:rFonts w:ascii="Century Gothic" w:hAnsi="Century Gothic" w:cs="Arial"/>
          <w:sz w:val="20"/>
        </w:rPr>
        <w:t>Art</w:t>
      </w:r>
      <w:proofErr w:type="spellEnd"/>
      <w:r w:rsidRPr="00AF27A4">
        <w:rPr>
          <w:rFonts w:ascii="Century Gothic" w:hAnsi="Century Gothic" w:cs="Arial"/>
          <w:sz w:val="20"/>
        </w:rPr>
        <w:t xml:space="preserve"> 2º.</w:t>
      </w:r>
    </w:p>
    <w:p w14:paraId="4E3E007F" w14:textId="662B4F62" w:rsidR="00122947" w:rsidRPr="00DD1555" w:rsidRDefault="00122947" w:rsidP="003655BA">
      <w:pPr>
        <w:pStyle w:val="PargrafodaLista"/>
        <w:numPr>
          <w:ilvl w:val="1"/>
          <w:numId w:val="79"/>
        </w:numPr>
        <w:ind w:left="0" w:firstLine="0"/>
        <w:jc w:val="both"/>
        <w:rPr>
          <w:rFonts w:ascii="Century Gothic" w:eastAsia="Century Gothic" w:hAnsi="Century Gothic" w:cs="Century Gothic"/>
          <w:color w:val="000000"/>
          <w:sz w:val="20"/>
        </w:rPr>
      </w:pPr>
      <w:r w:rsidRPr="00DD1555">
        <w:rPr>
          <w:rFonts w:ascii="Century Gothic" w:hAnsi="Century Gothic" w:cs="Calibri"/>
          <w:sz w:val="20"/>
        </w:rPr>
        <w:t>A detentora da ata deverá manter durante toda a vigência e execução da Ata de Registro de Preços a mesma marca do objeto indicada na Proposta Inicial, conforme Lei nº 14.133/2021, art. 140, § 1º, salvo por acordo entre as partes, desde que motivado e justificado.</w:t>
      </w:r>
    </w:p>
    <w:p w14:paraId="70692D0F" w14:textId="77777777" w:rsidR="00855A3C" w:rsidRPr="00FB2F8F" w:rsidRDefault="00855A3C" w:rsidP="003655BA">
      <w:pPr>
        <w:pStyle w:val="PargrafodaLista"/>
        <w:ind w:left="0"/>
        <w:jc w:val="both"/>
        <w:rPr>
          <w:rFonts w:ascii="Century Gothic" w:hAnsi="Century Gothic" w:cs="Arial"/>
          <w:sz w:val="20"/>
        </w:rPr>
      </w:pPr>
    </w:p>
    <w:p w14:paraId="2E10B96A" w14:textId="4EFE8E27" w:rsidR="00855A3C" w:rsidRPr="00FB2F8F" w:rsidRDefault="00855A3C" w:rsidP="00112D91">
      <w:pPr>
        <w:pStyle w:val="PargrafodaLista"/>
        <w:ind w:left="0"/>
        <w:jc w:val="both"/>
        <w:rPr>
          <w:rFonts w:ascii="Century Gothic" w:hAnsi="Century Gothic" w:cs="Arial"/>
          <w:b/>
          <w:bCs/>
          <w:sz w:val="20"/>
        </w:rPr>
      </w:pPr>
      <w:r w:rsidRPr="00FB2F8F">
        <w:rPr>
          <w:rFonts w:ascii="Century Gothic" w:hAnsi="Century Gothic" w:cs="Arial"/>
          <w:b/>
          <w:bCs/>
          <w:sz w:val="20"/>
        </w:rPr>
        <w:t>CLAUSULA QUARTA – DOS PREÇOS REGISTRADOS</w:t>
      </w:r>
    </w:p>
    <w:p w14:paraId="42FF0415" w14:textId="77777777" w:rsidR="00855A3C" w:rsidRPr="00FB2F8F" w:rsidRDefault="00855A3C" w:rsidP="00855A3C">
      <w:pPr>
        <w:ind w:right="-2"/>
        <w:jc w:val="both"/>
        <w:rPr>
          <w:rFonts w:ascii="Century Gothic" w:hAnsi="Century Gothic" w:cs="Century Gothic"/>
          <w:b/>
          <w:i/>
          <w:sz w:val="20"/>
          <w:szCs w:val="20"/>
        </w:rPr>
      </w:pPr>
      <w:r w:rsidRPr="00FB2F8F">
        <w:rPr>
          <w:rFonts w:ascii="Century Gothic" w:hAnsi="Century Gothic" w:cs="Century Gothic"/>
          <w:b/>
          <w:sz w:val="20"/>
          <w:szCs w:val="20"/>
        </w:rPr>
        <w:t>4.1 -</w:t>
      </w:r>
      <w:r w:rsidRPr="00FB2F8F">
        <w:rPr>
          <w:rFonts w:ascii="Century Gothic" w:hAnsi="Century Gothic" w:cs="Century Gothic"/>
          <w:sz w:val="20"/>
          <w:szCs w:val="20"/>
        </w:rPr>
        <w:t xml:space="preserve"> O objeto, suas especificações, quantidades estimadas de fornecimento durante o prazo de vigência desta ATA e o preço a ser praticado pelo Fornecedor são os seguintes</w:t>
      </w:r>
      <w:r w:rsidRPr="00FB2F8F">
        <w:rPr>
          <w:sz w:val="20"/>
          <w:szCs w:val="20"/>
        </w:rPr>
        <w:t xml:space="preserve"> </w:t>
      </w:r>
      <w:r w:rsidRPr="00FB2F8F">
        <w:rPr>
          <w:rFonts w:ascii="Century Gothic" w:hAnsi="Century Gothic" w:cs="Century Gothic"/>
          <w:b/>
          <w:i/>
          <w:sz w:val="20"/>
          <w:szCs w:val="20"/>
        </w:rPr>
        <w:t>ITEM/ DESCRIÇÃO DO OBJETO/ UNIDADE /QUANTIDADE /MARCA/PREÇO UNITÁRIO/ PREÇO TOTAL.</w:t>
      </w:r>
      <w:bookmarkStart w:id="60" w:name="bookmark=id.2et92p0" w:colFirst="0" w:colLast="0"/>
      <w:bookmarkEnd w:id="60"/>
    </w:p>
    <w:tbl>
      <w:tblPr>
        <w:tblW w:w="9437"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3523"/>
        <w:gridCol w:w="992"/>
        <w:gridCol w:w="992"/>
        <w:gridCol w:w="851"/>
        <w:gridCol w:w="1276"/>
        <w:gridCol w:w="1134"/>
      </w:tblGrid>
      <w:tr w:rsidR="003846EC" w:rsidRPr="00FB2F8F" w14:paraId="73B12649" w14:textId="60F5C5AB" w:rsidTr="003846EC">
        <w:tc>
          <w:tcPr>
            <w:tcW w:w="669" w:type="dxa"/>
            <w:shd w:val="clear" w:color="auto" w:fill="auto"/>
            <w:vAlign w:val="center"/>
          </w:tcPr>
          <w:p w14:paraId="2DA8A0BD" w14:textId="77777777"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ITEM</w:t>
            </w:r>
          </w:p>
        </w:tc>
        <w:tc>
          <w:tcPr>
            <w:tcW w:w="3523" w:type="dxa"/>
            <w:shd w:val="clear" w:color="auto" w:fill="auto"/>
            <w:vAlign w:val="center"/>
          </w:tcPr>
          <w:p w14:paraId="392B4395" w14:textId="77777777"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DESCRIÇÃO</w:t>
            </w:r>
          </w:p>
        </w:tc>
        <w:tc>
          <w:tcPr>
            <w:tcW w:w="992" w:type="dxa"/>
          </w:tcPr>
          <w:p w14:paraId="2A71F257" w14:textId="66FC6B0D" w:rsidR="003846EC" w:rsidRPr="00FB2F8F" w:rsidRDefault="003846EC" w:rsidP="003846EC">
            <w:pPr>
              <w:rPr>
                <w:rFonts w:ascii="Century Gothic" w:hAnsi="Century Gothic"/>
                <w:b/>
                <w:sz w:val="20"/>
                <w:szCs w:val="20"/>
                <w:lang w:eastAsia="pt-BR"/>
              </w:rPr>
            </w:pPr>
            <w:r w:rsidRPr="00FB2F8F">
              <w:rPr>
                <w:rFonts w:ascii="Century Gothic" w:hAnsi="Century Gothic"/>
                <w:b/>
                <w:sz w:val="20"/>
                <w:szCs w:val="20"/>
                <w:lang w:eastAsia="pt-BR"/>
              </w:rPr>
              <w:t>QUANT</w:t>
            </w:r>
          </w:p>
        </w:tc>
        <w:tc>
          <w:tcPr>
            <w:tcW w:w="992" w:type="dxa"/>
          </w:tcPr>
          <w:p w14:paraId="387B50D5" w14:textId="7C642F27" w:rsidR="003846EC" w:rsidRPr="00FB2F8F" w:rsidRDefault="003846EC" w:rsidP="003846EC">
            <w:pPr>
              <w:rPr>
                <w:rFonts w:ascii="Century Gothic" w:hAnsi="Century Gothic"/>
                <w:b/>
                <w:sz w:val="20"/>
                <w:szCs w:val="20"/>
                <w:lang w:eastAsia="pt-BR"/>
              </w:rPr>
            </w:pPr>
            <w:r w:rsidRPr="00FB2F8F">
              <w:rPr>
                <w:rFonts w:ascii="Century Gothic" w:hAnsi="Century Gothic"/>
                <w:b/>
                <w:sz w:val="20"/>
                <w:szCs w:val="20"/>
                <w:lang w:eastAsia="pt-BR"/>
              </w:rPr>
              <w:t>MARCA</w:t>
            </w:r>
          </w:p>
        </w:tc>
        <w:tc>
          <w:tcPr>
            <w:tcW w:w="851" w:type="dxa"/>
            <w:shd w:val="clear" w:color="auto" w:fill="auto"/>
            <w:vAlign w:val="center"/>
          </w:tcPr>
          <w:p w14:paraId="4BCC8B90" w14:textId="646CAED0"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UNID.</w:t>
            </w:r>
          </w:p>
        </w:tc>
        <w:tc>
          <w:tcPr>
            <w:tcW w:w="1276" w:type="dxa"/>
            <w:shd w:val="clear" w:color="auto" w:fill="auto"/>
            <w:vAlign w:val="center"/>
          </w:tcPr>
          <w:p w14:paraId="14AEE1BE" w14:textId="2293F170"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VALOR</w:t>
            </w:r>
          </w:p>
          <w:p w14:paraId="0112E464" w14:textId="66E2B362"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UNITÁRIO</w:t>
            </w:r>
          </w:p>
        </w:tc>
        <w:tc>
          <w:tcPr>
            <w:tcW w:w="1134" w:type="dxa"/>
            <w:shd w:val="clear" w:color="auto" w:fill="auto"/>
            <w:vAlign w:val="center"/>
          </w:tcPr>
          <w:p w14:paraId="2AFCE9BB" w14:textId="5A2D25AA"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VALOR</w:t>
            </w:r>
          </w:p>
          <w:p w14:paraId="4CD071F8" w14:textId="439F7D48"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TOTAL</w:t>
            </w:r>
          </w:p>
        </w:tc>
      </w:tr>
      <w:tr w:rsidR="003846EC" w:rsidRPr="00FB2F8F" w14:paraId="52D58262" w14:textId="3F1F734B" w:rsidTr="003846EC">
        <w:tc>
          <w:tcPr>
            <w:tcW w:w="669" w:type="dxa"/>
            <w:shd w:val="clear" w:color="auto" w:fill="auto"/>
          </w:tcPr>
          <w:p w14:paraId="6E16B91A" w14:textId="77777777" w:rsidR="003846EC" w:rsidRPr="00FB2F8F" w:rsidRDefault="003846EC" w:rsidP="00D07D55">
            <w:pPr>
              <w:rPr>
                <w:rFonts w:ascii="Century Gothic" w:hAnsi="Century Gothic"/>
                <w:bCs/>
                <w:sz w:val="20"/>
                <w:szCs w:val="20"/>
                <w:lang w:eastAsia="pt-BR"/>
              </w:rPr>
            </w:pPr>
          </w:p>
        </w:tc>
        <w:tc>
          <w:tcPr>
            <w:tcW w:w="3523" w:type="dxa"/>
            <w:shd w:val="clear" w:color="auto" w:fill="auto"/>
          </w:tcPr>
          <w:p w14:paraId="78C7FA93" w14:textId="77777777" w:rsidR="003846EC" w:rsidRPr="00FB2F8F" w:rsidRDefault="003846EC" w:rsidP="00D07D55">
            <w:pPr>
              <w:jc w:val="both"/>
              <w:rPr>
                <w:rFonts w:ascii="Century Gothic" w:hAnsi="Century Gothic"/>
                <w:bCs/>
                <w:sz w:val="20"/>
                <w:szCs w:val="20"/>
                <w:lang w:eastAsia="pt-BR"/>
              </w:rPr>
            </w:pPr>
          </w:p>
        </w:tc>
        <w:tc>
          <w:tcPr>
            <w:tcW w:w="992" w:type="dxa"/>
          </w:tcPr>
          <w:p w14:paraId="4A80F54C" w14:textId="77777777" w:rsidR="003846EC" w:rsidRPr="00FB2F8F" w:rsidRDefault="003846EC" w:rsidP="00D07D55">
            <w:pPr>
              <w:rPr>
                <w:rFonts w:ascii="Century Gothic" w:hAnsi="Century Gothic"/>
                <w:bCs/>
                <w:sz w:val="20"/>
                <w:szCs w:val="20"/>
                <w:lang w:eastAsia="pt-BR"/>
              </w:rPr>
            </w:pPr>
          </w:p>
        </w:tc>
        <w:tc>
          <w:tcPr>
            <w:tcW w:w="992" w:type="dxa"/>
          </w:tcPr>
          <w:p w14:paraId="30F4887A" w14:textId="706AC127" w:rsidR="003846EC" w:rsidRPr="00FB2F8F" w:rsidRDefault="003846EC" w:rsidP="00D07D55">
            <w:pPr>
              <w:rPr>
                <w:rFonts w:ascii="Century Gothic" w:hAnsi="Century Gothic"/>
                <w:bCs/>
                <w:sz w:val="20"/>
                <w:szCs w:val="20"/>
                <w:lang w:eastAsia="pt-BR"/>
              </w:rPr>
            </w:pPr>
          </w:p>
        </w:tc>
        <w:tc>
          <w:tcPr>
            <w:tcW w:w="851" w:type="dxa"/>
            <w:shd w:val="clear" w:color="auto" w:fill="auto"/>
          </w:tcPr>
          <w:p w14:paraId="2AE4DB68" w14:textId="6DD8CB1A" w:rsidR="003846EC" w:rsidRPr="00FB2F8F" w:rsidRDefault="003846EC" w:rsidP="00D07D55">
            <w:pPr>
              <w:rPr>
                <w:rFonts w:ascii="Century Gothic" w:hAnsi="Century Gothic"/>
                <w:bCs/>
                <w:sz w:val="20"/>
                <w:szCs w:val="20"/>
                <w:lang w:eastAsia="pt-BR"/>
              </w:rPr>
            </w:pPr>
          </w:p>
        </w:tc>
        <w:tc>
          <w:tcPr>
            <w:tcW w:w="1276" w:type="dxa"/>
            <w:shd w:val="clear" w:color="auto" w:fill="auto"/>
          </w:tcPr>
          <w:p w14:paraId="28C1DDF4" w14:textId="77777777" w:rsidR="003846EC" w:rsidRPr="00FB2F8F" w:rsidRDefault="003846EC" w:rsidP="00D07D55">
            <w:pPr>
              <w:jc w:val="right"/>
              <w:rPr>
                <w:rFonts w:ascii="Century Gothic" w:hAnsi="Century Gothic"/>
                <w:bCs/>
                <w:sz w:val="20"/>
                <w:szCs w:val="20"/>
                <w:lang w:eastAsia="pt-BR"/>
              </w:rPr>
            </w:pPr>
          </w:p>
        </w:tc>
        <w:tc>
          <w:tcPr>
            <w:tcW w:w="1134" w:type="dxa"/>
            <w:shd w:val="clear" w:color="auto" w:fill="auto"/>
          </w:tcPr>
          <w:p w14:paraId="306CA3D2" w14:textId="77777777" w:rsidR="003846EC" w:rsidRPr="00FB2F8F" w:rsidRDefault="003846EC" w:rsidP="00D07D55">
            <w:pPr>
              <w:jc w:val="right"/>
              <w:rPr>
                <w:rFonts w:ascii="Century Gothic" w:hAnsi="Century Gothic"/>
                <w:bCs/>
                <w:sz w:val="20"/>
                <w:szCs w:val="20"/>
                <w:lang w:eastAsia="pt-BR"/>
              </w:rPr>
            </w:pPr>
          </w:p>
        </w:tc>
      </w:tr>
      <w:tr w:rsidR="003846EC" w:rsidRPr="00FB2F8F" w14:paraId="06F1AE92" w14:textId="1C70B10B" w:rsidTr="003846EC">
        <w:tc>
          <w:tcPr>
            <w:tcW w:w="669" w:type="dxa"/>
            <w:shd w:val="clear" w:color="auto" w:fill="auto"/>
          </w:tcPr>
          <w:p w14:paraId="63F7D44C" w14:textId="77777777" w:rsidR="003846EC" w:rsidRPr="00FB2F8F" w:rsidRDefault="003846EC" w:rsidP="00D07D55">
            <w:pPr>
              <w:rPr>
                <w:rFonts w:ascii="Century Gothic" w:hAnsi="Century Gothic"/>
                <w:bCs/>
                <w:sz w:val="20"/>
                <w:szCs w:val="20"/>
                <w:lang w:eastAsia="pt-BR"/>
              </w:rPr>
            </w:pPr>
          </w:p>
        </w:tc>
        <w:tc>
          <w:tcPr>
            <w:tcW w:w="3523" w:type="dxa"/>
            <w:shd w:val="clear" w:color="auto" w:fill="auto"/>
          </w:tcPr>
          <w:p w14:paraId="35985AA0" w14:textId="77777777" w:rsidR="003846EC" w:rsidRPr="00FB2F8F" w:rsidRDefault="003846EC" w:rsidP="00D07D55">
            <w:pPr>
              <w:jc w:val="both"/>
              <w:rPr>
                <w:rFonts w:ascii="Century Gothic" w:hAnsi="Century Gothic"/>
                <w:bCs/>
                <w:sz w:val="20"/>
                <w:szCs w:val="20"/>
                <w:lang w:eastAsia="pt-BR"/>
              </w:rPr>
            </w:pPr>
          </w:p>
        </w:tc>
        <w:tc>
          <w:tcPr>
            <w:tcW w:w="992" w:type="dxa"/>
          </w:tcPr>
          <w:p w14:paraId="08DCAD51" w14:textId="77777777" w:rsidR="003846EC" w:rsidRPr="00FB2F8F" w:rsidRDefault="003846EC" w:rsidP="00D07D55">
            <w:pPr>
              <w:rPr>
                <w:rFonts w:ascii="Century Gothic" w:hAnsi="Century Gothic"/>
                <w:bCs/>
                <w:sz w:val="20"/>
                <w:szCs w:val="20"/>
                <w:lang w:eastAsia="pt-BR"/>
              </w:rPr>
            </w:pPr>
          </w:p>
        </w:tc>
        <w:tc>
          <w:tcPr>
            <w:tcW w:w="992" w:type="dxa"/>
          </w:tcPr>
          <w:p w14:paraId="01E9BA32" w14:textId="504F2F76" w:rsidR="003846EC" w:rsidRPr="00FB2F8F" w:rsidRDefault="003846EC" w:rsidP="00D07D55">
            <w:pPr>
              <w:rPr>
                <w:rFonts w:ascii="Century Gothic" w:hAnsi="Century Gothic"/>
                <w:bCs/>
                <w:sz w:val="20"/>
                <w:szCs w:val="20"/>
                <w:lang w:eastAsia="pt-BR"/>
              </w:rPr>
            </w:pPr>
          </w:p>
        </w:tc>
        <w:tc>
          <w:tcPr>
            <w:tcW w:w="851" w:type="dxa"/>
            <w:shd w:val="clear" w:color="auto" w:fill="auto"/>
          </w:tcPr>
          <w:p w14:paraId="30D97EFF" w14:textId="302476AE" w:rsidR="003846EC" w:rsidRPr="00FB2F8F" w:rsidRDefault="003846EC" w:rsidP="00D07D55">
            <w:pPr>
              <w:rPr>
                <w:rFonts w:ascii="Century Gothic" w:hAnsi="Century Gothic"/>
                <w:bCs/>
                <w:sz w:val="20"/>
                <w:szCs w:val="20"/>
                <w:lang w:eastAsia="pt-BR"/>
              </w:rPr>
            </w:pPr>
          </w:p>
        </w:tc>
        <w:tc>
          <w:tcPr>
            <w:tcW w:w="1276" w:type="dxa"/>
            <w:shd w:val="clear" w:color="auto" w:fill="auto"/>
          </w:tcPr>
          <w:p w14:paraId="22E9D26F" w14:textId="77777777" w:rsidR="003846EC" w:rsidRPr="00FB2F8F" w:rsidRDefault="003846EC" w:rsidP="00D07D55">
            <w:pPr>
              <w:jc w:val="right"/>
              <w:rPr>
                <w:rFonts w:ascii="Century Gothic" w:hAnsi="Century Gothic"/>
                <w:bCs/>
                <w:sz w:val="20"/>
                <w:szCs w:val="20"/>
                <w:lang w:eastAsia="pt-BR"/>
              </w:rPr>
            </w:pPr>
          </w:p>
        </w:tc>
        <w:tc>
          <w:tcPr>
            <w:tcW w:w="1134" w:type="dxa"/>
            <w:shd w:val="clear" w:color="auto" w:fill="auto"/>
          </w:tcPr>
          <w:p w14:paraId="7F3A9EF9" w14:textId="77777777" w:rsidR="003846EC" w:rsidRPr="00FB2F8F" w:rsidRDefault="003846EC" w:rsidP="00D07D55">
            <w:pPr>
              <w:jc w:val="right"/>
              <w:rPr>
                <w:rFonts w:ascii="Century Gothic" w:hAnsi="Century Gothic"/>
                <w:bCs/>
                <w:sz w:val="20"/>
                <w:szCs w:val="20"/>
                <w:lang w:eastAsia="pt-BR"/>
              </w:rPr>
            </w:pPr>
          </w:p>
        </w:tc>
      </w:tr>
      <w:tr w:rsidR="00F759B2" w:rsidRPr="00FB2F8F" w14:paraId="7300EDAA" w14:textId="29AFDF3B" w:rsidTr="00F759B2">
        <w:tc>
          <w:tcPr>
            <w:tcW w:w="9437" w:type="dxa"/>
            <w:gridSpan w:val="7"/>
            <w:vAlign w:val="center"/>
          </w:tcPr>
          <w:p w14:paraId="0585A468" w14:textId="646E3BAB" w:rsidR="00F759B2" w:rsidRPr="00FB2F8F" w:rsidRDefault="00F759B2" w:rsidP="00F759B2">
            <w:pPr>
              <w:jc w:val="right"/>
              <w:rPr>
                <w:rFonts w:ascii="Century Gothic" w:hAnsi="Century Gothic"/>
                <w:b/>
                <w:sz w:val="20"/>
                <w:szCs w:val="20"/>
                <w:lang w:eastAsia="pt-BR"/>
              </w:rPr>
            </w:pPr>
            <w:r>
              <w:rPr>
                <w:rFonts w:ascii="Century Gothic" w:hAnsi="Century Gothic"/>
                <w:b/>
                <w:sz w:val="20"/>
                <w:szCs w:val="20"/>
                <w:lang w:eastAsia="pt-BR"/>
              </w:rPr>
              <w:t xml:space="preserve">TOTAL: R$ </w:t>
            </w:r>
            <w:r>
              <w:rPr>
                <w:rFonts w:ascii="Century Gothic" w:hAnsi="Century Gothic"/>
                <w:b/>
                <w:sz w:val="20"/>
                <w:szCs w:val="20"/>
                <w:lang w:eastAsia="pt-BR"/>
              </w:rPr>
              <w:fldChar w:fldCharType="begin">
                <w:ffData>
                  <w:name w:val="Texto365"/>
                  <w:enabled/>
                  <w:calcOnExit w:val="0"/>
                  <w:textInput/>
                </w:ffData>
              </w:fldChar>
            </w:r>
            <w:bookmarkStart w:id="61" w:name="Texto365"/>
            <w:r>
              <w:rPr>
                <w:rFonts w:ascii="Century Gothic" w:hAnsi="Century Gothic"/>
                <w:b/>
                <w:sz w:val="20"/>
                <w:szCs w:val="20"/>
                <w:lang w:eastAsia="pt-BR"/>
              </w:rPr>
              <w:instrText xml:space="preserve"> FORMTEXT </w:instrText>
            </w:r>
            <w:r>
              <w:rPr>
                <w:rFonts w:ascii="Century Gothic" w:hAnsi="Century Gothic"/>
                <w:b/>
                <w:sz w:val="20"/>
                <w:szCs w:val="20"/>
                <w:lang w:eastAsia="pt-BR"/>
              </w:rPr>
            </w:r>
            <w:r>
              <w:rPr>
                <w:rFonts w:ascii="Century Gothic" w:hAnsi="Century Gothic"/>
                <w:b/>
                <w:sz w:val="20"/>
                <w:szCs w:val="20"/>
                <w:lang w:eastAsia="pt-BR"/>
              </w:rPr>
              <w:fldChar w:fldCharType="separate"/>
            </w:r>
            <w:r>
              <w:rPr>
                <w:rFonts w:ascii="Century Gothic" w:hAnsi="Century Gothic"/>
                <w:b/>
                <w:noProof/>
                <w:sz w:val="20"/>
                <w:szCs w:val="20"/>
                <w:lang w:eastAsia="pt-BR"/>
              </w:rPr>
              <w:t> </w:t>
            </w:r>
            <w:r>
              <w:rPr>
                <w:rFonts w:ascii="Century Gothic" w:hAnsi="Century Gothic"/>
                <w:b/>
                <w:noProof/>
                <w:sz w:val="20"/>
                <w:szCs w:val="20"/>
                <w:lang w:eastAsia="pt-BR"/>
              </w:rPr>
              <w:t> </w:t>
            </w:r>
            <w:r>
              <w:rPr>
                <w:rFonts w:ascii="Century Gothic" w:hAnsi="Century Gothic"/>
                <w:b/>
                <w:noProof/>
                <w:sz w:val="20"/>
                <w:szCs w:val="20"/>
                <w:lang w:eastAsia="pt-BR"/>
              </w:rPr>
              <w:t> </w:t>
            </w:r>
            <w:r>
              <w:rPr>
                <w:rFonts w:ascii="Century Gothic" w:hAnsi="Century Gothic"/>
                <w:b/>
                <w:noProof/>
                <w:sz w:val="20"/>
                <w:szCs w:val="20"/>
                <w:lang w:eastAsia="pt-BR"/>
              </w:rPr>
              <w:t> </w:t>
            </w:r>
            <w:r>
              <w:rPr>
                <w:rFonts w:ascii="Century Gothic" w:hAnsi="Century Gothic"/>
                <w:b/>
                <w:noProof/>
                <w:sz w:val="20"/>
                <w:szCs w:val="20"/>
                <w:lang w:eastAsia="pt-BR"/>
              </w:rPr>
              <w:t> </w:t>
            </w:r>
            <w:r>
              <w:rPr>
                <w:rFonts w:ascii="Century Gothic" w:hAnsi="Century Gothic"/>
                <w:b/>
                <w:sz w:val="20"/>
                <w:szCs w:val="20"/>
                <w:lang w:eastAsia="pt-BR"/>
              </w:rPr>
              <w:fldChar w:fldCharType="end"/>
            </w:r>
            <w:bookmarkEnd w:id="61"/>
          </w:p>
        </w:tc>
      </w:tr>
    </w:tbl>
    <w:p w14:paraId="795695D2" w14:textId="77777777" w:rsidR="00855A3C" w:rsidRPr="00FB2F8F" w:rsidRDefault="00855A3C" w:rsidP="00855A3C">
      <w:pPr>
        <w:ind w:right="-2"/>
        <w:jc w:val="both"/>
        <w:rPr>
          <w:rFonts w:ascii="Century Gothic" w:hAnsi="Century Gothic" w:cs="Century Gothic"/>
          <w:b/>
          <w:sz w:val="20"/>
          <w:szCs w:val="20"/>
        </w:rPr>
      </w:pPr>
      <w:r w:rsidRPr="00FB2F8F">
        <w:rPr>
          <w:rFonts w:ascii="Century Gothic" w:hAnsi="Century Gothic" w:cs="Century Gothic"/>
          <w:b/>
          <w:sz w:val="20"/>
          <w:szCs w:val="20"/>
        </w:rPr>
        <w:t xml:space="preserve">VALOR TOTAL DA ATA DE REGISTRO DE PREÇOS Nº </w:t>
      </w:r>
      <w:bookmarkStart w:id="62" w:name="Texto209"/>
      <w:r w:rsidRPr="00FB2F8F">
        <w:rPr>
          <w:rFonts w:ascii="Century Gothic" w:hAnsi="Century Gothic" w:cs="Century Gothic"/>
          <w:b/>
          <w:sz w:val="20"/>
          <w:szCs w:val="20"/>
        </w:rPr>
        <w:fldChar w:fldCharType="begin">
          <w:ffData>
            <w:name w:val="Texto209"/>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bookmarkEnd w:id="62"/>
      <w:r w:rsidRPr="00FB2F8F">
        <w:rPr>
          <w:rFonts w:ascii="Century Gothic" w:hAnsi="Century Gothic" w:cs="Century Gothic"/>
          <w:b/>
          <w:sz w:val="20"/>
          <w:szCs w:val="20"/>
        </w:rPr>
        <w:t xml:space="preserve">: R$ </w:t>
      </w:r>
      <w:r w:rsidRPr="00FB2F8F">
        <w:rPr>
          <w:rFonts w:ascii="Century Gothic" w:hAnsi="Century Gothic" w:cs="Century Gothic"/>
          <w:b/>
          <w:sz w:val="20"/>
          <w:szCs w:val="20"/>
        </w:rPr>
        <w:fldChar w:fldCharType="begin">
          <w:ffData>
            <w:name w:val="Texto191"/>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r w:rsidRPr="00FB2F8F">
        <w:rPr>
          <w:rFonts w:ascii="Century Gothic" w:hAnsi="Century Gothic" w:cs="Century Gothic"/>
          <w:b/>
          <w:sz w:val="20"/>
          <w:szCs w:val="20"/>
        </w:rPr>
        <w:t>(</w:t>
      </w:r>
      <w:r w:rsidRPr="00FB2F8F">
        <w:rPr>
          <w:rFonts w:ascii="Century Gothic" w:hAnsi="Century Gothic" w:cs="Century Gothic"/>
          <w:b/>
          <w:sz w:val="20"/>
          <w:szCs w:val="20"/>
        </w:rPr>
        <w:fldChar w:fldCharType="begin">
          <w:ffData>
            <w:name w:val="Texto192"/>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r w:rsidRPr="00FB2F8F">
        <w:rPr>
          <w:rFonts w:ascii="Century Gothic" w:hAnsi="Century Gothic" w:cs="Century Gothic"/>
          <w:b/>
          <w:sz w:val="20"/>
          <w:szCs w:val="20"/>
        </w:rPr>
        <w:t>).</w:t>
      </w:r>
    </w:p>
    <w:p w14:paraId="702D2747" w14:textId="7B23A0A9" w:rsidR="00855A3C" w:rsidRDefault="00855A3C" w:rsidP="00112D91">
      <w:pPr>
        <w:ind w:right="-2"/>
        <w:jc w:val="both"/>
        <w:rPr>
          <w:rFonts w:ascii="Century Gothic" w:hAnsi="Century Gothic" w:cs="Century Gothic"/>
          <w:sz w:val="20"/>
          <w:szCs w:val="20"/>
        </w:rPr>
      </w:pPr>
      <w:r w:rsidRPr="00FB2F8F">
        <w:rPr>
          <w:rFonts w:ascii="Century Gothic" w:hAnsi="Century Gothic" w:cs="Century Gothic"/>
          <w:b/>
          <w:sz w:val="20"/>
          <w:szCs w:val="20"/>
        </w:rPr>
        <w:lastRenderedPageBreak/>
        <w:t>4.2 -</w:t>
      </w:r>
      <w:r w:rsidRPr="00FB2F8F">
        <w:rPr>
          <w:rFonts w:ascii="Century Gothic" w:hAnsi="Century Gothic" w:cs="Century Gothic"/>
          <w:sz w:val="20"/>
          <w:szCs w:val="20"/>
        </w:rPr>
        <w:t xml:space="preserve"> Nos preços registrados estão inclusas todas as despesas concernentes ao fornecimento dos objetos acima relacionados, tais como: pessoal, material, equipamentos, ferramental, instalações, embalagens, transporte, fretes, </w:t>
      </w:r>
      <w:r w:rsidR="00637CD3" w:rsidRPr="00FB2F8F">
        <w:rPr>
          <w:rFonts w:ascii="Century Gothic" w:hAnsi="Century Gothic" w:cs="Century Gothic"/>
          <w:sz w:val="20"/>
          <w:szCs w:val="20"/>
        </w:rPr>
        <w:t>visitas e ainda</w:t>
      </w:r>
      <w:r w:rsidRPr="00FB2F8F">
        <w:rPr>
          <w:rFonts w:ascii="Century Gothic" w:hAnsi="Century Gothic" w:cs="Century Gothic"/>
          <w:sz w:val="20"/>
          <w:szCs w:val="20"/>
        </w:rPr>
        <w:t>: fornecimento de certidões e documentos, impostos, encargos sociais, taxas, lucro, etc.</w:t>
      </w:r>
    </w:p>
    <w:p w14:paraId="3A50A60D" w14:textId="4B80624F" w:rsidR="00855A3C" w:rsidRPr="00FB2F8F" w:rsidRDefault="00855A3C" w:rsidP="00112D91">
      <w:pPr>
        <w:pStyle w:val="PargrafodaLista"/>
        <w:ind w:left="0"/>
        <w:jc w:val="both"/>
        <w:rPr>
          <w:rFonts w:ascii="Century Gothic" w:hAnsi="Century Gothic" w:cs="Arial"/>
          <w:b/>
          <w:bCs/>
          <w:sz w:val="20"/>
        </w:rPr>
      </w:pPr>
      <w:r w:rsidRPr="00FB2F8F">
        <w:rPr>
          <w:rFonts w:ascii="Century Gothic" w:hAnsi="Century Gothic" w:cs="Arial"/>
          <w:b/>
          <w:bCs/>
          <w:sz w:val="20"/>
        </w:rPr>
        <w:t>CLAUSULA QUINTA- DO PAGAMENTO</w:t>
      </w:r>
    </w:p>
    <w:p w14:paraId="02E19E62" w14:textId="61E6E170" w:rsidR="00855A3C" w:rsidRPr="003655BA" w:rsidRDefault="00855A3C" w:rsidP="006C1A9A">
      <w:pPr>
        <w:pStyle w:val="PargrafodaLista"/>
        <w:numPr>
          <w:ilvl w:val="1"/>
          <w:numId w:val="108"/>
        </w:numPr>
        <w:ind w:left="0" w:right="-2" w:firstLine="0"/>
        <w:jc w:val="both"/>
        <w:rPr>
          <w:rFonts w:ascii="Century Gothic" w:hAnsi="Century Gothic" w:cs="Century Gothic"/>
          <w:b/>
          <w:sz w:val="20"/>
        </w:rPr>
      </w:pPr>
      <w:r w:rsidRPr="003655BA">
        <w:rPr>
          <w:rFonts w:ascii="Century Gothic" w:hAnsi="Century Gothic" w:cs="Century Gothic"/>
          <w:sz w:val="20"/>
        </w:rPr>
        <w:t>A contratação com o fornecedor registrado, respeitada a ordem de classificação, será formalizada pelo Órgão Gerenciador através da nota de empenho e/ou autorização de despesa, consoante previsão do art. 95 da lei federal nº 14.133/2021.</w:t>
      </w:r>
    </w:p>
    <w:p w14:paraId="2485BDFD" w14:textId="5BDA0EFF" w:rsidR="00855A3C" w:rsidRDefault="00855A3C" w:rsidP="006C1A9A">
      <w:pPr>
        <w:pStyle w:val="PargrafodaLista"/>
        <w:numPr>
          <w:ilvl w:val="1"/>
          <w:numId w:val="108"/>
        </w:numPr>
        <w:tabs>
          <w:tab w:val="left" w:pos="487"/>
        </w:tabs>
        <w:ind w:left="0" w:right="-2" w:firstLine="0"/>
        <w:jc w:val="both"/>
        <w:rPr>
          <w:rFonts w:ascii="Century Gothic" w:hAnsi="Century Gothic" w:cs="Calibri"/>
          <w:sz w:val="20"/>
        </w:rPr>
      </w:pPr>
      <w:r w:rsidRPr="003655BA">
        <w:rPr>
          <w:rFonts w:ascii="Century Gothic" w:hAnsi="Century Gothic" w:cs="Calibri"/>
          <w:sz w:val="20"/>
        </w:rPr>
        <w:t xml:space="preserve">Os pagamentos serão efetuados </w:t>
      </w:r>
      <w:r w:rsidRPr="003655BA">
        <w:rPr>
          <w:rFonts w:ascii="Century Gothic" w:hAnsi="Century Gothic" w:cs="Calibri"/>
          <w:b/>
          <w:sz w:val="20"/>
        </w:rPr>
        <w:t>em até 30 (trinta) dias</w:t>
      </w:r>
      <w:r w:rsidRPr="003655BA">
        <w:rPr>
          <w:rFonts w:ascii="Century Gothic" w:hAnsi="Century Gothic" w:cs="Calibri"/>
          <w:sz w:val="20"/>
        </w:rPr>
        <w:t>, contados a partir do fornecimento</w:t>
      </w:r>
      <w:r w:rsidRPr="003655BA">
        <w:rPr>
          <w:rFonts w:ascii="Century Gothic" w:hAnsi="Century Gothic" w:cs="Calibri"/>
          <w:b/>
          <w:sz w:val="20"/>
        </w:rPr>
        <w:t xml:space="preserve"> </w:t>
      </w:r>
      <w:r w:rsidRPr="003655BA">
        <w:rPr>
          <w:rFonts w:ascii="Century Gothic" w:hAnsi="Century Gothic" w:cs="Calibri"/>
          <w:sz w:val="20"/>
        </w:rPr>
        <w:t>do objeto, desde que o mesmo esteja de acordo com o solicitado pela Administração e acompanhado da respectiva nota fiscal e de todas as certidões de regularidade fiscal e trabalhista vigentes.</w:t>
      </w:r>
    </w:p>
    <w:p w14:paraId="2BD81706" w14:textId="77777777" w:rsidR="003655BA" w:rsidRPr="003655BA" w:rsidRDefault="003655BA" w:rsidP="006C1A9A">
      <w:pPr>
        <w:pStyle w:val="PargrafodaLista"/>
        <w:numPr>
          <w:ilvl w:val="1"/>
          <w:numId w:val="108"/>
        </w:numPr>
        <w:tabs>
          <w:tab w:val="left" w:pos="487"/>
        </w:tabs>
        <w:ind w:left="0" w:right="-2" w:firstLine="0"/>
        <w:jc w:val="both"/>
        <w:rPr>
          <w:rFonts w:ascii="Century Gothic" w:hAnsi="Century Gothic" w:cs="Calibri"/>
          <w:sz w:val="20"/>
        </w:rPr>
      </w:pPr>
      <w:r w:rsidRPr="003655BA">
        <w:rPr>
          <w:rFonts w:ascii="Century Gothic" w:hAnsi="Century Gothic" w:cs="Arial"/>
          <w:sz w:val="20"/>
        </w:rPr>
        <w:t>A Nota Fiscal ou Fatura deverá ser obrigatoriamente acompanhada da comprovação da regularidade fiscal.</w:t>
      </w:r>
    </w:p>
    <w:p w14:paraId="1BF81A1F" w14:textId="77777777" w:rsidR="003655BA" w:rsidRPr="003655BA" w:rsidRDefault="003655BA" w:rsidP="006C1A9A">
      <w:pPr>
        <w:pStyle w:val="PargrafodaLista"/>
        <w:numPr>
          <w:ilvl w:val="1"/>
          <w:numId w:val="108"/>
        </w:numPr>
        <w:tabs>
          <w:tab w:val="left" w:pos="487"/>
        </w:tabs>
        <w:ind w:left="0" w:right="-2" w:firstLine="0"/>
        <w:jc w:val="both"/>
        <w:rPr>
          <w:rFonts w:ascii="Century Gothic" w:hAnsi="Century Gothic" w:cs="Calibri"/>
          <w:sz w:val="20"/>
        </w:rPr>
      </w:pPr>
      <w:r w:rsidRPr="003655BA">
        <w:rPr>
          <w:rFonts w:ascii="Century Gothic" w:hAnsi="Century Gothic" w:cs="Arial"/>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9D66915" w14:textId="2B64DAF5" w:rsidR="00855A3C" w:rsidRPr="003655BA" w:rsidRDefault="00855A3C" w:rsidP="006C1A9A">
      <w:pPr>
        <w:pStyle w:val="PargrafodaLista"/>
        <w:numPr>
          <w:ilvl w:val="1"/>
          <w:numId w:val="108"/>
        </w:numPr>
        <w:tabs>
          <w:tab w:val="left" w:pos="487"/>
        </w:tabs>
        <w:ind w:left="0" w:right="-2" w:firstLine="0"/>
        <w:jc w:val="both"/>
        <w:rPr>
          <w:rFonts w:ascii="Century Gothic" w:hAnsi="Century Gothic" w:cs="Calibri"/>
          <w:sz w:val="20"/>
        </w:rPr>
      </w:pPr>
      <w:r w:rsidRPr="003655BA">
        <w:rPr>
          <w:rFonts w:ascii="Century Gothic" w:hAnsi="Century Gothic" w:cs="Century Gothic"/>
          <w:sz w:val="20"/>
        </w:rPr>
        <w:t>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718A10C2" w14:textId="6BBD733E" w:rsidR="00855A3C" w:rsidRPr="003655BA" w:rsidRDefault="00855A3C" w:rsidP="006C1A9A">
      <w:pPr>
        <w:pStyle w:val="PargrafodaLista"/>
        <w:numPr>
          <w:ilvl w:val="1"/>
          <w:numId w:val="108"/>
        </w:numPr>
        <w:tabs>
          <w:tab w:val="left" w:pos="487"/>
        </w:tabs>
        <w:ind w:left="0" w:right="-2" w:firstLine="0"/>
        <w:jc w:val="both"/>
        <w:rPr>
          <w:rFonts w:ascii="Century Gothic" w:hAnsi="Century Gothic" w:cs="Calibri"/>
          <w:sz w:val="20"/>
        </w:rPr>
      </w:pPr>
      <w:r w:rsidRPr="003655BA">
        <w:rPr>
          <w:rFonts w:ascii="Century Gothic" w:hAnsi="Century Gothic" w:cs="Century Gothic"/>
          <w:color w:val="000000"/>
          <w:sz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8B1E347" w14:textId="6CF1140D" w:rsidR="00855A3C" w:rsidRPr="003655BA" w:rsidRDefault="00855A3C" w:rsidP="006C1A9A">
      <w:pPr>
        <w:pStyle w:val="PargrafodaLista"/>
        <w:numPr>
          <w:ilvl w:val="1"/>
          <w:numId w:val="108"/>
        </w:numPr>
        <w:tabs>
          <w:tab w:val="left" w:pos="487"/>
        </w:tabs>
        <w:ind w:left="0" w:right="-2" w:firstLine="0"/>
        <w:jc w:val="both"/>
        <w:rPr>
          <w:rFonts w:ascii="Century Gothic" w:hAnsi="Century Gothic" w:cs="Calibri"/>
          <w:sz w:val="20"/>
        </w:rPr>
      </w:pPr>
      <w:r w:rsidRPr="003655BA">
        <w:rPr>
          <w:rFonts w:ascii="Century Gothic" w:hAnsi="Century Gothic" w:cs="Century Gothic"/>
          <w:sz w:val="20"/>
        </w:rPr>
        <w:t>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0B1BB8D1" w14:textId="77777777" w:rsidR="00A61F26" w:rsidRPr="00FB2F8F" w:rsidRDefault="00A61F26" w:rsidP="00112D91">
      <w:pPr>
        <w:spacing w:after="0" w:line="240" w:lineRule="auto"/>
        <w:jc w:val="both"/>
        <w:rPr>
          <w:rFonts w:ascii="Century Gothic" w:hAnsi="Century Gothic" w:cs="Tahoma"/>
          <w:bCs/>
          <w:sz w:val="20"/>
          <w:szCs w:val="20"/>
        </w:rPr>
      </w:pPr>
    </w:p>
    <w:p w14:paraId="07395DBF" w14:textId="31D99CC9" w:rsidR="00DA03A9" w:rsidRPr="00FB2F8F" w:rsidRDefault="00855A3C" w:rsidP="00112D91">
      <w:pPr>
        <w:spacing w:after="0" w:line="240" w:lineRule="auto"/>
        <w:jc w:val="both"/>
        <w:rPr>
          <w:rFonts w:ascii="Century Gothic" w:hAnsi="Century Gothic" w:cs="Tahoma"/>
          <w:b/>
          <w:sz w:val="20"/>
          <w:szCs w:val="20"/>
        </w:rPr>
      </w:pPr>
      <w:r w:rsidRPr="0010259B">
        <w:rPr>
          <w:rFonts w:ascii="Century Gothic" w:hAnsi="Century Gothic" w:cs="Tahoma"/>
          <w:b/>
          <w:sz w:val="20"/>
          <w:szCs w:val="20"/>
        </w:rPr>
        <w:t xml:space="preserve">CLAUSULA </w:t>
      </w:r>
      <w:r w:rsidR="00637CD3" w:rsidRPr="0010259B">
        <w:rPr>
          <w:rFonts w:ascii="Century Gothic" w:hAnsi="Century Gothic" w:cs="Tahoma"/>
          <w:b/>
          <w:sz w:val="20"/>
          <w:szCs w:val="20"/>
        </w:rPr>
        <w:t>SEXTA –</w:t>
      </w:r>
      <w:r w:rsidR="00DA03A9" w:rsidRPr="0010259B">
        <w:rPr>
          <w:rFonts w:ascii="Century Gothic" w:hAnsi="Century Gothic" w:cs="Tahoma"/>
          <w:b/>
          <w:sz w:val="20"/>
          <w:szCs w:val="20"/>
        </w:rPr>
        <w:t xml:space="preserve"> DA</w:t>
      </w:r>
      <w:r w:rsidRPr="0010259B">
        <w:rPr>
          <w:rFonts w:ascii="Century Gothic" w:hAnsi="Century Gothic" w:cs="Tahoma"/>
          <w:b/>
          <w:sz w:val="20"/>
          <w:szCs w:val="20"/>
        </w:rPr>
        <w:t>S</w:t>
      </w:r>
      <w:r w:rsidR="00DA03A9" w:rsidRPr="0010259B">
        <w:rPr>
          <w:rFonts w:ascii="Century Gothic" w:hAnsi="Century Gothic" w:cs="Tahoma"/>
          <w:b/>
          <w:sz w:val="20"/>
          <w:szCs w:val="20"/>
        </w:rPr>
        <w:t xml:space="preserve"> </w:t>
      </w:r>
      <w:r w:rsidR="00637CD3" w:rsidRPr="0010259B">
        <w:rPr>
          <w:rFonts w:ascii="Century Gothic" w:hAnsi="Century Gothic" w:cs="Tahoma"/>
          <w:b/>
          <w:sz w:val="20"/>
          <w:szCs w:val="20"/>
        </w:rPr>
        <w:t>DOTAÇÕES ORÇAMENTÁRIAS</w:t>
      </w:r>
    </w:p>
    <w:p w14:paraId="0534F1C5" w14:textId="343FC43F" w:rsidR="00DA03A9" w:rsidRPr="00FB2F8F" w:rsidRDefault="00855A3C" w:rsidP="0035520D">
      <w:pPr>
        <w:spacing w:after="0" w:line="240" w:lineRule="auto"/>
        <w:jc w:val="both"/>
        <w:rPr>
          <w:rFonts w:ascii="Century Gothic" w:hAnsi="Century Gothic" w:cs="Tahoma"/>
          <w:bCs/>
          <w:sz w:val="20"/>
          <w:szCs w:val="20"/>
        </w:rPr>
      </w:pPr>
      <w:r w:rsidRPr="00112D91">
        <w:rPr>
          <w:rFonts w:ascii="Century Gothic" w:hAnsi="Century Gothic" w:cs="Tahoma"/>
          <w:b/>
          <w:bCs/>
          <w:sz w:val="20"/>
          <w:szCs w:val="20"/>
        </w:rPr>
        <w:t>6.1-</w:t>
      </w:r>
      <w:r w:rsidR="00DA03A9" w:rsidRPr="00FB2F8F">
        <w:rPr>
          <w:rFonts w:ascii="Century Gothic" w:hAnsi="Century Gothic" w:cs="Tahoma"/>
          <w:bCs/>
          <w:sz w:val="20"/>
          <w:szCs w:val="20"/>
        </w:rPr>
        <w:t xml:space="preserve"> As despesas decorrentes da execução da presente licitação correrão à da Dotação Orçamentária:</w:t>
      </w:r>
    </w:p>
    <w:tbl>
      <w:tblPr>
        <w:tblStyle w:val="Tabelacomgrade"/>
        <w:tblW w:w="0" w:type="auto"/>
        <w:tblInd w:w="108" w:type="dxa"/>
        <w:tblLook w:val="04A0" w:firstRow="1" w:lastRow="0" w:firstColumn="1" w:lastColumn="0" w:noHBand="0" w:noVBand="1"/>
      </w:tblPr>
      <w:tblGrid>
        <w:gridCol w:w="1609"/>
        <w:gridCol w:w="4677"/>
        <w:gridCol w:w="2977"/>
      </w:tblGrid>
      <w:tr w:rsidR="00F759B2" w14:paraId="363F1DB8" w14:textId="77777777" w:rsidTr="0010259B">
        <w:tc>
          <w:tcPr>
            <w:tcW w:w="1609" w:type="dxa"/>
            <w:vAlign w:val="center"/>
          </w:tcPr>
          <w:p w14:paraId="3CCA0424" w14:textId="1CF44CBF" w:rsidR="00F759B2" w:rsidRDefault="00F759B2" w:rsidP="0010259B">
            <w:pPr>
              <w:spacing w:line="360" w:lineRule="auto"/>
              <w:jc w:val="center"/>
              <w:rPr>
                <w:rFonts w:ascii="Century Gothic" w:hAnsi="Century Gothic" w:cs="Tahoma"/>
                <w:b/>
                <w:sz w:val="20"/>
                <w:szCs w:val="20"/>
              </w:rPr>
            </w:pPr>
            <w:r>
              <w:rPr>
                <w:rFonts w:ascii="Century Gothic" w:hAnsi="Century Gothic" w:cs="Tahoma"/>
                <w:b/>
                <w:sz w:val="20"/>
                <w:szCs w:val="20"/>
              </w:rPr>
              <w:t>Organograma</w:t>
            </w:r>
          </w:p>
        </w:tc>
        <w:tc>
          <w:tcPr>
            <w:tcW w:w="4677" w:type="dxa"/>
            <w:vAlign w:val="center"/>
          </w:tcPr>
          <w:p w14:paraId="2D0DA030" w14:textId="66CCCB84" w:rsidR="00F759B2" w:rsidRDefault="00F759B2" w:rsidP="0010259B">
            <w:pPr>
              <w:spacing w:line="360" w:lineRule="auto"/>
              <w:jc w:val="center"/>
              <w:rPr>
                <w:rFonts w:ascii="Century Gothic" w:hAnsi="Century Gothic" w:cs="Tahoma"/>
                <w:b/>
                <w:sz w:val="20"/>
                <w:szCs w:val="20"/>
              </w:rPr>
            </w:pPr>
            <w:r>
              <w:rPr>
                <w:rFonts w:ascii="Century Gothic" w:hAnsi="Century Gothic" w:cs="Tahoma"/>
                <w:b/>
                <w:sz w:val="20"/>
                <w:szCs w:val="20"/>
              </w:rPr>
              <w:t>Descrição</w:t>
            </w:r>
          </w:p>
        </w:tc>
        <w:tc>
          <w:tcPr>
            <w:tcW w:w="2977" w:type="dxa"/>
            <w:vAlign w:val="center"/>
          </w:tcPr>
          <w:p w14:paraId="7EC7135F" w14:textId="2F141533" w:rsidR="00F759B2" w:rsidRDefault="00F759B2" w:rsidP="0010259B">
            <w:pPr>
              <w:spacing w:line="360" w:lineRule="auto"/>
              <w:jc w:val="center"/>
              <w:rPr>
                <w:rFonts w:ascii="Century Gothic" w:hAnsi="Century Gothic" w:cs="Tahoma"/>
                <w:b/>
                <w:sz w:val="20"/>
                <w:szCs w:val="20"/>
              </w:rPr>
            </w:pPr>
            <w:r>
              <w:rPr>
                <w:rFonts w:ascii="Century Gothic" w:hAnsi="Century Gothic" w:cs="Tahoma"/>
                <w:b/>
                <w:sz w:val="20"/>
                <w:szCs w:val="20"/>
              </w:rPr>
              <w:t>Máscara</w:t>
            </w:r>
          </w:p>
        </w:tc>
      </w:tr>
      <w:tr w:rsidR="00F759B2" w14:paraId="3CA81AC9" w14:textId="77777777" w:rsidTr="0010259B">
        <w:trPr>
          <w:trHeight w:val="305"/>
        </w:trPr>
        <w:tc>
          <w:tcPr>
            <w:tcW w:w="1609" w:type="dxa"/>
            <w:vAlign w:val="center"/>
          </w:tcPr>
          <w:p w14:paraId="2E63FF93" w14:textId="297B31A7" w:rsidR="00F759B2" w:rsidRPr="00C31E15" w:rsidRDefault="00C31E15" w:rsidP="0010259B">
            <w:pPr>
              <w:jc w:val="center"/>
              <w:rPr>
                <w:rFonts w:ascii="Century Gothic" w:hAnsi="Century Gothic" w:cs="Tahoma"/>
                <w:sz w:val="16"/>
                <w:szCs w:val="16"/>
              </w:rPr>
            </w:pPr>
            <w:r w:rsidRPr="00C31E15">
              <w:rPr>
                <w:rFonts w:ascii="Century Gothic" w:hAnsi="Century Gothic" w:cs="Tahoma"/>
                <w:sz w:val="16"/>
                <w:szCs w:val="16"/>
              </w:rPr>
              <w:t>01.001</w:t>
            </w:r>
          </w:p>
        </w:tc>
        <w:tc>
          <w:tcPr>
            <w:tcW w:w="4677" w:type="dxa"/>
            <w:vAlign w:val="center"/>
          </w:tcPr>
          <w:p w14:paraId="4D507B2D" w14:textId="3993E69F" w:rsidR="00F759B2" w:rsidRPr="00996392" w:rsidRDefault="0010259B" w:rsidP="0010259B">
            <w:pPr>
              <w:jc w:val="center"/>
              <w:rPr>
                <w:rFonts w:ascii="Century Gothic" w:hAnsi="Century Gothic" w:cs="Tahoma"/>
                <w:sz w:val="16"/>
                <w:szCs w:val="16"/>
              </w:rPr>
            </w:pPr>
            <w:r w:rsidRPr="00996392">
              <w:rPr>
                <w:rFonts w:ascii="Century Gothic" w:hAnsi="Century Gothic" w:cs="Tahoma"/>
                <w:sz w:val="16"/>
                <w:szCs w:val="16"/>
              </w:rPr>
              <w:t>MANUTENÇÃO DO GABINETE DO PREFEITO</w:t>
            </w:r>
          </w:p>
        </w:tc>
        <w:tc>
          <w:tcPr>
            <w:tcW w:w="2977" w:type="dxa"/>
            <w:vAlign w:val="center"/>
          </w:tcPr>
          <w:p w14:paraId="23923FD9" w14:textId="08645D3F" w:rsidR="00F759B2" w:rsidRPr="00C31E15" w:rsidRDefault="00C31E15" w:rsidP="0010259B">
            <w:pPr>
              <w:jc w:val="center"/>
              <w:rPr>
                <w:rFonts w:ascii="Century Gothic" w:hAnsi="Century Gothic" w:cs="Tahoma"/>
                <w:sz w:val="16"/>
                <w:szCs w:val="16"/>
              </w:rPr>
            </w:pPr>
            <w:r w:rsidRPr="00C31E15">
              <w:rPr>
                <w:rFonts w:ascii="Century Gothic" w:hAnsi="Century Gothic" w:cs="Tahoma"/>
                <w:sz w:val="16"/>
                <w:szCs w:val="16"/>
              </w:rPr>
              <w:t>01.001.04.122.0020.2002.3.3.90.39.00</w:t>
            </w:r>
          </w:p>
        </w:tc>
      </w:tr>
      <w:tr w:rsidR="00F759B2" w14:paraId="13897FB0" w14:textId="77777777" w:rsidTr="0010259B">
        <w:tc>
          <w:tcPr>
            <w:tcW w:w="1609" w:type="dxa"/>
            <w:vAlign w:val="center"/>
          </w:tcPr>
          <w:p w14:paraId="18185847" w14:textId="67132ED4" w:rsidR="00F759B2" w:rsidRPr="00C31E15" w:rsidRDefault="00200683" w:rsidP="0010259B">
            <w:pPr>
              <w:spacing w:line="360" w:lineRule="auto"/>
              <w:jc w:val="center"/>
              <w:rPr>
                <w:rFonts w:ascii="Century Gothic" w:hAnsi="Century Gothic" w:cs="Tahoma"/>
                <w:sz w:val="16"/>
                <w:szCs w:val="16"/>
              </w:rPr>
            </w:pPr>
            <w:r w:rsidRPr="00200683">
              <w:rPr>
                <w:rFonts w:ascii="Century Gothic" w:hAnsi="Century Gothic" w:cs="Tahoma"/>
                <w:sz w:val="16"/>
                <w:szCs w:val="16"/>
              </w:rPr>
              <w:t>02.001</w:t>
            </w:r>
          </w:p>
        </w:tc>
        <w:tc>
          <w:tcPr>
            <w:tcW w:w="4677" w:type="dxa"/>
            <w:vAlign w:val="center"/>
          </w:tcPr>
          <w:p w14:paraId="78FF6BAA" w14:textId="377FD3E1" w:rsidR="00F759B2" w:rsidRPr="00996392" w:rsidRDefault="0010259B" w:rsidP="0010259B">
            <w:pPr>
              <w:jc w:val="center"/>
              <w:rPr>
                <w:rFonts w:ascii="Century Gothic" w:hAnsi="Century Gothic" w:cs="Tahoma"/>
                <w:sz w:val="16"/>
                <w:szCs w:val="16"/>
              </w:rPr>
            </w:pPr>
            <w:r w:rsidRPr="00996392">
              <w:rPr>
                <w:rFonts w:ascii="Century Gothic" w:hAnsi="Century Gothic" w:cs="Tahoma"/>
                <w:sz w:val="16"/>
                <w:szCs w:val="16"/>
              </w:rPr>
              <w:t>MANUTENÇÃO DA SECRETARIA DE ADMINISTRAÇÃO</w:t>
            </w:r>
          </w:p>
        </w:tc>
        <w:tc>
          <w:tcPr>
            <w:tcW w:w="2977" w:type="dxa"/>
            <w:vAlign w:val="center"/>
          </w:tcPr>
          <w:p w14:paraId="79D24AB8" w14:textId="338F0A52" w:rsidR="00F759B2" w:rsidRPr="00C31E15" w:rsidRDefault="00200683" w:rsidP="0010259B">
            <w:pPr>
              <w:spacing w:line="360" w:lineRule="auto"/>
              <w:jc w:val="center"/>
              <w:rPr>
                <w:rFonts w:ascii="Century Gothic" w:hAnsi="Century Gothic" w:cs="Tahoma"/>
                <w:sz w:val="16"/>
                <w:szCs w:val="16"/>
              </w:rPr>
            </w:pPr>
            <w:r w:rsidRPr="00200683">
              <w:rPr>
                <w:rFonts w:ascii="Century Gothic" w:hAnsi="Century Gothic" w:cs="Tahoma"/>
                <w:sz w:val="16"/>
                <w:szCs w:val="16"/>
              </w:rPr>
              <w:t>02.001.04.122.0020.2007.3.3.90.39.00</w:t>
            </w:r>
          </w:p>
        </w:tc>
      </w:tr>
      <w:tr w:rsidR="00200683" w14:paraId="783069DF" w14:textId="77777777" w:rsidTr="0010259B">
        <w:tc>
          <w:tcPr>
            <w:tcW w:w="1609" w:type="dxa"/>
            <w:vAlign w:val="center"/>
          </w:tcPr>
          <w:p w14:paraId="794502D2" w14:textId="7A77536E" w:rsidR="00200683" w:rsidRPr="00C31E15" w:rsidRDefault="0004674D" w:rsidP="0010259B">
            <w:pPr>
              <w:spacing w:line="360" w:lineRule="auto"/>
              <w:jc w:val="center"/>
              <w:rPr>
                <w:rFonts w:ascii="Century Gothic" w:hAnsi="Century Gothic" w:cs="Tahoma"/>
                <w:sz w:val="16"/>
                <w:szCs w:val="16"/>
              </w:rPr>
            </w:pPr>
            <w:r w:rsidRPr="0004674D">
              <w:rPr>
                <w:rFonts w:ascii="Century Gothic" w:hAnsi="Century Gothic" w:cs="Tahoma"/>
                <w:sz w:val="16"/>
                <w:szCs w:val="16"/>
              </w:rPr>
              <w:t>05.001</w:t>
            </w:r>
          </w:p>
        </w:tc>
        <w:tc>
          <w:tcPr>
            <w:tcW w:w="4677" w:type="dxa"/>
            <w:vAlign w:val="center"/>
          </w:tcPr>
          <w:p w14:paraId="678A277A" w14:textId="420DEA94" w:rsidR="00200683" w:rsidRPr="00996392" w:rsidRDefault="0010259B" w:rsidP="0010259B">
            <w:pPr>
              <w:jc w:val="center"/>
              <w:rPr>
                <w:rFonts w:ascii="Century Gothic" w:hAnsi="Century Gothic" w:cs="Tahoma"/>
                <w:sz w:val="16"/>
                <w:szCs w:val="16"/>
              </w:rPr>
            </w:pPr>
            <w:r w:rsidRPr="00996392">
              <w:rPr>
                <w:rFonts w:ascii="Century Gothic" w:hAnsi="Century Gothic" w:cs="Tahoma"/>
                <w:sz w:val="16"/>
                <w:szCs w:val="16"/>
              </w:rPr>
              <w:t>MANUTENÇÃO DOS SERVIÇOS DE LIMPEZA PÚBLICA</w:t>
            </w:r>
          </w:p>
        </w:tc>
        <w:tc>
          <w:tcPr>
            <w:tcW w:w="2977" w:type="dxa"/>
            <w:vAlign w:val="center"/>
          </w:tcPr>
          <w:p w14:paraId="3A195075" w14:textId="0F74D1B8" w:rsidR="00200683" w:rsidRPr="00C31E15" w:rsidRDefault="0004674D" w:rsidP="0010259B">
            <w:pPr>
              <w:spacing w:line="360" w:lineRule="auto"/>
              <w:jc w:val="center"/>
              <w:rPr>
                <w:rFonts w:ascii="Century Gothic" w:hAnsi="Century Gothic" w:cs="Tahoma"/>
                <w:sz w:val="16"/>
                <w:szCs w:val="16"/>
              </w:rPr>
            </w:pPr>
            <w:r w:rsidRPr="0004674D">
              <w:rPr>
                <w:rFonts w:ascii="Century Gothic" w:hAnsi="Century Gothic" w:cs="Tahoma"/>
                <w:sz w:val="16"/>
                <w:szCs w:val="16"/>
              </w:rPr>
              <w:t>05.001.15.452.0008.2020.3.3.90.39.00</w:t>
            </w:r>
          </w:p>
        </w:tc>
      </w:tr>
      <w:tr w:rsidR="00200683" w14:paraId="1A515C76" w14:textId="77777777" w:rsidTr="0010259B">
        <w:tc>
          <w:tcPr>
            <w:tcW w:w="1609" w:type="dxa"/>
            <w:vAlign w:val="center"/>
          </w:tcPr>
          <w:p w14:paraId="762D499A" w14:textId="3708E4BF" w:rsidR="00200683" w:rsidRPr="00C31E15" w:rsidRDefault="0004674D" w:rsidP="0010259B">
            <w:pPr>
              <w:spacing w:line="360" w:lineRule="auto"/>
              <w:jc w:val="center"/>
              <w:rPr>
                <w:rFonts w:ascii="Century Gothic" w:hAnsi="Century Gothic" w:cs="Tahoma"/>
                <w:sz w:val="16"/>
                <w:szCs w:val="16"/>
              </w:rPr>
            </w:pPr>
            <w:r w:rsidRPr="0004674D">
              <w:rPr>
                <w:rFonts w:ascii="Century Gothic" w:hAnsi="Century Gothic" w:cs="Tahoma"/>
                <w:sz w:val="16"/>
                <w:szCs w:val="16"/>
              </w:rPr>
              <w:t>05.001</w:t>
            </w:r>
          </w:p>
        </w:tc>
        <w:tc>
          <w:tcPr>
            <w:tcW w:w="4677" w:type="dxa"/>
            <w:vAlign w:val="center"/>
          </w:tcPr>
          <w:p w14:paraId="426DA224" w14:textId="61EF987B" w:rsidR="00200683" w:rsidRPr="00996392" w:rsidRDefault="0010259B" w:rsidP="0010259B">
            <w:pPr>
              <w:jc w:val="center"/>
              <w:rPr>
                <w:rFonts w:ascii="Century Gothic" w:hAnsi="Century Gothic" w:cs="Tahoma"/>
                <w:sz w:val="16"/>
                <w:szCs w:val="16"/>
              </w:rPr>
            </w:pPr>
            <w:r w:rsidRPr="00996392">
              <w:rPr>
                <w:rFonts w:ascii="Century Gothic" w:hAnsi="Century Gothic" w:cs="Tahoma"/>
                <w:sz w:val="16"/>
                <w:szCs w:val="16"/>
              </w:rPr>
              <w:t>MANUTENÇÃO E CONSERVAÇÃO DA FROTA RODOVIÁRIA MUNICIPAL</w:t>
            </w:r>
          </w:p>
        </w:tc>
        <w:tc>
          <w:tcPr>
            <w:tcW w:w="2977" w:type="dxa"/>
            <w:vAlign w:val="center"/>
          </w:tcPr>
          <w:p w14:paraId="02F20909" w14:textId="6E5CC115" w:rsidR="00200683" w:rsidRPr="00C31E15" w:rsidRDefault="0004674D" w:rsidP="0010259B">
            <w:pPr>
              <w:spacing w:line="360" w:lineRule="auto"/>
              <w:jc w:val="center"/>
              <w:rPr>
                <w:rFonts w:ascii="Century Gothic" w:hAnsi="Century Gothic" w:cs="Tahoma"/>
                <w:sz w:val="16"/>
                <w:szCs w:val="16"/>
              </w:rPr>
            </w:pPr>
            <w:r w:rsidRPr="0004674D">
              <w:rPr>
                <w:rFonts w:ascii="Century Gothic" w:hAnsi="Century Gothic" w:cs="Tahoma"/>
                <w:sz w:val="16"/>
                <w:szCs w:val="16"/>
              </w:rPr>
              <w:t>05.001.26.782.0019.2027.3.3.90.39.00</w:t>
            </w:r>
          </w:p>
        </w:tc>
      </w:tr>
      <w:tr w:rsidR="00200683" w14:paraId="51B9A75B" w14:textId="77777777" w:rsidTr="0010259B">
        <w:tc>
          <w:tcPr>
            <w:tcW w:w="1609" w:type="dxa"/>
            <w:vAlign w:val="center"/>
          </w:tcPr>
          <w:p w14:paraId="46452ED5" w14:textId="1A0AB47F" w:rsidR="00200683" w:rsidRPr="00C31E15" w:rsidRDefault="0037132D" w:rsidP="0010259B">
            <w:pPr>
              <w:spacing w:line="360" w:lineRule="auto"/>
              <w:jc w:val="center"/>
              <w:rPr>
                <w:rFonts w:ascii="Century Gothic" w:hAnsi="Century Gothic" w:cs="Tahoma"/>
                <w:sz w:val="16"/>
                <w:szCs w:val="16"/>
              </w:rPr>
            </w:pPr>
            <w:r w:rsidRPr="0037132D">
              <w:rPr>
                <w:rFonts w:ascii="Century Gothic" w:hAnsi="Century Gothic" w:cs="Tahoma"/>
                <w:sz w:val="16"/>
                <w:szCs w:val="16"/>
              </w:rPr>
              <w:t>05.001</w:t>
            </w:r>
          </w:p>
        </w:tc>
        <w:tc>
          <w:tcPr>
            <w:tcW w:w="4677" w:type="dxa"/>
            <w:vAlign w:val="center"/>
          </w:tcPr>
          <w:p w14:paraId="672274B2" w14:textId="606D1B5A" w:rsidR="00200683" w:rsidRPr="00996392" w:rsidRDefault="0010259B" w:rsidP="0010259B">
            <w:pPr>
              <w:jc w:val="center"/>
              <w:rPr>
                <w:rFonts w:ascii="Century Gothic" w:hAnsi="Century Gothic" w:cs="Tahoma"/>
                <w:sz w:val="16"/>
                <w:szCs w:val="16"/>
              </w:rPr>
            </w:pPr>
            <w:r w:rsidRPr="00996392">
              <w:rPr>
                <w:rFonts w:ascii="Century Gothic" w:hAnsi="Century Gothic" w:cs="Tahoma"/>
                <w:sz w:val="16"/>
                <w:szCs w:val="16"/>
              </w:rPr>
              <w:t>MANUTENÇÃO DO DEPARTAMENTO DE OBRAS</w:t>
            </w:r>
          </w:p>
        </w:tc>
        <w:tc>
          <w:tcPr>
            <w:tcW w:w="2977" w:type="dxa"/>
            <w:vAlign w:val="center"/>
          </w:tcPr>
          <w:p w14:paraId="2FE3D045" w14:textId="413DA1C4" w:rsidR="00200683" w:rsidRPr="00C31E15" w:rsidRDefault="0004674D" w:rsidP="0010259B">
            <w:pPr>
              <w:spacing w:line="360" w:lineRule="auto"/>
              <w:jc w:val="center"/>
              <w:rPr>
                <w:rFonts w:ascii="Century Gothic" w:hAnsi="Century Gothic" w:cs="Tahoma"/>
                <w:sz w:val="16"/>
                <w:szCs w:val="16"/>
              </w:rPr>
            </w:pPr>
            <w:r w:rsidRPr="0004674D">
              <w:rPr>
                <w:rFonts w:ascii="Century Gothic" w:hAnsi="Century Gothic" w:cs="Tahoma"/>
                <w:sz w:val="16"/>
                <w:szCs w:val="16"/>
              </w:rPr>
              <w:t>05.001.04.122.0019.2017.3.3.90.39.00</w:t>
            </w:r>
          </w:p>
        </w:tc>
      </w:tr>
      <w:tr w:rsidR="00200683" w14:paraId="00D341AA" w14:textId="77777777" w:rsidTr="0010259B">
        <w:tc>
          <w:tcPr>
            <w:tcW w:w="1609" w:type="dxa"/>
            <w:vAlign w:val="center"/>
          </w:tcPr>
          <w:p w14:paraId="12594348" w14:textId="4CDA97FB" w:rsidR="00200683" w:rsidRPr="00C31E15" w:rsidRDefault="00996392" w:rsidP="0010259B">
            <w:pPr>
              <w:spacing w:line="360" w:lineRule="auto"/>
              <w:jc w:val="center"/>
              <w:rPr>
                <w:rFonts w:ascii="Century Gothic" w:hAnsi="Century Gothic" w:cs="Tahoma"/>
                <w:sz w:val="16"/>
                <w:szCs w:val="16"/>
              </w:rPr>
            </w:pPr>
            <w:r w:rsidRPr="00996392">
              <w:rPr>
                <w:rFonts w:ascii="Century Gothic" w:hAnsi="Century Gothic" w:cs="Tahoma"/>
                <w:sz w:val="16"/>
                <w:szCs w:val="16"/>
              </w:rPr>
              <w:t>05.001</w:t>
            </w:r>
          </w:p>
        </w:tc>
        <w:tc>
          <w:tcPr>
            <w:tcW w:w="4677" w:type="dxa"/>
            <w:vAlign w:val="center"/>
          </w:tcPr>
          <w:p w14:paraId="0576CCB2" w14:textId="43E78C41" w:rsidR="00200683" w:rsidRPr="00996392" w:rsidRDefault="0010259B" w:rsidP="0010259B">
            <w:pPr>
              <w:jc w:val="center"/>
              <w:rPr>
                <w:rFonts w:ascii="Century Gothic" w:hAnsi="Century Gothic" w:cs="Tahoma"/>
                <w:sz w:val="16"/>
                <w:szCs w:val="16"/>
              </w:rPr>
            </w:pPr>
            <w:r w:rsidRPr="00996392">
              <w:rPr>
                <w:rFonts w:ascii="Open Sans" w:hAnsi="Open Sans" w:cs="Open Sans"/>
                <w:color w:val="222222"/>
                <w:sz w:val="16"/>
                <w:szCs w:val="16"/>
                <w:shd w:val="clear" w:color="auto" w:fill="F5F7FA"/>
              </w:rPr>
              <w:t xml:space="preserve">MANUTENÇÃO DA SECRETARIA DE OBRAS, VIAÇÃO E SERVIÇOS </w:t>
            </w:r>
            <w:proofErr w:type="gramStart"/>
            <w:r w:rsidRPr="00996392">
              <w:rPr>
                <w:rFonts w:ascii="Open Sans" w:hAnsi="Open Sans" w:cs="Open Sans"/>
                <w:color w:val="222222"/>
                <w:sz w:val="16"/>
                <w:szCs w:val="16"/>
                <w:shd w:val="clear" w:color="auto" w:fill="F5F7FA"/>
              </w:rPr>
              <w:t>PÚBLICOS</w:t>
            </w:r>
            <w:proofErr w:type="gramEnd"/>
          </w:p>
        </w:tc>
        <w:tc>
          <w:tcPr>
            <w:tcW w:w="2977" w:type="dxa"/>
            <w:vAlign w:val="center"/>
          </w:tcPr>
          <w:p w14:paraId="39976A3C" w14:textId="555BD5BE" w:rsidR="00200683" w:rsidRPr="00C31E15" w:rsidRDefault="00996392" w:rsidP="0010259B">
            <w:pPr>
              <w:spacing w:line="360" w:lineRule="auto"/>
              <w:jc w:val="center"/>
              <w:rPr>
                <w:rFonts w:ascii="Century Gothic" w:hAnsi="Century Gothic" w:cs="Tahoma"/>
                <w:sz w:val="16"/>
                <w:szCs w:val="16"/>
              </w:rPr>
            </w:pPr>
            <w:r w:rsidRPr="00996392">
              <w:rPr>
                <w:rFonts w:ascii="Century Gothic" w:hAnsi="Century Gothic" w:cs="Tahoma"/>
                <w:sz w:val="16"/>
                <w:szCs w:val="16"/>
              </w:rPr>
              <w:t>05.001.04.122.0020.2016.3.3.90.39.00</w:t>
            </w:r>
          </w:p>
        </w:tc>
      </w:tr>
      <w:tr w:rsidR="00200683" w14:paraId="32F864D7" w14:textId="77777777" w:rsidTr="0010259B">
        <w:tc>
          <w:tcPr>
            <w:tcW w:w="1609" w:type="dxa"/>
            <w:vAlign w:val="center"/>
          </w:tcPr>
          <w:p w14:paraId="5C7BA7E8" w14:textId="1636AF62" w:rsidR="00200683" w:rsidRPr="00C31E15" w:rsidRDefault="004C2529" w:rsidP="0010259B">
            <w:pPr>
              <w:spacing w:line="360" w:lineRule="auto"/>
              <w:jc w:val="center"/>
              <w:rPr>
                <w:rFonts w:ascii="Century Gothic" w:hAnsi="Century Gothic" w:cs="Tahoma"/>
                <w:sz w:val="16"/>
                <w:szCs w:val="16"/>
              </w:rPr>
            </w:pPr>
            <w:r w:rsidRPr="004C2529">
              <w:rPr>
                <w:rFonts w:ascii="Century Gothic" w:hAnsi="Century Gothic" w:cs="Tahoma"/>
                <w:sz w:val="16"/>
                <w:szCs w:val="16"/>
              </w:rPr>
              <w:t>06.003</w:t>
            </w:r>
          </w:p>
        </w:tc>
        <w:tc>
          <w:tcPr>
            <w:tcW w:w="4677" w:type="dxa"/>
            <w:vAlign w:val="center"/>
          </w:tcPr>
          <w:p w14:paraId="0EE54C1F" w14:textId="00FA9C71" w:rsidR="00200683" w:rsidRPr="00C31E15" w:rsidRDefault="0010259B" w:rsidP="0010259B">
            <w:pPr>
              <w:jc w:val="center"/>
              <w:rPr>
                <w:rFonts w:ascii="Century Gothic" w:hAnsi="Century Gothic" w:cs="Tahoma"/>
                <w:sz w:val="16"/>
                <w:szCs w:val="16"/>
              </w:rPr>
            </w:pPr>
            <w:r w:rsidRPr="004C2529">
              <w:rPr>
                <w:rFonts w:ascii="Century Gothic" w:hAnsi="Century Gothic" w:cs="Tahoma"/>
                <w:sz w:val="16"/>
                <w:szCs w:val="16"/>
              </w:rPr>
              <w:t>MANUTENÇÃO DA REDE MUNICIPAL DE SAÚDE - ATENÇÃO BÁSICA</w:t>
            </w:r>
          </w:p>
        </w:tc>
        <w:tc>
          <w:tcPr>
            <w:tcW w:w="2977" w:type="dxa"/>
            <w:vAlign w:val="center"/>
          </w:tcPr>
          <w:p w14:paraId="0DA5F6C4" w14:textId="28648F00" w:rsidR="00200683" w:rsidRPr="00C31E15" w:rsidRDefault="004C2529" w:rsidP="0010259B">
            <w:pPr>
              <w:jc w:val="center"/>
              <w:rPr>
                <w:rFonts w:ascii="Century Gothic" w:hAnsi="Century Gothic" w:cs="Tahoma"/>
                <w:sz w:val="16"/>
                <w:szCs w:val="16"/>
              </w:rPr>
            </w:pPr>
            <w:r w:rsidRPr="004C2529">
              <w:rPr>
                <w:rFonts w:ascii="Century Gothic" w:hAnsi="Century Gothic" w:cs="Tahoma"/>
                <w:sz w:val="16"/>
                <w:szCs w:val="16"/>
              </w:rPr>
              <w:t>06.003.10.301.0014.2047.3.3.90.39.00</w:t>
            </w:r>
          </w:p>
        </w:tc>
      </w:tr>
      <w:tr w:rsidR="004C2529" w14:paraId="5A4212D3" w14:textId="77777777" w:rsidTr="0010259B">
        <w:tc>
          <w:tcPr>
            <w:tcW w:w="1609" w:type="dxa"/>
            <w:vAlign w:val="center"/>
          </w:tcPr>
          <w:p w14:paraId="17B8FD71" w14:textId="69DA3420" w:rsidR="004C2529" w:rsidRPr="004C2529" w:rsidRDefault="00101AC2" w:rsidP="0010259B">
            <w:pPr>
              <w:spacing w:line="360" w:lineRule="auto"/>
              <w:jc w:val="center"/>
              <w:rPr>
                <w:rFonts w:ascii="Century Gothic" w:hAnsi="Century Gothic" w:cs="Tahoma"/>
                <w:sz w:val="16"/>
                <w:szCs w:val="16"/>
              </w:rPr>
            </w:pPr>
            <w:r w:rsidRPr="00101AC2">
              <w:rPr>
                <w:rFonts w:ascii="Century Gothic" w:hAnsi="Century Gothic" w:cs="Tahoma"/>
                <w:sz w:val="16"/>
                <w:szCs w:val="16"/>
              </w:rPr>
              <w:t>06.003</w:t>
            </w:r>
          </w:p>
        </w:tc>
        <w:tc>
          <w:tcPr>
            <w:tcW w:w="4677" w:type="dxa"/>
            <w:vAlign w:val="center"/>
          </w:tcPr>
          <w:p w14:paraId="2EDF8E4D" w14:textId="0868A827" w:rsidR="004C2529" w:rsidRPr="004C2529" w:rsidRDefault="0010259B" w:rsidP="0010259B">
            <w:pPr>
              <w:jc w:val="center"/>
              <w:rPr>
                <w:rFonts w:ascii="Century Gothic" w:hAnsi="Century Gothic" w:cs="Tahoma"/>
                <w:sz w:val="16"/>
                <w:szCs w:val="16"/>
              </w:rPr>
            </w:pPr>
            <w:r w:rsidRPr="00101AC2">
              <w:rPr>
                <w:rFonts w:ascii="Century Gothic" w:hAnsi="Century Gothic" w:cs="Tahoma"/>
                <w:sz w:val="16"/>
                <w:szCs w:val="16"/>
              </w:rPr>
              <w:t>MANUTENÇÃO PROGRAMA PAB FIXO</w:t>
            </w:r>
          </w:p>
        </w:tc>
        <w:tc>
          <w:tcPr>
            <w:tcW w:w="2977" w:type="dxa"/>
            <w:vAlign w:val="center"/>
          </w:tcPr>
          <w:p w14:paraId="5162E6EE" w14:textId="785634D2" w:rsidR="004C2529" w:rsidRPr="004C2529" w:rsidRDefault="004C2529" w:rsidP="0010259B">
            <w:pPr>
              <w:jc w:val="center"/>
              <w:rPr>
                <w:rFonts w:ascii="Century Gothic" w:hAnsi="Century Gothic" w:cs="Tahoma"/>
                <w:sz w:val="16"/>
                <w:szCs w:val="16"/>
              </w:rPr>
            </w:pPr>
            <w:r w:rsidRPr="004C2529">
              <w:rPr>
                <w:rFonts w:ascii="Century Gothic" w:hAnsi="Century Gothic" w:cs="Tahoma"/>
                <w:sz w:val="16"/>
                <w:szCs w:val="16"/>
              </w:rPr>
              <w:t>06.003.10.301.0014.2077.3.3.90.39.00</w:t>
            </w:r>
          </w:p>
        </w:tc>
      </w:tr>
      <w:tr w:rsidR="004C2529" w14:paraId="3017125B" w14:textId="77777777" w:rsidTr="0010259B">
        <w:tc>
          <w:tcPr>
            <w:tcW w:w="1609" w:type="dxa"/>
            <w:vAlign w:val="center"/>
          </w:tcPr>
          <w:p w14:paraId="3C281E25" w14:textId="77527519" w:rsidR="004C2529" w:rsidRPr="004C2529" w:rsidRDefault="00101AC2" w:rsidP="0010259B">
            <w:pPr>
              <w:spacing w:line="360" w:lineRule="auto"/>
              <w:jc w:val="center"/>
              <w:rPr>
                <w:rFonts w:ascii="Century Gothic" w:hAnsi="Century Gothic" w:cs="Tahoma"/>
                <w:sz w:val="16"/>
                <w:szCs w:val="16"/>
              </w:rPr>
            </w:pPr>
            <w:r w:rsidRPr="00101AC2">
              <w:rPr>
                <w:rFonts w:ascii="Century Gothic" w:hAnsi="Century Gothic" w:cs="Tahoma"/>
                <w:sz w:val="16"/>
                <w:szCs w:val="16"/>
              </w:rPr>
              <w:t>07.001</w:t>
            </w:r>
          </w:p>
        </w:tc>
        <w:tc>
          <w:tcPr>
            <w:tcW w:w="4677" w:type="dxa"/>
            <w:vAlign w:val="center"/>
          </w:tcPr>
          <w:p w14:paraId="6A1946A2" w14:textId="169CE914" w:rsidR="004C2529" w:rsidRPr="004C2529" w:rsidRDefault="0010259B" w:rsidP="0010259B">
            <w:pPr>
              <w:jc w:val="center"/>
              <w:rPr>
                <w:rFonts w:ascii="Century Gothic" w:hAnsi="Century Gothic" w:cs="Tahoma"/>
                <w:sz w:val="16"/>
                <w:szCs w:val="16"/>
              </w:rPr>
            </w:pPr>
            <w:r w:rsidRPr="00101AC2">
              <w:rPr>
                <w:rFonts w:ascii="Century Gothic" w:hAnsi="Century Gothic" w:cs="Tahoma"/>
                <w:sz w:val="16"/>
                <w:szCs w:val="16"/>
              </w:rPr>
              <w:t>GABINETE SECRETARIA DE ASSISTÊNCIA SOCIAL</w:t>
            </w:r>
          </w:p>
        </w:tc>
        <w:tc>
          <w:tcPr>
            <w:tcW w:w="2977" w:type="dxa"/>
            <w:vAlign w:val="center"/>
          </w:tcPr>
          <w:p w14:paraId="66B7B13B" w14:textId="7A329C37" w:rsidR="004C2529" w:rsidRPr="004C2529" w:rsidRDefault="00101AC2" w:rsidP="0010259B">
            <w:pPr>
              <w:jc w:val="center"/>
              <w:rPr>
                <w:rFonts w:ascii="Century Gothic" w:hAnsi="Century Gothic" w:cs="Tahoma"/>
                <w:sz w:val="16"/>
                <w:szCs w:val="16"/>
              </w:rPr>
            </w:pPr>
            <w:r w:rsidRPr="00101AC2">
              <w:rPr>
                <w:rFonts w:ascii="Century Gothic" w:hAnsi="Century Gothic" w:cs="Tahoma"/>
                <w:sz w:val="16"/>
                <w:szCs w:val="16"/>
              </w:rPr>
              <w:t>07.001.04.244.0020.2083.3.3.90.39.00</w:t>
            </w:r>
          </w:p>
        </w:tc>
      </w:tr>
      <w:tr w:rsidR="004C2529" w14:paraId="2A1CBD71" w14:textId="77777777" w:rsidTr="0010259B">
        <w:tc>
          <w:tcPr>
            <w:tcW w:w="1609" w:type="dxa"/>
            <w:vAlign w:val="center"/>
          </w:tcPr>
          <w:p w14:paraId="0F89951C" w14:textId="79CB1E71" w:rsidR="004C2529" w:rsidRPr="004C2529" w:rsidRDefault="00101AC2" w:rsidP="0010259B">
            <w:pPr>
              <w:spacing w:line="360" w:lineRule="auto"/>
              <w:jc w:val="center"/>
              <w:rPr>
                <w:rFonts w:ascii="Century Gothic" w:hAnsi="Century Gothic" w:cs="Tahoma"/>
                <w:sz w:val="16"/>
                <w:szCs w:val="16"/>
              </w:rPr>
            </w:pPr>
            <w:r w:rsidRPr="00101AC2">
              <w:rPr>
                <w:rFonts w:ascii="Century Gothic" w:hAnsi="Century Gothic" w:cs="Tahoma"/>
                <w:sz w:val="16"/>
                <w:szCs w:val="16"/>
              </w:rPr>
              <w:t>07.001</w:t>
            </w:r>
          </w:p>
        </w:tc>
        <w:tc>
          <w:tcPr>
            <w:tcW w:w="4677" w:type="dxa"/>
            <w:vAlign w:val="center"/>
          </w:tcPr>
          <w:p w14:paraId="2C29FDF0" w14:textId="38243BCB" w:rsidR="004C2529" w:rsidRPr="004C2529" w:rsidRDefault="0010259B" w:rsidP="0010259B">
            <w:pPr>
              <w:jc w:val="center"/>
              <w:rPr>
                <w:rFonts w:ascii="Century Gothic" w:hAnsi="Century Gothic" w:cs="Tahoma"/>
                <w:sz w:val="16"/>
                <w:szCs w:val="16"/>
              </w:rPr>
            </w:pPr>
            <w:r w:rsidRPr="00101AC2">
              <w:rPr>
                <w:rFonts w:ascii="Century Gothic" w:hAnsi="Century Gothic" w:cs="Tahoma"/>
                <w:sz w:val="16"/>
                <w:szCs w:val="16"/>
              </w:rPr>
              <w:t>MANUTENÇÃO DA DIVISÃO DE ASSISTÊNCIA SOCIAL</w:t>
            </w:r>
          </w:p>
        </w:tc>
        <w:tc>
          <w:tcPr>
            <w:tcW w:w="2977" w:type="dxa"/>
            <w:vAlign w:val="center"/>
          </w:tcPr>
          <w:p w14:paraId="61FFB702" w14:textId="2C1EB8C7" w:rsidR="004C2529" w:rsidRPr="004C2529" w:rsidRDefault="00101AC2" w:rsidP="0010259B">
            <w:pPr>
              <w:spacing w:line="360" w:lineRule="auto"/>
              <w:jc w:val="center"/>
              <w:rPr>
                <w:rFonts w:ascii="Century Gothic" w:hAnsi="Century Gothic" w:cs="Tahoma"/>
                <w:sz w:val="16"/>
                <w:szCs w:val="16"/>
              </w:rPr>
            </w:pPr>
            <w:r w:rsidRPr="00101AC2">
              <w:rPr>
                <w:rFonts w:ascii="Century Gothic" w:hAnsi="Century Gothic" w:cs="Tahoma"/>
                <w:sz w:val="16"/>
                <w:szCs w:val="16"/>
              </w:rPr>
              <w:t>07.001.08.244.0002.2050.3.3.90.39.00</w:t>
            </w:r>
          </w:p>
        </w:tc>
      </w:tr>
      <w:tr w:rsidR="00D37AAD" w14:paraId="16632B0D" w14:textId="77777777" w:rsidTr="0010259B">
        <w:tc>
          <w:tcPr>
            <w:tcW w:w="1609" w:type="dxa"/>
            <w:vAlign w:val="center"/>
          </w:tcPr>
          <w:p w14:paraId="78898F56" w14:textId="77777777" w:rsidR="00D37AAD" w:rsidRPr="00101AC2" w:rsidRDefault="00D37AAD" w:rsidP="0010259B">
            <w:pPr>
              <w:spacing w:line="360" w:lineRule="auto"/>
              <w:jc w:val="center"/>
              <w:rPr>
                <w:rFonts w:ascii="Century Gothic" w:hAnsi="Century Gothic" w:cs="Tahoma"/>
                <w:sz w:val="16"/>
                <w:szCs w:val="16"/>
              </w:rPr>
            </w:pPr>
          </w:p>
        </w:tc>
        <w:tc>
          <w:tcPr>
            <w:tcW w:w="4677" w:type="dxa"/>
            <w:vAlign w:val="center"/>
          </w:tcPr>
          <w:p w14:paraId="504CDCAA" w14:textId="0015901E" w:rsidR="00D37AAD" w:rsidRPr="00101AC2" w:rsidRDefault="00D37AAD" w:rsidP="0010259B">
            <w:pPr>
              <w:jc w:val="center"/>
              <w:rPr>
                <w:rFonts w:ascii="Century Gothic" w:hAnsi="Century Gothic" w:cs="Tahoma"/>
                <w:sz w:val="16"/>
                <w:szCs w:val="16"/>
              </w:rPr>
            </w:pPr>
            <w:r w:rsidRPr="00D37AAD">
              <w:rPr>
                <w:rFonts w:ascii="Century Gothic" w:hAnsi="Century Gothic" w:cs="Tahoma"/>
                <w:sz w:val="16"/>
                <w:szCs w:val="16"/>
              </w:rPr>
              <w:t>Serviços da Proteção Social Básica</w:t>
            </w:r>
          </w:p>
        </w:tc>
        <w:tc>
          <w:tcPr>
            <w:tcW w:w="2977" w:type="dxa"/>
            <w:vAlign w:val="center"/>
          </w:tcPr>
          <w:p w14:paraId="2FBA3A81" w14:textId="679875B9" w:rsidR="00D37AAD" w:rsidRPr="00101AC2" w:rsidRDefault="00D37AAD" w:rsidP="0010259B">
            <w:pPr>
              <w:spacing w:line="360" w:lineRule="auto"/>
              <w:jc w:val="center"/>
              <w:rPr>
                <w:rFonts w:ascii="Century Gothic" w:hAnsi="Century Gothic" w:cs="Tahoma"/>
                <w:sz w:val="16"/>
                <w:szCs w:val="16"/>
              </w:rPr>
            </w:pPr>
            <w:r w:rsidRPr="00D37AAD">
              <w:rPr>
                <w:rFonts w:ascii="Century Gothic" w:hAnsi="Century Gothic" w:cs="Tahoma"/>
                <w:sz w:val="16"/>
                <w:szCs w:val="16"/>
              </w:rPr>
              <w:t>07.004.08.244.0002.6087.3.3.90.39.00</w:t>
            </w:r>
          </w:p>
        </w:tc>
      </w:tr>
    </w:tbl>
    <w:p w14:paraId="02539B86" w14:textId="77777777" w:rsidR="009B2255" w:rsidRDefault="009B2255" w:rsidP="0010259B">
      <w:pPr>
        <w:overflowPunct w:val="0"/>
        <w:autoSpaceDE w:val="0"/>
        <w:adjustRightInd w:val="0"/>
        <w:spacing w:after="0" w:line="276" w:lineRule="auto"/>
        <w:ind w:left="567"/>
        <w:jc w:val="both"/>
        <w:rPr>
          <w:rFonts w:ascii="Century Gothic" w:hAnsi="Century Gothic"/>
          <w:b/>
          <w:sz w:val="20"/>
          <w:szCs w:val="20"/>
        </w:rPr>
      </w:pPr>
    </w:p>
    <w:p w14:paraId="2816BC04" w14:textId="77B5538F" w:rsidR="00855A3C" w:rsidRPr="00FB2F8F" w:rsidRDefault="00855A3C" w:rsidP="00112D91">
      <w:pPr>
        <w:overflowPunct w:val="0"/>
        <w:autoSpaceDE w:val="0"/>
        <w:adjustRightInd w:val="0"/>
        <w:spacing w:after="0" w:line="276" w:lineRule="auto"/>
        <w:jc w:val="both"/>
        <w:rPr>
          <w:rFonts w:ascii="Century Gothic" w:hAnsi="Century Gothic"/>
          <w:b/>
          <w:sz w:val="20"/>
          <w:szCs w:val="20"/>
        </w:rPr>
      </w:pPr>
      <w:r w:rsidRPr="00FB2F8F">
        <w:rPr>
          <w:rFonts w:ascii="Century Gothic" w:hAnsi="Century Gothic"/>
          <w:b/>
          <w:sz w:val="20"/>
          <w:szCs w:val="20"/>
        </w:rPr>
        <w:t>CLÁUSULA SÉTIMA - DA VALIDA</w:t>
      </w:r>
      <w:r w:rsidR="00112D91">
        <w:rPr>
          <w:rFonts w:ascii="Century Gothic" w:hAnsi="Century Gothic"/>
          <w:b/>
          <w:sz w:val="20"/>
          <w:szCs w:val="20"/>
        </w:rPr>
        <w:t>DE DA ATA DE REGISTRO DE PREÇOS</w:t>
      </w:r>
    </w:p>
    <w:p w14:paraId="0B37B182" w14:textId="77777777" w:rsidR="00855A3C" w:rsidRPr="00FB2F8F" w:rsidRDefault="00855A3C" w:rsidP="0035520D">
      <w:pPr>
        <w:pStyle w:val="LO-normal"/>
        <w:jc w:val="both"/>
        <w:rPr>
          <w:rFonts w:ascii="Century Gothic" w:hAnsi="Century Gothic" w:cs="Arial"/>
          <w:sz w:val="20"/>
          <w:szCs w:val="20"/>
          <w:lang w:eastAsia="pt-BR" w:bidi="ar-SA"/>
        </w:rPr>
      </w:pPr>
      <w:r w:rsidRPr="00FB2F8F">
        <w:rPr>
          <w:rFonts w:ascii="Century Gothic" w:hAnsi="Century Gothic"/>
          <w:b/>
          <w:sz w:val="20"/>
          <w:szCs w:val="20"/>
        </w:rPr>
        <w:t xml:space="preserve">7.1 - </w:t>
      </w:r>
      <w:r w:rsidRPr="00FB2F8F">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2A189B6" w14:textId="77777777" w:rsidR="00855A3C" w:rsidRPr="00FB2F8F" w:rsidRDefault="00855A3C" w:rsidP="00855A3C">
      <w:pPr>
        <w:pStyle w:val="LO-normal"/>
        <w:jc w:val="both"/>
        <w:rPr>
          <w:rFonts w:ascii="Century Gothic" w:hAnsi="Century Gothic" w:cs="Arial"/>
          <w:sz w:val="20"/>
          <w:szCs w:val="20"/>
          <w:lang w:eastAsia="pt-BR" w:bidi="ar-SA"/>
        </w:rPr>
      </w:pPr>
    </w:p>
    <w:p w14:paraId="3A2D01E1" w14:textId="77777777" w:rsidR="00855A3C" w:rsidRPr="00FB2F8F" w:rsidRDefault="00855A3C" w:rsidP="0010259B">
      <w:pPr>
        <w:pBdr>
          <w:top w:val="thinThickSmallGap" w:sz="24" w:space="1" w:color="auto"/>
          <w:left w:val="thinThickSmallGap" w:sz="24" w:space="1" w:color="auto"/>
          <w:bottom w:val="thickThinSmallGap" w:sz="24" w:space="1" w:color="auto"/>
          <w:right w:val="thickThinSmallGap" w:sz="24" w:space="4" w:color="auto"/>
        </w:pBdr>
        <w:ind w:left="142" w:right="140"/>
        <w:jc w:val="center"/>
        <w:rPr>
          <w:rFonts w:ascii="Century Gothic" w:hAnsi="Century Gothic" w:cs="Calibri"/>
          <w:b/>
          <w:sz w:val="20"/>
          <w:szCs w:val="20"/>
          <w:u w:val="single"/>
        </w:rPr>
      </w:pPr>
      <w:r w:rsidRPr="00FB2F8F">
        <w:rPr>
          <w:rFonts w:ascii="Century Gothic" w:hAnsi="Century Gothic" w:cs="Calibri"/>
          <w:b/>
          <w:sz w:val="20"/>
          <w:szCs w:val="20"/>
          <w:u w:val="single"/>
        </w:rPr>
        <w:t xml:space="preserve">Prazo de fornecimento e vigência: até </w:t>
      </w:r>
      <w:r w:rsidRPr="00FB2F8F">
        <w:rPr>
          <w:rFonts w:ascii="Century Gothic" w:hAnsi="Century Gothic" w:cs="Calibri"/>
          <w:b/>
          <w:sz w:val="20"/>
          <w:szCs w:val="20"/>
          <w:u w:val="single"/>
        </w:rPr>
        <w:fldChar w:fldCharType="begin">
          <w:ffData>
            <w:name w:val="Texto205"/>
            <w:enabled/>
            <w:calcOnExit w:val="0"/>
            <w:textInput/>
          </w:ffData>
        </w:fldChar>
      </w:r>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r w:rsidRPr="00FB2F8F">
        <w:rPr>
          <w:rFonts w:ascii="Century Gothic" w:hAnsi="Century Gothic" w:cs="Calibri"/>
          <w:b/>
          <w:sz w:val="20"/>
          <w:szCs w:val="20"/>
          <w:u w:val="single"/>
        </w:rPr>
        <w:t>/</w:t>
      </w:r>
      <w:r w:rsidRPr="00FB2F8F">
        <w:rPr>
          <w:rFonts w:ascii="Century Gothic" w:hAnsi="Century Gothic" w:cs="Calibri"/>
          <w:b/>
          <w:sz w:val="20"/>
          <w:szCs w:val="20"/>
          <w:u w:val="single"/>
        </w:rPr>
        <w:fldChar w:fldCharType="begin">
          <w:ffData>
            <w:name w:val="Texto206"/>
            <w:enabled/>
            <w:calcOnExit w:val="0"/>
            <w:textInput/>
          </w:ffData>
        </w:fldChar>
      </w:r>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r w:rsidRPr="00FB2F8F">
        <w:rPr>
          <w:rFonts w:ascii="Century Gothic" w:hAnsi="Century Gothic" w:cs="Calibri"/>
          <w:b/>
          <w:sz w:val="20"/>
          <w:szCs w:val="20"/>
          <w:u w:val="single"/>
        </w:rPr>
        <w:t>/</w:t>
      </w:r>
      <w:r w:rsidRPr="00FB2F8F">
        <w:rPr>
          <w:rFonts w:ascii="Century Gothic" w:hAnsi="Century Gothic" w:cs="Calibri"/>
          <w:b/>
          <w:sz w:val="20"/>
          <w:szCs w:val="20"/>
          <w:u w:val="single"/>
        </w:rPr>
        <w:fldChar w:fldCharType="begin">
          <w:ffData>
            <w:name w:val="Texto252"/>
            <w:enabled/>
            <w:calcOnExit w:val="0"/>
            <w:textInput/>
          </w:ffData>
        </w:fldChar>
      </w:r>
      <w:bookmarkStart w:id="63" w:name="Texto252"/>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bookmarkEnd w:id="63"/>
      <w:r w:rsidRPr="00FB2F8F">
        <w:rPr>
          <w:rFonts w:ascii="Century Gothic" w:hAnsi="Century Gothic" w:cs="Calibri"/>
          <w:b/>
          <w:sz w:val="20"/>
          <w:szCs w:val="20"/>
          <w:u w:val="single"/>
        </w:rPr>
        <w:t>.</w:t>
      </w:r>
    </w:p>
    <w:p w14:paraId="0A16BBE8" w14:textId="77777777" w:rsidR="00855A3C" w:rsidRPr="00FB2F8F" w:rsidRDefault="00855A3C" w:rsidP="00855A3C">
      <w:pPr>
        <w:pStyle w:val="LO-normal"/>
        <w:jc w:val="both"/>
        <w:rPr>
          <w:rFonts w:ascii="Century Gothic" w:hAnsi="Century Gothic" w:cs="Arial"/>
          <w:sz w:val="20"/>
          <w:szCs w:val="20"/>
          <w:lang w:eastAsia="pt-BR" w:bidi="ar-SA"/>
        </w:rPr>
      </w:pPr>
    </w:p>
    <w:p w14:paraId="2533748C" w14:textId="77777777" w:rsidR="00855A3C" w:rsidRPr="00FB2F8F" w:rsidRDefault="00855A3C" w:rsidP="004B3CB0">
      <w:pPr>
        <w:tabs>
          <w:tab w:val="left" w:pos="635"/>
        </w:tabs>
        <w:autoSpaceDE w:val="0"/>
        <w:spacing w:after="0"/>
        <w:jc w:val="both"/>
        <w:rPr>
          <w:rFonts w:ascii="Century Gothic" w:hAnsi="Century Gothic" w:cs="Calibri"/>
          <w:sz w:val="20"/>
          <w:szCs w:val="20"/>
        </w:rPr>
      </w:pPr>
      <w:r w:rsidRPr="00FB2F8F">
        <w:rPr>
          <w:rFonts w:ascii="Century Gothic" w:hAnsi="Century Gothic" w:cs="Calibri"/>
          <w:b/>
          <w:sz w:val="20"/>
          <w:szCs w:val="20"/>
        </w:rPr>
        <w:t>7.2 -</w:t>
      </w:r>
      <w:r w:rsidRPr="00FB2F8F">
        <w:rPr>
          <w:rFonts w:ascii="Century Gothic" w:hAnsi="Century Gothic" w:cs="Calibri"/>
          <w:sz w:val="20"/>
          <w:szCs w:val="20"/>
        </w:rPr>
        <w:t xml:space="preserve"> A ata de Registro de Preços poderá gerar contrato, conforme disposto no Decreto 11.462/23, sendo:</w:t>
      </w:r>
    </w:p>
    <w:p w14:paraId="420ADA5A"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23</w:t>
      </w:r>
      <w:r w:rsidRPr="00FB2F8F">
        <w:rPr>
          <w:rFonts w:ascii="Century Gothic" w:hAnsi="Century Gothic" w:cs="Calibri"/>
          <w:sz w:val="20"/>
          <w:szCs w:val="20"/>
          <w:lang w:eastAsia="pt-BR"/>
        </w:rPr>
        <w:t xml:space="preserve">. Fica vedado efetuar </w:t>
      </w:r>
      <w:r w:rsidRPr="00FB2F8F">
        <w:rPr>
          <w:rFonts w:ascii="Century Gothic" w:hAnsi="Century Gothic" w:cs="Calibri"/>
          <w:b/>
          <w:sz w:val="20"/>
          <w:szCs w:val="20"/>
          <w:u w:val="single"/>
          <w:lang w:eastAsia="pt-BR"/>
        </w:rPr>
        <w:t>acréscimos nos quantitativos fixados pela ata de registro de preços</w:t>
      </w:r>
      <w:r w:rsidRPr="00FB2F8F">
        <w:rPr>
          <w:rFonts w:ascii="Century Gothic" w:hAnsi="Century Gothic" w:cs="Calibri"/>
          <w:sz w:val="20"/>
          <w:szCs w:val="20"/>
          <w:lang w:eastAsia="pt-BR"/>
        </w:rPr>
        <w:t>.</w:t>
      </w:r>
    </w:p>
    <w:p w14:paraId="35679114"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34.</w:t>
      </w:r>
      <w:r w:rsidRPr="00FB2F8F">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3572B2"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 xml:space="preserve">Art. 35.  </w:t>
      </w:r>
      <w:r w:rsidRPr="00FB2F8F">
        <w:rPr>
          <w:rFonts w:ascii="Century Gothic" w:hAnsi="Century Gothic" w:cs="Calibri"/>
          <w:sz w:val="20"/>
          <w:szCs w:val="20"/>
          <w:lang w:eastAsia="pt-BR"/>
        </w:rPr>
        <w:t>Os contratos decorrentes do sistema de registro de preços poderão ser alterados, observado o disposto no art. 124 da Lei nº 14.133, de 2021.</w:t>
      </w:r>
    </w:p>
    <w:p w14:paraId="5A7E0CF9"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36</w:t>
      </w:r>
      <w:r w:rsidRPr="00FB2F8F">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30C4A564" w14:textId="77777777" w:rsidR="00855A3C" w:rsidRPr="00FB2F8F" w:rsidRDefault="00855A3C" w:rsidP="00855A3C">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 xml:space="preserve">7.3. </w:t>
      </w:r>
      <w:r w:rsidRPr="00FB2F8F">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3200436F" w14:textId="77777777" w:rsidR="00F24221" w:rsidRPr="00FB2F8F" w:rsidRDefault="00F24221" w:rsidP="00F86CCB">
      <w:pPr>
        <w:overflowPunct w:val="0"/>
        <w:autoSpaceDE w:val="0"/>
        <w:adjustRightInd w:val="0"/>
        <w:spacing w:after="0" w:line="240" w:lineRule="auto"/>
        <w:jc w:val="both"/>
        <w:rPr>
          <w:rFonts w:ascii="Century Gothic" w:hAnsi="Century Gothic"/>
          <w:b/>
          <w:sz w:val="20"/>
          <w:szCs w:val="20"/>
        </w:rPr>
      </w:pPr>
    </w:p>
    <w:p w14:paraId="02E4696D" w14:textId="77777777" w:rsidR="00037F0A" w:rsidRPr="00FB2F8F" w:rsidRDefault="00037F0A" w:rsidP="001047A0">
      <w:pPr>
        <w:spacing w:after="0"/>
        <w:jc w:val="both"/>
        <w:rPr>
          <w:rFonts w:ascii="Century Gothic" w:hAnsi="Century Gothic" w:cs="Calibri"/>
          <w:b/>
          <w:sz w:val="20"/>
          <w:szCs w:val="20"/>
        </w:rPr>
      </w:pPr>
      <w:r w:rsidRPr="00FB2F8F">
        <w:rPr>
          <w:rFonts w:ascii="Century Gothic" w:hAnsi="Century Gothic"/>
          <w:b/>
          <w:sz w:val="20"/>
          <w:szCs w:val="20"/>
        </w:rPr>
        <w:t xml:space="preserve">CLÁUSULA OITAVA - </w:t>
      </w:r>
      <w:r w:rsidRPr="00FB2F8F">
        <w:rPr>
          <w:rFonts w:ascii="Century Gothic" w:hAnsi="Century Gothic" w:cs="Calibri"/>
          <w:b/>
          <w:sz w:val="20"/>
          <w:szCs w:val="20"/>
        </w:rPr>
        <w:t>ALTERAÇÃO OU ATUALIZAÇÃO DOS PREÇOS REGISTRADOS (DECRETO FEDERA</w:t>
      </w:r>
      <w:r w:rsidRPr="00FB2F8F">
        <w:rPr>
          <w:rFonts w:ascii="Century Gothic" w:eastAsia="Times New Roman" w:hAnsi="Century Gothic" w:cs="Calibri"/>
          <w:b/>
          <w:sz w:val="20"/>
          <w:szCs w:val="20"/>
          <w:lang w:eastAsia="zh-CN"/>
        </w:rPr>
        <w:t xml:space="preserve">L </w:t>
      </w:r>
      <w:hyperlink r:id="rId39" w:history="1">
        <w:r w:rsidRPr="00FB2F8F">
          <w:rPr>
            <w:rFonts w:ascii="Century Gothic" w:hAnsi="Century Gothic" w:cs="Calibri"/>
            <w:b/>
            <w:sz w:val="20"/>
            <w:szCs w:val="20"/>
          </w:rPr>
          <w:t>Nº 11.462, DE 31 DE MARÇO DE 2023</w:t>
        </w:r>
      </w:hyperlink>
      <w:r w:rsidRPr="00FB2F8F">
        <w:rPr>
          <w:rFonts w:ascii="Century Gothic" w:hAnsi="Century Gothic" w:cs="Calibri"/>
          <w:b/>
          <w:sz w:val="20"/>
          <w:szCs w:val="20"/>
        </w:rPr>
        <w:t xml:space="preserve"> E DECRETO MUNICIPAL Nº 21/2024, Art. 22, Subseção II, DE 11 DE JANEIRO DE 2024).</w:t>
      </w:r>
    </w:p>
    <w:p w14:paraId="04BCC478"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bCs/>
          <w:sz w:val="20"/>
          <w:szCs w:val="20"/>
        </w:rPr>
        <w:t>8.1.</w:t>
      </w:r>
      <w:r w:rsidRPr="00FB2F8F">
        <w:rPr>
          <w:rFonts w:ascii="Century Gothic" w:hAnsi="Century Gothic" w:cs="Calibri"/>
          <w:bCs/>
          <w:sz w:val="20"/>
          <w:szCs w:val="20"/>
        </w:rPr>
        <w:t xml:space="preserve"> </w:t>
      </w:r>
      <w:r w:rsidRPr="00FB2F8F">
        <w:rPr>
          <w:rFonts w:ascii="Century Gothic" w:hAnsi="Century Gothic" w:cs="Calibri"/>
          <w:sz w:val="20"/>
          <w:szCs w:val="20"/>
        </w:rPr>
        <w:t xml:space="preserve">Os preços registrados poderão ser alterados ou atualizados em decorrência de eventual redução dos preços praticados no mercado ou de fato que eleve o custo dos bens, das obras ou dos serviços registrados, nas seguintes situações: </w:t>
      </w:r>
    </w:p>
    <w:p w14:paraId="0F95EEBC" w14:textId="77777777" w:rsidR="001047A0"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8.1.1.</w:t>
      </w:r>
      <w:r w:rsidRPr="00FB2F8F">
        <w:rPr>
          <w:rFonts w:ascii="Century Gothic" w:hAnsi="Century Gothic" w:cs="Calibri"/>
          <w:sz w:val="20"/>
          <w:szCs w:val="20"/>
        </w:rPr>
        <w:t xml:space="preserve">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r w:rsidR="001047A0">
        <w:rPr>
          <w:rFonts w:ascii="Century Gothic" w:hAnsi="Century Gothic" w:cs="Calibri"/>
          <w:sz w:val="20"/>
          <w:szCs w:val="20"/>
        </w:rPr>
        <w:t>.</w:t>
      </w:r>
    </w:p>
    <w:p w14:paraId="58C9E504" w14:textId="05F464D6" w:rsidR="00037F0A" w:rsidRPr="00FB2F8F" w:rsidRDefault="00037F0A" w:rsidP="00037F0A">
      <w:pPr>
        <w:tabs>
          <w:tab w:val="left" w:pos="567"/>
        </w:tabs>
        <w:spacing w:after="0"/>
        <w:jc w:val="both"/>
        <w:rPr>
          <w:rFonts w:ascii="Century Gothic" w:hAnsi="Century Gothic" w:cs="Calibri"/>
          <w:b/>
          <w:bCs/>
          <w:sz w:val="20"/>
          <w:szCs w:val="20"/>
        </w:rPr>
      </w:pPr>
      <w:r w:rsidRPr="00FB2F8F">
        <w:rPr>
          <w:rFonts w:ascii="Century Gothic" w:hAnsi="Century Gothic" w:cs="Calibri"/>
          <w:b/>
          <w:sz w:val="20"/>
          <w:szCs w:val="20"/>
        </w:rPr>
        <w:t>8.1.2.</w:t>
      </w:r>
      <w:r w:rsidRPr="00FB2F8F">
        <w:rPr>
          <w:rFonts w:ascii="Century Gothic" w:hAnsi="Century Gothic" w:cs="Calibri"/>
          <w:sz w:val="20"/>
          <w:szCs w:val="20"/>
        </w:rPr>
        <w:t xml:space="preserve"> Em caso de criação, alteração ou extinção de quaisquer tributos ou encargos legais ou a superveniência de disposições legais, com comprovada repercussão sobre os preços registrados;</w:t>
      </w:r>
      <w:r w:rsidRPr="00FB2F8F">
        <w:rPr>
          <w:rFonts w:ascii="Century Gothic" w:hAnsi="Century Gothic" w:cs="Calibri"/>
          <w:b/>
          <w:bCs/>
          <w:sz w:val="20"/>
          <w:szCs w:val="20"/>
        </w:rPr>
        <w:t xml:space="preserve"> </w:t>
      </w:r>
    </w:p>
    <w:p w14:paraId="5802375B" w14:textId="77777777" w:rsidR="001047A0"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w:t>
      </w:r>
      <w:r w:rsidRPr="00FB2F8F">
        <w:rPr>
          <w:rFonts w:ascii="Century Gothic" w:hAnsi="Century Gothic" w:cs="Calibri"/>
          <w:sz w:val="20"/>
          <w:szCs w:val="20"/>
        </w:rPr>
        <w:t xml:space="preserve"> Na hipótese de previsão no edital ou no aviso de contratação direta de cláusula de reajustamento ou repactuação sobre os preços registrados, nos termos da Lei nº 14.133, de 2021. </w:t>
      </w:r>
    </w:p>
    <w:p w14:paraId="5463B7D9" w14:textId="0BCD249C" w:rsidR="00037F0A" w:rsidRPr="00FB2F8F" w:rsidRDefault="00037F0A" w:rsidP="001047A0">
      <w:pPr>
        <w:spacing w:after="0"/>
        <w:ind w:left="284"/>
        <w:jc w:val="both"/>
        <w:rPr>
          <w:rFonts w:ascii="Century Gothic" w:hAnsi="Century Gothic" w:cs="Calibri"/>
          <w:sz w:val="20"/>
          <w:szCs w:val="20"/>
        </w:rPr>
      </w:pPr>
      <w:r w:rsidRPr="00FB2F8F">
        <w:rPr>
          <w:rFonts w:ascii="Century Gothic" w:hAnsi="Century Gothic" w:cs="Calibri"/>
          <w:b/>
          <w:sz w:val="20"/>
          <w:szCs w:val="20"/>
        </w:rPr>
        <w:t>8.1.3.1.</w:t>
      </w:r>
      <w:r w:rsidRPr="00FB2F8F">
        <w:rPr>
          <w:rFonts w:ascii="Century Gothic" w:hAnsi="Century Gothic" w:cs="Calibri"/>
          <w:sz w:val="20"/>
          <w:szCs w:val="20"/>
        </w:rPr>
        <w:t xml:space="preserve"> No caso do reajustamento, deverá ser respeitada a contagem da anualidade e o índice previsto para a contratação, neste caso, os preços iniciais serão reajustados, mediante a aplicação, do índice INPC OU IPCA, o que for mais vantajoso para a Administração, exclusivamente para as obrigações iniciadas e concluídas após a ocorrência da anualidade.</w:t>
      </w:r>
    </w:p>
    <w:p w14:paraId="1090E12B" w14:textId="77777777" w:rsidR="00037F0A" w:rsidRPr="00FB2F8F" w:rsidRDefault="00037F0A" w:rsidP="001047A0">
      <w:pPr>
        <w:spacing w:after="0"/>
        <w:ind w:left="284"/>
        <w:jc w:val="both"/>
        <w:rPr>
          <w:rFonts w:ascii="Century Gothic" w:hAnsi="Century Gothic" w:cs="Calibri"/>
          <w:sz w:val="20"/>
          <w:szCs w:val="20"/>
        </w:rPr>
      </w:pPr>
      <w:r w:rsidRPr="00FB2F8F">
        <w:rPr>
          <w:rFonts w:ascii="Century Gothic" w:hAnsi="Century Gothic" w:cs="Calibri"/>
          <w:b/>
          <w:sz w:val="20"/>
          <w:szCs w:val="20"/>
        </w:rPr>
        <w:t>8.1.3.2.</w:t>
      </w:r>
      <w:r w:rsidRPr="00FB2F8F">
        <w:rPr>
          <w:rFonts w:ascii="Century Gothic" w:hAnsi="Century Gothic" w:cs="Calibri"/>
          <w:sz w:val="20"/>
          <w:szCs w:val="20"/>
        </w:rPr>
        <w:t xml:space="preserve"> Nos reajustes subsequentes ao primeiro, o interregno mínimo de um ano será contado a partir dos efeitos financeiros do último reajuste.</w:t>
      </w:r>
    </w:p>
    <w:p w14:paraId="211AE03A" w14:textId="77777777" w:rsidR="00037F0A" w:rsidRPr="00FB2F8F" w:rsidRDefault="00037F0A" w:rsidP="001047A0">
      <w:pPr>
        <w:spacing w:after="0"/>
        <w:ind w:left="284"/>
        <w:jc w:val="both"/>
        <w:rPr>
          <w:rFonts w:ascii="Century Gothic" w:hAnsi="Century Gothic" w:cs="Calibri"/>
          <w:sz w:val="20"/>
          <w:szCs w:val="20"/>
        </w:rPr>
      </w:pPr>
      <w:r w:rsidRPr="00FB2F8F">
        <w:rPr>
          <w:rFonts w:ascii="Century Gothic" w:hAnsi="Century Gothic" w:cs="Calibri"/>
          <w:b/>
          <w:sz w:val="20"/>
          <w:szCs w:val="20"/>
        </w:rPr>
        <w:lastRenderedPageBreak/>
        <w:t>8.1.3.3.</w:t>
      </w:r>
      <w:r w:rsidRPr="00FB2F8F">
        <w:rPr>
          <w:rFonts w:ascii="Century Gothic" w:hAnsi="Century Gothic" w:cs="Calibri"/>
          <w:sz w:val="20"/>
          <w:szCs w:val="20"/>
        </w:rPr>
        <w:t xml:space="preserve"> Caso o(s) índice(s) estabelecido(s) para reajustamento venha(m) a ser extinto(s) ou de qualquer forma não possa(m) mais ser utilizado(s), </w:t>
      </w:r>
      <w:proofErr w:type="gramStart"/>
      <w:r w:rsidRPr="00FB2F8F">
        <w:rPr>
          <w:rFonts w:ascii="Century Gothic" w:hAnsi="Century Gothic" w:cs="Calibri"/>
          <w:sz w:val="20"/>
          <w:szCs w:val="20"/>
        </w:rPr>
        <w:t>será(</w:t>
      </w:r>
      <w:proofErr w:type="spellStart"/>
      <w:proofErr w:type="gramEnd"/>
      <w:r w:rsidRPr="00FB2F8F">
        <w:rPr>
          <w:rFonts w:ascii="Century Gothic" w:hAnsi="Century Gothic" w:cs="Calibri"/>
          <w:sz w:val="20"/>
          <w:szCs w:val="20"/>
        </w:rPr>
        <w:t>ão</w:t>
      </w:r>
      <w:proofErr w:type="spellEnd"/>
      <w:r w:rsidRPr="00FB2F8F">
        <w:rPr>
          <w:rFonts w:ascii="Century Gothic" w:hAnsi="Century Gothic" w:cs="Calibri"/>
          <w:sz w:val="20"/>
          <w:szCs w:val="20"/>
        </w:rPr>
        <w:t>) adotado(s), em substituição, o(s) que vier(em) a ser determinado(s) pela legislação então em vigor.</w:t>
      </w:r>
    </w:p>
    <w:p w14:paraId="1F18CDFD" w14:textId="77777777" w:rsidR="00037F0A" w:rsidRPr="00FB2F8F" w:rsidRDefault="00037F0A" w:rsidP="001047A0">
      <w:pPr>
        <w:spacing w:after="0"/>
        <w:ind w:left="284"/>
        <w:jc w:val="both"/>
        <w:rPr>
          <w:rFonts w:ascii="Century Gothic" w:hAnsi="Century Gothic" w:cs="Calibri"/>
          <w:sz w:val="20"/>
          <w:szCs w:val="20"/>
        </w:rPr>
      </w:pPr>
      <w:r w:rsidRPr="00FB2F8F">
        <w:rPr>
          <w:rFonts w:ascii="Century Gothic" w:hAnsi="Century Gothic" w:cs="Calibri"/>
          <w:b/>
          <w:sz w:val="20"/>
          <w:szCs w:val="20"/>
        </w:rPr>
        <w:t>8.1.3.4.</w:t>
      </w:r>
      <w:r w:rsidRPr="00FB2F8F">
        <w:rPr>
          <w:rFonts w:ascii="Century Gothic" w:hAnsi="Century Gothic" w:cs="Calibri"/>
          <w:sz w:val="20"/>
          <w:szCs w:val="20"/>
        </w:rPr>
        <w:t xml:space="preserve"> Na ausência de previsão legal quanto ao índice substituto, as partes elegerão novo índice oficial, para reajustamento do preço do valor remanescente, por meio de termo aditivo.</w:t>
      </w:r>
    </w:p>
    <w:p w14:paraId="15A3303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w:t>
      </w:r>
      <w:r w:rsidRPr="00FB2F8F">
        <w:rPr>
          <w:rFonts w:ascii="Century Gothic" w:hAnsi="Century Gothic" w:cs="Calibri"/>
          <w:sz w:val="20"/>
          <w:szCs w:val="20"/>
        </w:rPr>
        <w:t xml:space="preserve"> Registros que não caracterizam alteração do contrato podem ser realizados por simples apostila, dispensada a celebração de termo aditivo, como nas seguintes situações:</w:t>
      </w:r>
    </w:p>
    <w:p w14:paraId="307E5905" w14:textId="77777777" w:rsidR="00037F0A" w:rsidRPr="00FB2F8F" w:rsidRDefault="00037F0A" w:rsidP="001047A0">
      <w:pPr>
        <w:tabs>
          <w:tab w:val="left" w:pos="567"/>
        </w:tabs>
        <w:spacing w:after="0"/>
        <w:ind w:left="284"/>
        <w:jc w:val="both"/>
        <w:rPr>
          <w:rFonts w:ascii="Century Gothic" w:hAnsi="Century Gothic" w:cs="Calibri"/>
          <w:sz w:val="20"/>
          <w:szCs w:val="20"/>
        </w:rPr>
      </w:pPr>
      <w:r w:rsidRPr="00FB2F8F">
        <w:rPr>
          <w:rFonts w:ascii="Century Gothic" w:hAnsi="Century Gothic" w:cs="Calibri"/>
          <w:b/>
          <w:sz w:val="20"/>
          <w:szCs w:val="20"/>
        </w:rPr>
        <w:t>8.1.4.1.</w:t>
      </w:r>
      <w:r w:rsidRPr="00FB2F8F">
        <w:rPr>
          <w:rFonts w:ascii="Century Gothic" w:hAnsi="Century Gothic" w:cs="Calibri"/>
          <w:sz w:val="20"/>
          <w:szCs w:val="20"/>
        </w:rPr>
        <w:t xml:space="preserve"> Variação do valor contratual para fazer face ao reajuste ou à repactuação de preços previstos no próprio contrato;</w:t>
      </w:r>
    </w:p>
    <w:p w14:paraId="7A29EBE1" w14:textId="77777777" w:rsidR="00037F0A" w:rsidRPr="00FB2F8F" w:rsidRDefault="00037F0A" w:rsidP="001047A0">
      <w:pPr>
        <w:tabs>
          <w:tab w:val="left" w:pos="567"/>
        </w:tabs>
        <w:spacing w:after="0"/>
        <w:ind w:left="284"/>
        <w:jc w:val="both"/>
        <w:rPr>
          <w:rFonts w:ascii="Century Gothic" w:hAnsi="Century Gothic" w:cs="Calibri"/>
          <w:sz w:val="20"/>
          <w:szCs w:val="20"/>
        </w:rPr>
      </w:pPr>
      <w:r w:rsidRPr="00FB2F8F">
        <w:rPr>
          <w:rFonts w:ascii="Century Gothic" w:hAnsi="Century Gothic" w:cs="Calibri"/>
          <w:b/>
          <w:sz w:val="20"/>
          <w:szCs w:val="20"/>
        </w:rPr>
        <w:t>8.1.4.2.</w:t>
      </w:r>
      <w:r w:rsidRPr="00FB2F8F">
        <w:rPr>
          <w:rFonts w:ascii="Century Gothic" w:hAnsi="Century Gothic" w:cs="Calibri"/>
          <w:sz w:val="20"/>
          <w:szCs w:val="20"/>
        </w:rPr>
        <w:t xml:space="preserve"> Atualizações, compensações ou penalizações financeiras decorrentes das condições de pagamento previstas no contrato;</w:t>
      </w:r>
    </w:p>
    <w:p w14:paraId="354B197D" w14:textId="77777777" w:rsidR="00037F0A" w:rsidRPr="00FB2F8F" w:rsidRDefault="00037F0A" w:rsidP="001047A0">
      <w:pPr>
        <w:tabs>
          <w:tab w:val="left" w:pos="567"/>
        </w:tabs>
        <w:spacing w:after="0"/>
        <w:ind w:left="284"/>
        <w:jc w:val="both"/>
        <w:rPr>
          <w:rFonts w:ascii="Century Gothic" w:hAnsi="Century Gothic" w:cs="Calibri"/>
          <w:sz w:val="20"/>
          <w:szCs w:val="20"/>
        </w:rPr>
      </w:pPr>
      <w:r w:rsidRPr="00FB2F8F">
        <w:rPr>
          <w:rFonts w:ascii="Century Gothic" w:hAnsi="Century Gothic" w:cs="Calibri"/>
          <w:b/>
          <w:sz w:val="20"/>
          <w:szCs w:val="20"/>
        </w:rPr>
        <w:t>8.1.4.3.</w:t>
      </w:r>
      <w:r w:rsidRPr="00FB2F8F">
        <w:rPr>
          <w:rFonts w:ascii="Century Gothic" w:hAnsi="Century Gothic" w:cs="Calibri"/>
          <w:sz w:val="20"/>
          <w:szCs w:val="20"/>
        </w:rPr>
        <w:t xml:space="preserve">  Alterações na razão ou na denominação social do contratado;</w:t>
      </w:r>
    </w:p>
    <w:p w14:paraId="1D1DA8E7" w14:textId="77777777" w:rsidR="00037F0A" w:rsidRPr="00FB2F8F" w:rsidRDefault="00037F0A" w:rsidP="001047A0">
      <w:pPr>
        <w:tabs>
          <w:tab w:val="left" w:pos="567"/>
        </w:tabs>
        <w:spacing w:after="0"/>
        <w:ind w:left="284"/>
        <w:jc w:val="both"/>
        <w:rPr>
          <w:rFonts w:ascii="Century Gothic" w:hAnsi="Century Gothic" w:cs="Calibri"/>
          <w:sz w:val="20"/>
          <w:szCs w:val="20"/>
        </w:rPr>
      </w:pPr>
      <w:r w:rsidRPr="00FB2F8F">
        <w:rPr>
          <w:rFonts w:ascii="Century Gothic" w:hAnsi="Century Gothic" w:cs="Calibri"/>
          <w:b/>
          <w:sz w:val="20"/>
          <w:szCs w:val="20"/>
        </w:rPr>
        <w:t>8.1.4.4.</w:t>
      </w:r>
      <w:r w:rsidRPr="00FB2F8F">
        <w:rPr>
          <w:rFonts w:ascii="Century Gothic" w:hAnsi="Century Gothic" w:cs="Calibri"/>
          <w:sz w:val="20"/>
          <w:szCs w:val="20"/>
        </w:rPr>
        <w:t xml:space="preserve">  Empenho de dotações orçamentárias.</w:t>
      </w:r>
    </w:p>
    <w:p w14:paraId="15E56D41"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8.1.5.</w:t>
      </w:r>
      <w:r w:rsidRPr="00FB2F8F">
        <w:rPr>
          <w:rFonts w:ascii="Century Gothic" w:hAnsi="Century Gothic" w:cs="Calibri"/>
          <w:sz w:val="20"/>
          <w:szCs w:val="20"/>
        </w:rPr>
        <w:t xml:space="preserve"> A Administração adotará as seguintes providências:</w:t>
      </w:r>
    </w:p>
    <w:p w14:paraId="1D9D0718"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8.1.5.1.</w:t>
      </w:r>
      <w:r w:rsidRPr="00FB2F8F">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2C25EB34"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8.1.5.2.</w:t>
      </w:r>
      <w:r w:rsidRPr="00FB2F8F">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45BCE84E"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8.1.5.3.</w:t>
      </w:r>
      <w:r w:rsidRPr="00FB2F8F">
        <w:rPr>
          <w:rFonts w:ascii="Century Gothic" w:hAnsi="Century Gothic" w:cs="Arial"/>
          <w:bCs/>
          <w:sz w:val="20"/>
          <w:szCs w:val="20"/>
          <w:lang w:eastAsia="pt-BR" w:bidi="ar-SA"/>
        </w:rPr>
        <w:t xml:space="preserve"> Convocação dos demais fornecedores visando igual oportunidade de negociação.</w:t>
      </w:r>
    </w:p>
    <w:p w14:paraId="7B28DDEF" w14:textId="77777777" w:rsidR="00037F0A" w:rsidRPr="00FB2F8F" w:rsidRDefault="00037F0A" w:rsidP="00037F0A">
      <w:pPr>
        <w:pStyle w:val="LO-normal"/>
        <w:jc w:val="both"/>
        <w:rPr>
          <w:rFonts w:ascii="Century Gothic" w:hAnsi="Century Gothic" w:cs="Arial"/>
          <w:b/>
          <w:sz w:val="20"/>
          <w:szCs w:val="20"/>
          <w:lang w:eastAsia="pt-BR" w:bidi="ar-SA"/>
        </w:rPr>
      </w:pPr>
      <w:r w:rsidRPr="00FB2F8F">
        <w:rPr>
          <w:rFonts w:ascii="Century Gothic" w:hAnsi="Century Gothic" w:cs="Arial"/>
          <w:b/>
          <w:bCs/>
          <w:sz w:val="20"/>
          <w:szCs w:val="20"/>
          <w:lang w:eastAsia="pt-BR" w:bidi="ar-SA"/>
        </w:rPr>
        <w:t>8.1.6.</w:t>
      </w:r>
      <w:r w:rsidRPr="00FB2F8F">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69D725B7"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8.1.6.1.</w:t>
      </w:r>
      <w:r w:rsidRPr="00FB2F8F">
        <w:rPr>
          <w:rFonts w:ascii="Century Gothic" w:hAnsi="Century Gothic" w:cs="Arial"/>
          <w:bCs/>
          <w:sz w:val="20"/>
          <w:szCs w:val="20"/>
          <w:lang w:eastAsia="pt-BR" w:bidi="ar-SA"/>
        </w:rPr>
        <w:t xml:space="preserve"> A solicitação acima será objeto de análise por parte do </w:t>
      </w:r>
      <w:r w:rsidRPr="00FB2F8F">
        <w:rPr>
          <w:rFonts w:ascii="Century Gothic" w:hAnsi="Century Gothic" w:cs="Arial"/>
          <w:b/>
          <w:bCs/>
          <w:sz w:val="20"/>
          <w:szCs w:val="20"/>
          <w:u w:val="single"/>
          <w:lang w:eastAsia="pt-BR" w:bidi="ar-SA"/>
        </w:rPr>
        <w:t>Gestor de Contratos</w:t>
      </w:r>
      <w:r w:rsidRPr="00FB2F8F">
        <w:rPr>
          <w:rFonts w:ascii="Century Gothic" w:hAnsi="Century Gothic" w:cs="Arial"/>
          <w:bCs/>
          <w:sz w:val="20"/>
          <w:szCs w:val="20"/>
          <w:lang w:eastAsia="pt-BR" w:bidi="ar-SA"/>
        </w:rPr>
        <w:t>, sendo facultada a aceitação ou não do pedido de revisão e posteriormente encaminhado ao setor do contrato.</w:t>
      </w:r>
    </w:p>
    <w:p w14:paraId="7DCEBC1D"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8.1.6.2.</w:t>
      </w:r>
      <w:r w:rsidRPr="00FB2F8F">
        <w:rPr>
          <w:rFonts w:ascii="Century Gothic" w:hAnsi="Century Gothic" w:cs="Arial"/>
          <w:bCs/>
          <w:sz w:val="20"/>
          <w:szCs w:val="20"/>
          <w:lang w:eastAsia="pt-BR" w:bidi="ar-SA"/>
        </w:rPr>
        <w:t xml:space="preserve"> O pedido realizado pelo fornecedor para reajuste ou revisão de preços será analisado e respondido no prazo de até 30 (trinta) dias corridos, e seus efeitos, </w:t>
      </w:r>
      <w:proofErr w:type="gramStart"/>
      <w:r w:rsidRPr="00FB2F8F">
        <w:rPr>
          <w:rFonts w:ascii="Century Gothic" w:hAnsi="Century Gothic" w:cs="Arial"/>
          <w:bCs/>
          <w:sz w:val="20"/>
          <w:szCs w:val="20"/>
          <w:lang w:eastAsia="pt-BR" w:bidi="ar-SA"/>
        </w:rPr>
        <w:t>via de regra</w:t>
      </w:r>
      <w:proofErr w:type="gramEnd"/>
      <w:r w:rsidRPr="00FB2F8F">
        <w:rPr>
          <w:rFonts w:ascii="Century Gothic" w:hAnsi="Century Gothic" w:cs="Arial"/>
          <w:bCs/>
          <w:sz w:val="20"/>
          <w:szCs w:val="20"/>
          <w:lang w:eastAsia="pt-BR" w:bidi="ar-SA"/>
        </w:rPr>
        <w:t>, ocorrerão a partir da data da assinatura do Termo Aditivo.</w:t>
      </w:r>
    </w:p>
    <w:p w14:paraId="7F138E2E" w14:textId="77777777" w:rsidR="00037F0A" w:rsidRPr="00FB2F8F" w:rsidRDefault="00037F0A" w:rsidP="001047A0">
      <w:pPr>
        <w:pStyle w:val="LO-normal"/>
        <w:pBdr>
          <w:top w:val="thinThickThinSmallGap" w:sz="24" w:space="1" w:color="auto"/>
          <w:left w:val="thinThickThinSmallGap" w:sz="24" w:space="4" w:color="auto"/>
          <w:bottom w:val="thinThickThinSmallGap" w:sz="24" w:space="1" w:color="auto"/>
          <w:right w:val="thinThickThinSmallGap" w:sz="24" w:space="4" w:color="auto"/>
        </w:pBdr>
        <w:ind w:left="284" w:right="281"/>
        <w:jc w:val="both"/>
        <w:rPr>
          <w:rFonts w:ascii="Century Gothic" w:hAnsi="Century Gothic" w:cs="Arial"/>
          <w:b/>
          <w:sz w:val="20"/>
          <w:szCs w:val="20"/>
          <w:lang w:eastAsia="pt-BR" w:bidi="ar-SA"/>
        </w:rPr>
      </w:pPr>
      <w:r w:rsidRPr="00FB2F8F">
        <w:rPr>
          <w:rFonts w:ascii="Century Gothic" w:hAnsi="Century Gothic" w:cs="Arial"/>
          <w:b/>
          <w:bCs/>
          <w:sz w:val="20"/>
          <w:szCs w:val="20"/>
          <w:lang w:eastAsia="pt-BR" w:bidi="ar-SA"/>
        </w:rPr>
        <w:t xml:space="preserve">8.1.7. Serão observadas </w:t>
      </w:r>
      <w:r w:rsidRPr="00FB2F8F">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54CC2B52" w14:textId="77777777" w:rsidR="00F24221" w:rsidRPr="00FB2F8F" w:rsidRDefault="00F24221" w:rsidP="00037F0A">
      <w:pPr>
        <w:spacing w:after="0" w:line="240" w:lineRule="auto"/>
        <w:jc w:val="both"/>
        <w:rPr>
          <w:rFonts w:ascii="Century Gothic" w:hAnsi="Century Gothic" w:cs="Tahoma"/>
          <w:b/>
          <w:sz w:val="20"/>
          <w:szCs w:val="20"/>
        </w:rPr>
      </w:pPr>
    </w:p>
    <w:p w14:paraId="656E8294" w14:textId="400DD462" w:rsidR="00637CD3" w:rsidRPr="00FB2F8F" w:rsidRDefault="000255DA" w:rsidP="008F0725">
      <w:pPr>
        <w:spacing w:after="0" w:line="240" w:lineRule="auto"/>
        <w:jc w:val="both"/>
        <w:rPr>
          <w:rFonts w:ascii="Century Gothic" w:hAnsi="Century Gothic" w:cs="Calibri"/>
          <w:b/>
          <w:bCs/>
          <w:sz w:val="20"/>
          <w:szCs w:val="20"/>
          <w:lang w:eastAsia="pt-BR"/>
        </w:rPr>
      </w:pPr>
      <w:r>
        <w:rPr>
          <w:rFonts w:ascii="Century Gothic" w:hAnsi="Century Gothic" w:cs="Calibri"/>
          <w:b/>
          <w:bCs/>
          <w:sz w:val="20"/>
          <w:szCs w:val="20"/>
          <w:lang w:eastAsia="pt-BR"/>
        </w:rPr>
        <w:t>CLAUSULA NONA</w:t>
      </w:r>
      <w:r w:rsidR="008F0725">
        <w:rPr>
          <w:rFonts w:ascii="Century Gothic" w:hAnsi="Century Gothic" w:cs="Calibri"/>
          <w:b/>
          <w:bCs/>
          <w:sz w:val="20"/>
          <w:szCs w:val="20"/>
          <w:lang w:eastAsia="pt-BR"/>
        </w:rPr>
        <w:t xml:space="preserve"> </w:t>
      </w:r>
      <w:r w:rsidR="00637CD3" w:rsidRPr="00FB2F8F">
        <w:rPr>
          <w:rFonts w:ascii="Century Gothic" w:hAnsi="Century Gothic" w:cs="Calibri"/>
          <w:b/>
          <w:bCs/>
          <w:sz w:val="20"/>
          <w:szCs w:val="20"/>
          <w:lang w:eastAsia="pt-BR"/>
        </w:rPr>
        <w:t>- DAS ALTERAÇÕES DA ATA DE REGISTRO DE PREÇOS</w:t>
      </w:r>
    </w:p>
    <w:p w14:paraId="7115235E" w14:textId="432ADA16" w:rsidR="00637CD3" w:rsidRPr="000255DA" w:rsidRDefault="00637CD3" w:rsidP="007E5C96">
      <w:pPr>
        <w:pStyle w:val="PargrafodaLista"/>
        <w:numPr>
          <w:ilvl w:val="1"/>
          <w:numId w:val="80"/>
        </w:numPr>
        <w:autoSpaceDE w:val="0"/>
        <w:adjustRightInd w:val="0"/>
        <w:ind w:left="0" w:firstLine="0"/>
        <w:jc w:val="both"/>
        <w:rPr>
          <w:rFonts w:ascii="Century Gothic" w:hAnsi="Century Gothic" w:cs="Arial"/>
          <w:bCs/>
          <w:sz w:val="20"/>
        </w:rPr>
      </w:pPr>
      <w:r w:rsidRPr="000255DA">
        <w:rPr>
          <w:rFonts w:ascii="Century Gothic" w:hAnsi="Century Gothic" w:cs="Calibri"/>
          <w:b/>
          <w:bCs/>
          <w:color w:val="000000"/>
          <w:sz w:val="20"/>
        </w:rPr>
        <w:t xml:space="preserve">É vedado efetuar </w:t>
      </w:r>
      <w:r w:rsidRPr="000255DA">
        <w:rPr>
          <w:rFonts w:ascii="Century Gothic" w:hAnsi="Century Gothic" w:cs="Calibri"/>
          <w:b/>
          <w:bCs/>
          <w:color w:val="000000"/>
          <w:sz w:val="20"/>
          <w:u w:val="single"/>
        </w:rPr>
        <w:t>acréscimos nos quantitativos fixados pela ata de registro de preços</w:t>
      </w:r>
      <w:r w:rsidRPr="000255DA">
        <w:rPr>
          <w:rFonts w:ascii="Century Gothic" w:hAnsi="Century Gothic" w:cs="Calibri"/>
          <w:b/>
          <w:bCs/>
          <w:color w:val="000000"/>
          <w:sz w:val="20"/>
        </w:rPr>
        <w:t>, inclusive o acréscimo de que trata o </w:t>
      </w:r>
      <w:hyperlink r:id="rId40" w:anchor="art65%C2%A71" w:history="1">
        <w:r w:rsidRPr="000255DA">
          <w:rPr>
            <w:rStyle w:val="Hyperlink"/>
            <w:rFonts w:ascii="Century Gothic" w:hAnsi="Century Gothic" w:cs="Calibri"/>
            <w:b/>
            <w:bCs/>
            <w:sz w:val="20"/>
          </w:rPr>
          <w:t xml:space="preserve"> art. 125 da Lei Federal nº 14.133, de 1º de abril de 2021</w:t>
        </w:r>
      </w:hyperlink>
      <w:r w:rsidRPr="000255DA">
        <w:rPr>
          <w:sz w:val="20"/>
        </w:rPr>
        <w:t>.</w:t>
      </w:r>
    </w:p>
    <w:p w14:paraId="52FAB2D3" w14:textId="78813973" w:rsidR="00637CD3" w:rsidRPr="000255DA" w:rsidRDefault="00637CD3" w:rsidP="007E5C96">
      <w:pPr>
        <w:pStyle w:val="PargrafodaLista"/>
        <w:numPr>
          <w:ilvl w:val="1"/>
          <w:numId w:val="80"/>
        </w:numPr>
        <w:autoSpaceDE w:val="0"/>
        <w:adjustRightInd w:val="0"/>
        <w:ind w:left="0" w:firstLine="0"/>
        <w:jc w:val="both"/>
        <w:rPr>
          <w:rFonts w:ascii="Century Gothic" w:hAnsi="Century Gothic" w:cs="Arial"/>
          <w:bCs/>
          <w:sz w:val="20"/>
        </w:rPr>
      </w:pPr>
      <w:r w:rsidRPr="000255DA">
        <w:rPr>
          <w:rFonts w:ascii="Century Gothic" w:hAnsi="Century Gothic" w:cs="Arial"/>
          <w:bCs/>
          <w:sz w:val="20"/>
        </w:rPr>
        <w:t>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0AB9FDC0" w14:textId="77777777" w:rsidR="003655BA" w:rsidRPr="00FB2F8F" w:rsidRDefault="003655BA" w:rsidP="00637CD3">
      <w:pPr>
        <w:spacing w:after="0"/>
        <w:ind w:left="2268"/>
        <w:rPr>
          <w:rFonts w:ascii="Century Gothic" w:hAnsi="Century Gothic" w:cs="Arial"/>
          <w:bCs/>
          <w:sz w:val="20"/>
          <w:szCs w:val="20"/>
          <w:lang w:eastAsia="pt-BR"/>
        </w:rPr>
      </w:pPr>
    </w:p>
    <w:p w14:paraId="10DC068F" w14:textId="22CA1BC4" w:rsidR="0079045C" w:rsidRPr="00FB2F8F" w:rsidRDefault="0079045C" w:rsidP="008F0725">
      <w:pPr>
        <w:autoSpaceDE w:val="0"/>
        <w:adjustRightInd w:val="0"/>
        <w:spacing w:after="0" w:line="276" w:lineRule="auto"/>
        <w:jc w:val="both"/>
        <w:rPr>
          <w:rFonts w:ascii="Century Gothic" w:hAnsi="Century Gothic" w:cs="Arial"/>
          <w:b/>
          <w:bCs/>
          <w:sz w:val="20"/>
          <w:szCs w:val="20"/>
        </w:rPr>
      </w:pPr>
      <w:r w:rsidRPr="00FB2F8F">
        <w:rPr>
          <w:rFonts w:ascii="Century Gothic" w:hAnsi="Century Gothic" w:cs="Arial"/>
          <w:b/>
          <w:bCs/>
          <w:sz w:val="20"/>
          <w:szCs w:val="20"/>
        </w:rPr>
        <w:t>CLÁUSULA DÉCIM</w:t>
      </w:r>
      <w:r w:rsidR="000255DA">
        <w:rPr>
          <w:rFonts w:ascii="Century Gothic" w:hAnsi="Century Gothic" w:cs="Arial"/>
          <w:b/>
          <w:bCs/>
          <w:sz w:val="20"/>
          <w:szCs w:val="20"/>
        </w:rPr>
        <w:t>A</w:t>
      </w:r>
      <w:r w:rsidR="003655BA">
        <w:rPr>
          <w:rFonts w:ascii="Century Gothic" w:hAnsi="Century Gothic" w:cs="Arial"/>
          <w:b/>
          <w:bCs/>
          <w:sz w:val="20"/>
          <w:szCs w:val="20"/>
        </w:rPr>
        <w:t xml:space="preserve"> </w:t>
      </w:r>
      <w:r w:rsidRPr="00FB2F8F">
        <w:rPr>
          <w:rFonts w:ascii="Century Gothic" w:hAnsi="Century Gothic" w:cs="Arial"/>
          <w:b/>
          <w:bCs/>
          <w:sz w:val="20"/>
          <w:szCs w:val="20"/>
        </w:rPr>
        <w:t>- DAS</w:t>
      </w:r>
      <w:r w:rsidR="008F0725">
        <w:rPr>
          <w:rFonts w:ascii="Century Gothic" w:hAnsi="Century Gothic" w:cs="Arial"/>
          <w:b/>
          <w:bCs/>
          <w:sz w:val="20"/>
          <w:szCs w:val="20"/>
        </w:rPr>
        <w:t xml:space="preserve"> OBRIGAÇÕES DA DETENTORA DA ATA</w:t>
      </w:r>
    </w:p>
    <w:p w14:paraId="63F44F33" w14:textId="775E2E98" w:rsidR="0079045C" w:rsidRPr="000255DA" w:rsidRDefault="0079045C" w:rsidP="007E5C96">
      <w:pPr>
        <w:pStyle w:val="PargrafodaLista"/>
        <w:numPr>
          <w:ilvl w:val="1"/>
          <w:numId w:val="81"/>
        </w:numPr>
        <w:autoSpaceDE w:val="0"/>
        <w:adjustRightInd w:val="0"/>
        <w:spacing w:line="276" w:lineRule="auto"/>
        <w:ind w:left="0" w:firstLine="0"/>
        <w:jc w:val="both"/>
        <w:rPr>
          <w:rFonts w:ascii="Century Gothic" w:hAnsi="Century Gothic" w:cs="Arial"/>
          <w:sz w:val="20"/>
        </w:rPr>
      </w:pPr>
      <w:r w:rsidRPr="000255DA">
        <w:rPr>
          <w:rFonts w:ascii="Century Gothic" w:hAnsi="Century Gothic" w:cs="Arial"/>
          <w:sz w:val="20"/>
        </w:rPr>
        <w:t>Constituem obrigações da detentora da ata:</w:t>
      </w:r>
    </w:p>
    <w:p w14:paraId="47CA24C9" w14:textId="33FB150D"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lastRenderedPageBreak/>
        <w:t>Fornecer os serviços nas especificações estabelecidas, na forma e condições determinadas nesta ATA DE REGISTRO DE PREÇOS, bem como as obrigações definidas no edital de Pregão Eletrônico nº</w:t>
      </w:r>
      <w:r w:rsidR="001D18AA" w:rsidRPr="00FB2F8F">
        <w:rPr>
          <w:rFonts w:ascii="Century Gothic" w:hAnsi="Century Gothic" w:cs="Arial"/>
          <w:sz w:val="20"/>
        </w:rPr>
        <w:t xml:space="preserve"> </w:t>
      </w:r>
      <w:r w:rsidR="002D5BF2">
        <w:rPr>
          <w:rFonts w:ascii="Century Gothic" w:hAnsi="Century Gothic" w:cs="Arial"/>
          <w:sz w:val="20"/>
        </w:rPr>
        <w:t>30</w:t>
      </w:r>
      <w:r w:rsidRPr="00FB2F8F">
        <w:rPr>
          <w:rFonts w:ascii="Century Gothic" w:hAnsi="Century Gothic" w:cs="Arial"/>
          <w:sz w:val="20"/>
        </w:rPr>
        <w:t>/2024, sem prejuízo das decorrentes normas, dos anexos e da natureza da atividade.</w:t>
      </w:r>
    </w:p>
    <w:p w14:paraId="30F2001F" w14:textId="2B68BC4C"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4EFB7B94"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Manter, durante a vigência da Ata, todas as condições de habilitação e qualificação exigidas na fase de Habilitação da licitação.</w:t>
      </w:r>
    </w:p>
    <w:p w14:paraId="20C0C033"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1D9A196E"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Informar à Administração a ocorrência de fatos que possam interferir, direta ou indiretamente, na regularidade do presente ajuste.</w:t>
      </w:r>
    </w:p>
    <w:p w14:paraId="3BCE4D94" w14:textId="4620F998"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A empresa deverá executar os serviços rigorosamente dentro dos prazos estipulados, e de acordo com as especificações técnicas exigidas no Edital, bem como as condições que constam de sua proposta e do instrumento de contrato celebrado, ou equivalentes.</w:t>
      </w:r>
    </w:p>
    <w:p w14:paraId="606D6F78" w14:textId="77777777"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Não transferir ou ceder a outrem, no todo ou em parte, o objeto do presente contrato;</w:t>
      </w:r>
    </w:p>
    <w:p w14:paraId="66051E7F" w14:textId="77777777" w:rsidR="0079045C" w:rsidRPr="00FB2F8F" w:rsidRDefault="0079045C" w:rsidP="0079045C">
      <w:pPr>
        <w:spacing w:after="0"/>
        <w:jc w:val="both"/>
        <w:rPr>
          <w:rFonts w:ascii="Century Gothic" w:hAnsi="Century Gothic" w:cs="Arial"/>
          <w:bCs/>
          <w:sz w:val="20"/>
          <w:szCs w:val="20"/>
          <w:lang w:eastAsia="pt-BR"/>
        </w:rPr>
      </w:pPr>
    </w:p>
    <w:p w14:paraId="331BF179" w14:textId="6853C30A" w:rsidR="0079045C" w:rsidRPr="00FB2F8F" w:rsidRDefault="000255DA" w:rsidP="008F0725">
      <w:pPr>
        <w:spacing w:after="0"/>
        <w:ind w:right="-2"/>
        <w:jc w:val="both"/>
        <w:rPr>
          <w:rFonts w:ascii="Century Gothic" w:hAnsi="Century Gothic" w:cs="Century Gothic"/>
          <w:b/>
          <w:sz w:val="20"/>
          <w:szCs w:val="20"/>
        </w:rPr>
      </w:pPr>
      <w:r>
        <w:rPr>
          <w:rFonts w:ascii="Century Gothic" w:hAnsi="Century Gothic" w:cs="Arial"/>
          <w:b/>
          <w:bCs/>
          <w:sz w:val="20"/>
          <w:szCs w:val="20"/>
        </w:rPr>
        <w:t>CLÁUSULA DÉCIMA PRIMEIRA</w:t>
      </w:r>
      <w:r w:rsidR="0079045C" w:rsidRPr="00FB2F8F">
        <w:rPr>
          <w:rFonts w:ascii="Century Gothic" w:hAnsi="Century Gothic" w:cs="Arial"/>
          <w:b/>
          <w:bCs/>
          <w:sz w:val="20"/>
          <w:szCs w:val="20"/>
        </w:rPr>
        <w:t xml:space="preserve"> - DAS OBRIGAÇÕES </w:t>
      </w:r>
      <w:r w:rsidR="0079045C" w:rsidRPr="00FB2F8F">
        <w:rPr>
          <w:rFonts w:ascii="Century Gothic" w:hAnsi="Century Gothic" w:cs="Century Gothic"/>
          <w:b/>
          <w:sz w:val="20"/>
          <w:szCs w:val="20"/>
        </w:rPr>
        <w:t>DO ÓRGÃO GERENCIADOR</w:t>
      </w:r>
    </w:p>
    <w:p w14:paraId="520B7E9B" w14:textId="59F4FBA3" w:rsidR="0079045C" w:rsidRDefault="0079045C" w:rsidP="007E5C96">
      <w:pPr>
        <w:pStyle w:val="PargrafodaLista"/>
        <w:numPr>
          <w:ilvl w:val="1"/>
          <w:numId w:val="82"/>
        </w:numPr>
        <w:ind w:left="0" w:right="-2" w:firstLine="0"/>
        <w:jc w:val="both"/>
        <w:rPr>
          <w:rFonts w:ascii="Century Gothic" w:hAnsi="Century Gothic" w:cs="Century Gothic"/>
          <w:b/>
          <w:sz w:val="20"/>
        </w:rPr>
      </w:pPr>
      <w:r w:rsidRPr="000255DA">
        <w:rPr>
          <w:rFonts w:ascii="Century Gothic" w:hAnsi="Century Gothic" w:cs="Century Gothic"/>
          <w:sz w:val="20"/>
        </w:rPr>
        <w:t xml:space="preserve">Requisitar o fornecimento quando necessário nas condições estabelecidas nesta </w:t>
      </w:r>
      <w:r w:rsidRPr="000255DA">
        <w:rPr>
          <w:rFonts w:ascii="Century Gothic" w:hAnsi="Century Gothic" w:cs="Century Gothic"/>
          <w:b/>
          <w:sz w:val="20"/>
        </w:rPr>
        <w:t>ATA DE REGISTRO DE PREÇOS.</w:t>
      </w:r>
    </w:p>
    <w:p w14:paraId="1E04DD5F" w14:textId="31F7940B" w:rsidR="0079045C" w:rsidRPr="000255DA" w:rsidRDefault="0079045C" w:rsidP="007E5C96">
      <w:pPr>
        <w:pStyle w:val="PargrafodaLista"/>
        <w:numPr>
          <w:ilvl w:val="1"/>
          <w:numId w:val="82"/>
        </w:numPr>
        <w:ind w:left="0" w:right="-2" w:firstLine="0"/>
        <w:jc w:val="both"/>
        <w:rPr>
          <w:rFonts w:ascii="Century Gothic" w:hAnsi="Century Gothic" w:cs="Century Gothic"/>
          <w:b/>
          <w:sz w:val="20"/>
        </w:rPr>
      </w:pPr>
      <w:r w:rsidRPr="000255DA">
        <w:rPr>
          <w:rFonts w:ascii="Century Gothic" w:hAnsi="Century Gothic" w:cs="Century Gothic"/>
          <w:sz w:val="20"/>
        </w:rPr>
        <w:t>Proceder, através da Secretaria/Divisão solicitante a execução, controle e fiscalização dos fornecimentos, comunicando as ocorrências de quaisquer fatos que, a seu critério, exijam medidas corretivas por parte do Fornecedor.</w:t>
      </w:r>
    </w:p>
    <w:p w14:paraId="3BAD4FEB" w14:textId="4F6DA884" w:rsidR="0079045C" w:rsidRDefault="0079045C" w:rsidP="007E5C96">
      <w:pPr>
        <w:pStyle w:val="PargrafodaLista"/>
        <w:numPr>
          <w:ilvl w:val="1"/>
          <w:numId w:val="82"/>
        </w:numPr>
        <w:ind w:left="0" w:right="-2" w:firstLine="0"/>
        <w:jc w:val="both"/>
        <w:rPr>
          <w:rFonts w:ascii="Century Gothic" w:hAnsi="Century Gothic" w:cs="Century Gothic"/>
          <w:b/>
          <w:sz w:val="20"/>
        </w:rPr>
      </w:pPr>
      <w:r w:rsidRPr="000255DA">
        <w:rPr>
          <w:rFonts w:ascii="Century Gothic" w:hAnsi="Century Gothic" w:cs="Century Gothic"/>
          <w:sz w:val="20"/>
        </w:rPr>
        <w:t xml:space="preserve">Efetuar o pagamento ao Fornecedor de acordo com as condições de preço e prazo estabelecidos nesta </w:t>
      </w:r>
      <w:r w:rsidRPr="000255DA">
        <w:rPr>
          <w:rFonts w:ascii="Century Gothic" w:hAnsi="Century Gothic" w:cs="Century Gothic"/>
          <w:b/>
          <w:sz w:val="20"/>
        </w:rPr>
        <w:t>ATA DE REGISTRO DE PREÇOS.</w:t>
      </w:r>
    </w:p>
    <w:p w14:paraId="2785F7C5" w14:textId="2D4779F5" w:rsidR="00F10334" w:rsidRPr="000255DA" w:rsidRDefault="00F10334" w:rsidP="007E5C96">
      <w:pPr>
        <w:pStyle w:val="PargrafodaLista"/>
        <w:numPr>
          <w:ilvl w:val="1"/>
          <w:numId w:val="82"/>
        </w:numPr>
        <w:ind w:left="0" w:right="-2" w:firstLine="0"/>
        <w:jc w:val="both"/>
        <w:rPr>
          <w:rFonts w:ascii="Century Gothic" w:hAnsi="Century Gothic" w:cs="Century Gothic"/>
          <w:b/>
          <w:sz w:val="20"/>
        </w:rPr>
      </w:pPr>
      <w:r w:rsidRPr="000255DA">
        <w:rPr>
          <w:rFonts w:ascii="Century Gothic" w:hAnsi="Century Gothic" w:cs="Arial"/>
          <w:sz w:val="20"/>
        </w:rPr>
        <w:t>Explicitamente emitir decisão sobre todas as solicitações e reclamações relacionadas à execução da presente Ata, ressalvados os requerimentos manifestamente impertinentes, meramente protelatórios ou de nenhum interesse para a boa execução do ajuste.</w:t>
      </w:r>
    </w:p>
    <w:p w14:paraId="597F0F04" w14:textId="77777777" w:rsidR="00F10334" w:rsidRPr="000255DA" w:rsidRDefault="00F10334" w:rsidP="007E5C96">
      <w:pPr>
        <w:pStyle w:val="PargrafodaLista"/>
        <w:numPr>
          <w:ilvl w:val="1"/>
          <w:numId w:val="82"/>
        </w:numPr>
        <w:ind w:left="0" w:right="-2" w:firstLine="0"/>
        <w:jc w:val="both"/>
        <w:rPr>
          <w:rFonts w:ascii="Century Gothic" w:hAnsi="Century Gothic" w:cs="Century Gothic"/>
          <w:b/>
          <w:sz w:val="20"/>
        </w:rPr>
      </w:pPr>
      <w:r w:rsidRPr="000255DA">
        <w:rPr>
          <w:rFonts w:ascii="Century Gothic" w:hAnsi="Century Gothic" w:cs="Arial"/>
          <w:b/>
          <w:sz w:val="20"/>
        </w:rPr>
        <w:t>A Administração terá o prazo de 05 (cinco) dias úteis, a contar da data do protocolo do requerimento para decidir, admitida a prorrogação motivada, por igual período</w:t>
      </w:r>
      <w:r w:rsidRPr="000255DA">
        <w:rPr>
          <w:rFonts w:ascii="Century Gothic" w:hAnsi="Century Gothic" w:cs="Arial"/>
          <w:sz w:val="20"/>
        </w:rPr>
        <w:t xml:space="preserve">. </w:t>
      </w:r>
    </w:p>
    <w:p w14:paraId="7A6FED1B" w14:textId="6B606FDD" w:rsidR="00F10334" w:rsidRPr="000255DA" w:rsidRDefault="00F10334" w:rsidP="007E5C96">
      <w:pPr>
        <w:pStyle w:val="PargrafodaLista"/>
        <w:numPr>
          <w:ilvl w:val="1"/>
          <w:numId w:val="82"/>
        </w:numPr>
        <w:ind w:left="0" w:right="-2" w:firstLine="0"/>
        <w:jc w:val="both"/>
        <w:rPr>
          <w:rFonts w:ascii="Century Gothic" w:hAnsi="Century Gothic" w:cs="Century Gothic"/>
          <w:b/>
          <w:sz w:val="20"/>
        </w:rPr>
      </w:pPr>
      <w:r w:rsidRPr="000255DA">
        <w:rPr>
          <w:rFonts w:ascii="Century Gothic" w:hAnsi="Century Gothic" w:cs="Arial"/>
          <w:sz w:val="20"/>
        </w:rPr>
        <w:t xml:space="preserve">Responder eventuais pedidos de reestabelecimento do equilíbrio econômico-financeiro feitos </w:t>
      </w:r>
      <w:r w:rsidR="00410A52" w:rsidRPr="000255DA">
        <w:rPr>
          <w:rFonts w:ascii="Century Gothic" w:hAnsi="Century Gothic" w:cs="Arial"/>
          <w:sz w:val="20"/>
        </w:rPr>
        <w:t>pela detentora da ata,</w:t>
      </w:r>
      <w:r w:rsidRPr="000255DA">
        <w:rPr>
          <w:rFonts w:ascii="Century Gothic" w:hAnsi="Century Gothic" w:cs="Arial"/>
          <w:sz w:val="20"/>
        </w:rPr>
        <w:t xml:space="preserve"> no prazo máximo de </w:t>
      </w:r>
      <w:r w:rsidRPr="000255DA">
        <w:rPr>
          <w:rFonts w:ascii="Century Gothic" w:hAnsi="Century Gothic" w:cs="Arial"/>
          <w:b/>
          <w:sz w:val="20"/>
        </w:rPr>
        <w:t>05 (cinco) dias úteis</w:t>
      </w:r>
      <w:r w:rsidRPr="000255DA">
        <w:rPr>
          <w:rFonts w:ascii="Century Gothic" w:hAnsi="Century Gothic" w:cs="Arial"/>
          <w:sz w:val="20"/>
        </w:rPr>
        <w:t>.</w:t>
      </w:r>
    </w:p>
    <w:p w14:paraId="6BA34183" w14:textId="77777777" w:rsidR="00637CD3" w:rsidRPr="00FB2F8F" w:rsidRDefault="00637CD3" w:rsidP="00637CD3">
      <w:pPr>
        <w:spacing w:after="0" w:line="240" w:lineRule="auto"/>
        <w:jc w:val="both"/>
        <w:rPr>
          <w:rFonts w:ascii="Century Gothic" w:hAnsi="Century Gothic" w:cs="Calibri"/>
          <w:b/>
          <w:bCs/>
          <w:sz w:val="20"/>
          <w:szCs w:val="20"/>
          <w:lang w:eastAsia="pt-BR"/>
        </w:rPr>
      </w:pPr>
    </w:p>
    <w:p w14:paraId="229E51C3" w14:textId="1E12BE29" w:rsidR="00421ADA" w:rsidRPr="00FB2F8F" w:rsidRDefault="00E14882" w:rsidP="008F0725">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CLÁUSULA DÉCIMA SEGUNDA</w:t>
      </w:r>
      <w:r w:rsidR="00421ADA" w:rsidRPr="00FB2F8F">
        <w:rPr>
          <w:rFonts w:ascii="Century Gothic" w:hAnsi="Century Gothic"/>
          <w:b/>
          <w:sz w:val="20"/>
          <w:szCs w:val="20"/>
        </w:rPr>
        <w:t xml:space="preserve"> - DO CANCELAMENTO D</w:t>
      </w:r>
      <w:r w:rsidR="008F0725">
        <w:rPr>
          <w:rFonts w:ascii="Century Gothic" w:hAnsi="Century Gothic"/>
          <w:b/>
          <w:sz w:val="20"/>
          <w:szCs w:val="20"/>
        </w:rPr>
        <w:t>O REGISTRO</w:t>
      </w:r>
    </w:p>
    <w:p w14:paraId="3B00B867" w14:textId="77777777" w:rsidR="00037F0A" w:rsidRDefault="00037F0A" w:rsidP="007E5C96">
      <w:pPr>
        <w:pStyle w:val="PargrafodaLista"/>
        <w:numPr>
          <w:ilvl w:val="1"/>
          <w:numId w:val="83"/>
        </w:numPr>
        <w:ind w:left="0" w:firstLine="0"/>
        <w:jc w:val="both"/>
        <w:rPr>
          <w:rFonts w:ascii="Century Gothic" w:hAnsi="Century Gothic" w:cs="Calibri"/>
          <w:sz w:val="20"/>
        </w:rPr>
      </w:pPr>
      <w:r w:rsidRPr="00E14882">
        <w:rPr>
          <w:rFonts w:ascii="Century Gothic" w:hAnsi="Century Gothic" w:cs="Calibri"/>
          <w:sz w:val="20"/>
        </w:rPr>
        <w:t xml:space="preserve">A Ata poderá ser cancelada de pleno direito total ou parcialmente, independentemente de notificação judicial ou extrajudicial, sem que a DETENTORA DA ATA assista o direito a qualquer indenização, pelo gerenciador, quando o fornecedor: </w:t>
      </w:r>
    </w:p>
    <w:p w14:paraId="25AF2BF9" w14:textId="1B67F770"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 xml:space="preserve">Falir, entrar em concordata ou ocorrer dissolução da sociedade. </w:t>
      </w:r>
    </w:p>
    <w:p w14:paraId="4C36C028" w14:textId="2D5BF6BD"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 xml:space="preserve">Sem justa causa, e prévia comunicação à Prefeitura, suspender o fornecimento dos objetos. </w:t>
      </w:r>
    </w:p>
    <w:p w14:paraId="6B768A0F" w14:textId="72D36BB9"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 xml:space="preserve">Infringir qualquer cláusula desta Ata e/ou da Lei Federal nº 14.133/21. </w:t>
      </w:r>
    </w:p>
    <w:p w14:paraId="3D9B3EE3" w14:textId="21B1D499"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 xml:space="preserve">Não cumprir ou cumprir irregularmente as cláusulas desta Ata, especificações ou prazos. </w:t>
      </w:r>
    </w:p>
    <w:p w14:paraId="07C8516D" w14:textId="29E05B64"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 xml:space="preserve"> Descumprir as condições da ata de registro de preços, sem motivo justificado.</w:t>
      </w:r>
    </w:p>
    <w:p w14:paraId="2AE87699" w14:textId="7D6748AE"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Não retirar a nota de empenho, ou instrumento equivalente, no prazo estabelecido pela Administração sem justificativa razoável;</w:t>
      </w:r>
    </w:p>
    <w:p w14:paraId="331AA7AC" w14:textId="590AF0A9"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lastRenderedPageBreak/>
        <w:t xml:space="preserve">Não aceitar manter seu preço registrado, na hipótese prevista no artigo 27, § 2º, do Decreto nº 11.462, de 2023; </w:t>
      </w:r>
      <w:proofErr w:type="gramStart"/>
      <w:r w:rsidRPr="00E14882">
        <w:rPr>
          <w:rFonts w:ascii="Century Gothic" w:hAnsi="Century Gothic" w:cs="Calibri"/>
          <w:sz w:val="20"/>
        </w:rPr>
        <w:t>ou</w:t>
      </w:r>
      <w:proofErr w:type="gramEnd"/>
    </w:p>
    <w:p w14:paraId="209F2E07" w14:textId="63D34F01"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Sofrer sanção prevista nos incisos III ou IV do caput do art. 156 da Lei nº 14.133, de 2021.</w:t>
      </w:r>
    </w:p>
    <w:p w14:paraId="15B59365" w14:textId="5B6A0C6F"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1E43CCA" w14:textId="162469F8"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 xml:space="preserve">O cancelamento de registros nas hipóteses previstas no item </w:t>
      </w:r>
      <w:r w:rsidR="00E14882">
        <w:rPr>
          <w:rFonts w:ascii="Century Gothic" w:hAnsi="Century Gothic" w:cs="Calibri"/>
          <w:b/>
          <w:sz w:val="20"/>
        </w:rPr>
        <w:t>12</w:t>
      </w:r>
      <w:r w:rsidRPr="00E14882">
        <w:rPr>
          <w:rFonts w:ascii="Century Gothic" w:hAnsi="Century Gothic" w:cs="Calibri"/>
          <w:b/>
          <w:sz w:val="20"/>
        </w:rPr>
        <w:t>.1</w:t>
      </w:r>
      <w:r w:rsidRPr="00E14882">
        <w:rPr>
          <w:rFonts w:ascii="Century Gothic" w:hAnsi="Century Gothic" w:cs="Calibri"/>
          <w:sz w:val="20"/>
        </w:rPr>
        <w:t xml:space="preserve"> será formalizado por despacho do órgão ou da entidade gerenciadora, garantidos os princípios do contraditório e da ampla defesa.</w:t>
      </w:r>
    </w:p>
    <w:p w14:paraId="5BFD0CF0" w14:textId="7B3A87B9" w:rsidR="00037F0A" w:rsidRDefault="00037F0A" w:rsidP="007E5C96">
      <w:pPr>
        <w:pStyle w:val="PargrafodaLista"/>
        <w:numPr>
          <w:ilvl w:val="1"/>
          <w:numId w:val="83"/>
        </w:numPr>
        <w:ind w:left="0" w:firstLine="0"/>
        <w:jc w:val="both"/>
        <w:rPr>
          <w:rFonts w:ascii="Century Gothic" w:hAnsi="Century Gothic" w:cs="Calibri"/>
          <w:sz w:val="20"/>
        </w:rPr>
      </w:pPr>
      <w:r w:rsidRPr="00E14882">
        <w:rPr>
          <w:rFonts w:ascii="Century Gothic" w:hAnsi="Century Gothic" w:cs="Calibri"/>
          <w:sz w:val="20"/>
        </w:rPr>
        <w:t xml:space="preserve">O cancelamento do Registro de Preços poderá ainda ocorrer quando houver: </w:t>
      </w:r>
    </w:p>
    <w:p w14:paraId="15E64143" w14:textId="211347A5"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 xml:space="preserve">Alteração social ou modificação da finalidade ou da estrutura da empresa, que prejudique a execução do objeto contratado. </w:t>
      </w:r>
    </w:p>
    <w:p w14:paraId="3D62544C" w14:textId="77D4482D"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 xml:space="preserve">Caso fortuito ou força maior, regularmente comprovada, impeditivo da execução do Contrato. </w:t>
      </w:r>
    </w:p>
    <w:p w14:paraId="0048C0DA" w14:textId="7BB7AF96" w:rsidR="00037F0A"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 xml:space="preserve">Por razões de interesse público devidamente demonstrado e justificado pela Prefeitura. </w:t>
      </w:r>
    </w:p>
    <w:p w14:paraId="6497492E" w14:textId="77777777" w:rsidR="00E14882" w:rsidRDefault="00037F0A" w:rsidP="007E5C96">
      <w:pPr>
        <w:pStyle w:val="PargrafodaLista"/>
        <w:numPr>
          <w:ilvl w:val="2"/>
          <w:numId w:val="83"/>
        </w:numPr>
        <w:jc w:val="both"/>
        <w:rPr>
          <w:rFonts w:ascii="Century Gothic" w:hAnsi="Century Gothic" w:cs="Calibri"/>
          <w:sz w:val="20"/>
        </w:rPr>
      </w:pPr>
      <w:r w:rsidRPr="00E14882">
        <w:rPr>
          <w:rFonts w:ascii="Century Gothic" w:hAnsi="Century Gothic" w:cs="Calibri"/>
          <w:sz w:val="20"/>
        </w:rPr>
        <w:t>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w:t>
      </w:r>
    </w:p>
    <w:p w14:paraId="6760080A" w14:textId="188BBCBD" w:rsidR="00037F0A" w:rsidRDefault="00037F0A" w:rsidP="007E5C96">
      <w:pPr>
        <w:pStyle w:val="PargrafodaLista"/>
        <w:numPr>
          <w:ilvl w:val="1"/>
          <w:numId w:val="83"/>
        </w:numPr>
        <w:ind w:left="0" w:firstLine="0"/>
        <w:jc w:val="both"/>
        <w:rPr>
          <w:rFonts w:ascii="Century Gothic" w:hAnsi="Century Gothic" w:cs="Calibri"/>
          <w:sz w:val="20"/>
        </w:rPr>
      </w:pPr>
      <w:r w:rsidRPr="00E14882">
        <w:rPr>
          <w:rFonts w:ascii="Century Gothic" w:hAnsi="Century Gothic" w:cs="Calibri"/>
          <w:sz w:val="20"/>
        </w:rPr>
        <w:t xml:space="preserve"> </w:t>
      </w:r>
      <w:r w:rsidRPr="00814A59">
        <w:rPr>
          <w:rFonts w:ascii="Century Gothic" w:hAnsi="Century Gothic" w:cs="Calibri"/>
          <w:sz w:val="20"/>
        </w:rPr>
        <w:t xml:space="preserve">A solicitação da DETENTORA DA ATA, para cancelamento dos preços registrados deverá ser formulada com antecedência mínima de 30 (trinta) dias, facultado à Prefeitura a aplicação das penalidades previstas nesta Ata, caso não aceitas as razões do pedido. </w:t>
      </w:r>
    </w:p>
    <w:p w14:paraId="6A216799" w14:textId="59629931" w:rsidR="00037F0A" w:rsidRDefault="00037F0A" w:rsidP="007E5C96">
      <w:pPr>
        <w:pStyle w:val="PargrafodaLista"/>
        <w:numPr>
          <w:ilvl w:val="1"/>
          <w:numId w:val="83"/>
        </w:numPr>
        <w:ind w:left="0" w:firstLine="0"/>
        <w:jc w:val="both"/>
        <w:rPr>
          <w:rFonts w:ascii="Century Gothic" w:hAnsi="Century Gothic" w:cs="Calibri"/>
          <w:sz w:val="20"/>
        </w:rPr>
      </w:pPr>
      <w:r w:rsidRPr="001D2FB0">
        <w:rPr>
          <w:rFonts w:ascii="Century Gothic" w:hAnsi="Century Gothic" w:cs="Calibri"/>
          <w:sz w:val="20"/>
        </w:rPr>
        <w:t xml:space="preserve">A comunicação do cancelamento do preço registrado, nos casos previstos nesta cláusula, será feita pessoalmente ou por correspondência com aviso de recebimento, juntando-se o comprovante ao respectivo processo administrativo. </w:t>
      </w:r>
    </w:p>
    <w:p w14:paraId="1E903BCA" w14:textId="1B125E17" w:rsidR="00037F0A" w:rsidRDefault="00037F0A" w:rsidP="007E5C96">
      <w:pPr>
        <w:pStyle w:val="PargrafodaLista"/>
        <w:numPr>
          <w:ilvl w:val="1"/>
          <w:numId w:val="83"/>
        </w:numPr>
        <w:ind w:left="0" w:firstLine="0"/>
        <w:jc w:val="both"/>
        <w:rPr>
          <w:rFonts w:ascii="Century Gothic" w:hAnsi="Century Gothic" w:cs="Calibri"/>
          <w:sz w:val="20"/>
        </w:rPr>
      </w:pPr>
      <w:r w:rsidRPr="001D2FB0">
        <w:rPr>
          <w:rFonts w:ascii="Century Gothic" w:hAnsi="Century Gothic" w:cs="Calibri"/>
          <w:sz w:val="20"/>
        </w:rPr>
        <w:t>No caso de ser ignorado, incerto ou inacessível o endereço da DETENTORA DA ATA, a comunicação será feita por publicação no Diário Oficial do Município, considerando-se, assim, para todos os efeitos, cancelado o preço registrado.</w:t>
      </w:r>
    </w:p>
    <w:p w14:paraId="1E527ABE" w14:textId="79B5BAE3" w:rsidR="00037F0A" w:rsidRDefault="00037F0A" w:rsidP="007E5C96">
      <w:pPr>
        <w:pStyle w:val="PargrafodaLista"/>
        <w:numPr>
          <w:ilvl w:val="1"/>
          <w:numId w:val="83"/>
        </w:numPr>
        <w:ind w:left="0" w:firstLine="0"/>
        <w:jc w:val="both"/>
        <w:rPr>
          <w:rFonts w:ascii="Century Gothic" w:hAnsi="Century Gothic" w:cs="Calibri"/>
          <w:sz w:val="20"/>
        </w:rPr>
      </w:pPr>
      <w:r w:rsidRPr="001D2FB0">
        <w:rPr>
          <w:rFonts w:ascii="Century Gothic" w:hAnsi="Century Gothic" w:cs="Calibri"/>
          <w:sz w:val="20"/>
        </w:rPr>
        <w:t>Na hipótese de cancelamento do registro do fornecedor, o órgão ou a entidade gerenciadora poderá convocar os licitantes que compõem o cadastro de reserva, observada a ordem de classificação.</w:t>
      </w:r>
    </w:p>
    <w:p w14:paraId="5D3B9401" w14:textId="5B4D34BC" w:rsidR="00037F0A" w:rsidRPr="00A52301" w:rsidRDefault="00037F0A" w:rsidP="007E5C96">
      <w:pPr>
        <w:pStyle w:val="PargrafodaLista"/>
        <w:numPr>
          <w:ilvl w:val="1"/>
          <w:numId w:val="83"/>
        </w:numPr>
        <w:ind w:left="0" w:firstLine="0"/>
        <w:jc w:val="both"/>
        <w:rPr>
          <w:rFonts w:ascii="Century Gothic" w:hAnsi="Century Gothic" w:cs="Calibri"/>
          <w:sz w:val="20"/>
        </w:rPr>
      </w:pPr>
      <w:r w:rsidRPr="00A52301">
        <w:rPr>
          <w:rFonts w:ascii="Century Gothic" w:eastAsia="SimSun" w:hAnsi="Century Gothic" w:cs="Calibri"/>
          <w:kern w:val="3"/>
          <w:sz w:val="20"/>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51A9C10E" w14:textId="4F0C2A9B" w:rsidR="00037F0A" w:rsidRPr="00A52301" w:rsidRDefault="00037F0A" w:rsidP="007E5C96">
      <w:pPr>
        <w:pStyle w:val="PargrafodaLista"/>
        <w:numPr>
          <w:ilvl w:val="2"/>
          <w:numId w:val="83"/>
        </w:numPr>
        <w:jc w:val="both"/>
        <w:rPr>
          <w:rFonts w:ascii="Century Gothic" w:hAnsi="Century Gothic" w:cs="Calibri"/>
          <w:sz w:val="20"/>
        </w:rPr>
      </w:pPr>
      <w:proofErr w:type="gramStart"/>
      <w:r w:rsidRPr="00A52301">
        <w:rPr>
          <w:rFonts w:ascii="Century Gothic" w:eastAsia="SimSun" w:hAnsi="Century Gothic" w:cs="Calibri"/>
          <w:kern w:val="3"/>
          <w:sz w:val="20"/>
          <w:lang w:eastAsia="en-US"/>
        </w:rPr>
        <w:t>A pedido</w:t>
      </w:r>
      <w:proofErr w:type="gramEnd"/>
      <w:r w:rsidRPr="00A52301">
        <w:rPr>
          <w:rFonts w:ascii="Century Gothic" w:eastAsia="SimSun" w:hAnsi="Century Gothic" w:cs="Calibri"/>
          <w:kern w:val="3"/>
          <w:sz w:val="20"/>
          <w:lang w:eastAsia="en-US"/>
        </w:rPr>
        <w:t xml:space="preserve"> do fornecedor, decorrente de caso fortuito ou força maior; ou</w:t>
      </w:r>
    </w:p>
    <w:p w14:paraId="786015FE" w14:textId="1CF40BA7" w:rsidR="00037F0A" w:rsidRPr="00A52301" w:rsidRDefault="00037F0A" w:rsidP="007E5C96">
      <w:pPr>
        <w:pStyle w:val="PargrafodaLista"/>
        <w:numPr>
          <w:ilvl w:val="2"/>
          <w:numId w:val="83"/>
        </w:numPr>
        <w:jc w:val="both"/>
        <w:rPr>
          <w:rFonts w:ascii="Century Gothic" w:hAnsi="Century Gothic" w:cs="Calibri"/>
          <w:sz w:val="20"/>
        </w:rPr>
      </w:pPr>
      <w:r w:rsidRPr="00A52301">
        <w:rPr>
          <w:rFonts w:ascii="Century Gothic" w:eastAsia="SimSun" w:hAnsi="Century Gothic" w:cs="Calibri"/>
          <w:kern w:val="3"/>
          <w:sz w:val="20"/>
          <w:lang w:eastAsia="en-US"/>
        </w:rPr>
        <w:t xml:space="preserve">Se não houver êxito nas negociações, nas hipóteses em que o preço de mercado se tornar </w:t>
      </w:r>
      <w:proofErr w:type="gramStart"/>
      <w:r w:rsidRPr="00A52301">
        <w:rPr>
          <w:rFonts w:ascii="Century Gothic" w:eastAsia="SimSun" w:hAnsi="Century Gothic" w:cs="Calibri"/>
          <w:kern w:val="3"/>
          <w:sz w:val="20"/>
          <w:lang w:eastAsia="en-US"/>
        </w:rPr>
        <w:t>superior ou inferior ao preço registrado, nos termos dos artigos 26, § 3º e 27, § 4º, ambos</w:t>
      </w:r>
      <w:proofErr w:type="gramEnd"/>
      <w:r w:rsidRPr="00A52301">
        <w:rPr>
          <w:rFonts w:ascii="Century Gothic" w:eastAsia="SimSun" w:hAnsi="Century Gothic" w:cs="Calibri"/>
          <w:kern w:val="3"/>
          <w:sz w:val="20"/>
          <w:lang w:eastAsia="en-US"/>
        </w:rPr>
        <w:t xml:space="preserve"> do Decreto nº 11.462, de 2023. </w:t>
      </w:r>
    </w:p>
    <w:p w14:paraId="58946758" w14:textId="77777777" w:rsidR="00637CD3" w:rsidRPr="00FB2F8F" w:rsidRDefault="00637CD3" w:rsidP="008F0725">
      <w:pPr>
        <w:spacing w:after="0" w:line="240" w:lineRule="auto"/>
        <w:jc w:val="both"/>
        <w:rPr>
          <w:rFonts w:ascii="Century Gothic" w:hAnsi="Century Gothic" w:cs="Calibri"/>
          <w:b/>
          <w:bCs/>
          <w:sz w:val="20"/>
          <w:szCs w:val="20"/>
          <w:lang w:eastAsia="pt-BR"/>
        </w:rPr>
      </w:pPr>
    </w:p>
    <w:p w14:paraId="51B4AE39" w14:textId="6D34B9D5" w:rsidR="00421ADA" w:rsidRPr="00FB2F8F" w:rsidRDefault="00BA7343" w:rsidP="008F0725">
      <w:pPr>
        <w:pStyle w:val="Nivel01"/>
        <w:numPr>
          <w:ilvl w:val="0"/>
          <w:numId w:val="0"/>
        </w:numPr>
        <w:tabs>
          <w:tab w:val="clear" w:pos="567"/>
          <w:tab w:val="left" w:pos="0"/>
        </w:tabs>
        <w:spacing w:before="0"/>
        <w:rPr>
          <w:rFonts w:ascii="Century Gothic" w:hAnsi="Century Gothic"/>
        </w:rPr>
      </w:pPr>
      <w:r>
        <w:rPr>
          <w:rFonts w:ascii="Century Gothic" w:hAnsi="Century Gothic"/>
        </w:rPr>
        <w:t>CLÁUSULA DÉCIMA TERCEIRA</w:t>
      </w:r>
      <w:r w:rsidR="00421ADA" w:rsidRPr="00FB2F8F">
        <w:rPr>
          <w:rFonts w:ascii="Century Gothic" w:hAnsi="Century Gothic"/>
        </w:rPr>
        <w:t xml:space="preserve"> - DAS INFRAÇÕES ADMINISTRATIVAS E SANÇÕES</w:t>
      </w:r>
    </w:p>
    <w:p w14:paraId="1B8CAA0F" w14:textId="208F652F" w:rsidR="00421ADA" w:rsidRDefault="00421ADA" w:rsidP="007E5C96">
      <w:pPr>
        <w:pStyle w:val="LO-normal"/>
        <w:numPr>
          <w:ilvl w:val="1"/>
          <w:numId w:val="84"/>
        </w:numPr>
        <w:ind w:left="0" w:firstLine="0"/>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7E64C3C2" w14:textId="6B94BA9E" w:rsidR="00421ADA" w:rsidRDefault="00421ADA" w:rsidP="007E5C96">
      <w:pPr>
        <w:pStyle w:val="LO-normal"/>
        <w:numPr>
          <w:ilvl w:val="1"/>
          <w:numId w:val="84"/>
        </w:numPr>
        <w:ind w:left="0" w:firstLine="0"/>
        <w:jc w:val="both"/>
        <w:rPr>
          <w:rFonts w:ascii="Century Gothic" w:hAnsi="Century Gothic" w:cs="Arial"/>
          <w:bCs/>
          <w:sz w:val="20"/>
          <w:szCs w:val="20"/>
          <w:lang w:eastAsia="pt-BR" w:bidi="ar-SA"/>
        </w:rPr>
      </w:pPr>
      <w:r w:rsidRPr="00BA7343">
        <w:rPr>
          <w:rFonts w:ascii="Century Gothic" w:hAnsi="Century Gothic" w:cs="Arial"/>
          <w:bCs/>
          <w:sz w:val="20"/>
          <w:szCs w:val="20"/>
          <w:lang w:eastAsia="pt-BR" w:bidi="ar-SA"/>
        </w:rPr>
        <w:t xml:space="preserve">A aplicação das sanções pelo cometimento de infração será </w:t>
      </w:r>
      <w:proofErr w:type="gramStart"/>
      <w:r w:rsidRPr="00BA7343">
        <w:rPr>
          <w:rFonts w:ascii="Century Gothic" w:hAnsi="Century Gothic" w:cs="Arial"/>
          <w:bCs/>
          <w:sz w:val="20"/>
          <w:szCs w:val="20"/>
          <w:lang w:eastAsia="pt-BR" w:bidi="ar-SA"/>
        </w:rPr>
        <w:t>precedida do devido processo administrativo, com garantias de contraditório e de ampla defesa</w:t>
      </w:r>
      <w:proofErr w:type="gramEnd"/>
      <w:r w:rsidRPr="00BA7343">
        <w:rPr>
          <w:rFonts w:ascii="Century Gothic" w:hAnsi="Century Gothic" w:cs="Arial"/>
          <w:bCs/>
          <w:sz w:val="20"/>
          <w:szCs w:val="20"/>
          <w:lang w:eastAsia="pt-BR" w:bidi="ar-SA"/>
        </w:rPr>
        <w:t>.</w:t>
      </w:r>
    </w:p>
    <w:p w14:paraId="7AB6E029" w14:textId="5E207BCE" w:rsidR="00421ADA" w:rsidRPr="00BA7343" w:rsidRDefault="00421ADA" w:rsidP="007E5C96">
      <w:pPr>
        <w:pStyle w:val="LO-normal"/>
        <w:numPr>
          <w:ilvl w:val="2"/>
          <w:numId w:val="84"/>
        </w:numPr>
        <w:jc w:val="both"/>
        <w:rPr>
          <w:rFonts w:ascii="Century Gothic" w:hAnsi="Century Gothic" w:cs="Arial"/>
          <w:bCs/>
          <w:sz w:val="20"/>
          <w:szCs w:val="20"/>
          <w:lang w:eastAsia="pt-BR" w:bidi="ar-SA"/>
        </w:rPr>
      </w:pPr>
      <w:r w:rsidRPr="00BA7343">
        <w:rPr>
          <w:rFonts w:ascii="Century Gothic" w:hAnsi="Century Gothic" w:cs="Arial"/>
          <w:bCs/>
          <w:sz w:val="20"/>
          <w:szCs w:val="20"/>
          <w:lang w:eastAsia="pt-BR" w:bidi="ar-SA"/>
        </w:rPr>
        <w:t>A sanção de advertência será aplicada nas seguintes hipóteses:</w:t>
      </w:r>
    </w:p>
    <w:p w14:paraId="54C27A4E"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lastRenderedPageBreak/>
        <w:t>a)</w:t>
      </w:r>
      <w:r w:rsidRPr="00FB2F8F">
        <w:rPr>
          <w:rFonts w:ascii="Century Gothic" w:hAnsi="Century Gothic" w:cs="Arial"/>
          <w:bCs/>
          <w:sz w:val="20"/>
          <w:szCs w:val="20"/>
          <w:lang w:eastAsia="pt-BR" w:bidi="ar-SA"/>
        </w:rPr>
        <w:t xml:space="preserve"> descumprimento, de pequena relevância, de obrigação legal ou infração à Lei quando não se justificar aplicação de sanção mais grave;</w:t>
      </w:r>
    </w:p>
    <w:p w14:paraId="43DAF474"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Cs/>
          <w:sz w:val="20"/>
          <w:szCs w:val="20"/>
          <w:lang w:eastAsia="pt-BR" w:bidi="ar-SA"/>
        </w:rPr>
        <w:t xml:space="preserve"> inexecução parcial de obrigação contratual principal ou acessória de pequena relevância, a critério da Administração, quando não se justificar aplicação de sanção mais grave.</w:t>
      </w:r>
    </w:p>
    <w:p w14:paraId="41E0D21E" w14:textId="32332CDA" w:rsidR="00421ADA" w:rsidRPr="00FB2F8F" w:rsidRDefault="00421ADA" w:rsidP="007E5C96">
      <w:pPr>
        <w:pStyle w:val="LO-normal"/>
        <w:numPr>
          <w:ilvl w:val="1"/>
          <w:numId w:val="85"/>
        </w:numPr>
        <w:ind w:left="0" w:firstLine="0"/>
        <w:jc w:val="both"/>
        <w:rPr>
          <w:rFonts w:ascii="Century Gothic" w:hAnsi="Century Gothic" w:cs="Arial"/>
          <w:bCs/>
          <w:sz w:val="20"/>
          <w:szCs w:val="20"/>
          <w:lang w:eastAsia="pt-BR" w:bidi="ar-SA"/>
        </w:rPr>
      </w:pPr>
      <w:proofErr w:type="gramStart"/>
      <w:r w:rsidRPr="00FB2F8F">
        <w:rPr>
          <w:rFonts w:ascii="Century Gothic" w:hAnsi="Century Gothic" w:cs="Arial"/>
          <w:bCs/>
          <w:sz w:val="20"/>
          <w:szCs w:val="20"/>
          <w:lang w:eastAsia="pt-BR" w:bidi="ar-SA"/>
        </w:rPr>
        <w:t>A sanção de impedimento de licitar e contratar será</w:t>
      </w:r>
      <w:proofErr w:type="gramEnd"/>
      <w:r w:rsidRPr="00FB2F8F">
        <w:rPr>
          <w:rFonts w:ascii="Century Gothic" w:hAnsi="Century Gothic" w:cs="Arial"/>
          <w:bCs/>
          <w:sz w:val="20"/>
          <w:szCs w:val="20"/>
          <w:lang w:eastAsia="pt-BR" w:bidi="ar-SA"/>
        </w:rPr>
        <w:t xml:space="preserve"> aplicada, quando não se justificar a imposição de penalidade mais grave, àquele que:</w:t>
      </w:r>
    </w:p>
    <w:p w14:paraId="68E9A9C7"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i/>
          <w:iCs/>
          <w:sz w:val="20"/>
          <w:szCs w:val="20"/>
          <w:lang w:eastAsia="pt-BR" w:bidi="ar-SA"/>
        </w:rPr>
        <w:t xml:space="preserve"> dar causa à inexecução parcial do contrato que cause grave dano à Administração, ao funcionamento dos serviços públicos ou ao interesse coletivo;</w:t>
      </w:r>
    </w:p>
    <w:p w14:paraId="6723322C"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
          <w:i/>
          <w:iCs/>
          <w:sz w:val="20"/>
          <w:szCs w:val="20"/>
          <w:lang w:eastAsia="pt-BR" w:bidi="ar-SA"/>
        </w:rPr>
        <w:t>)</w:t>
      </w:r>
      <w:r w:rsidRPr="00FB2F8F">
        <w:rPr>
          <w:rFonts w:ascii="Century Gothic" w:hAnsi="Century Gothic" w:cs="Arial"/>
          <w:bCs/>
          <w:i/>
          <w:iCs/>
          <w:sz w:val="20"/>
          <w:szCs w:val="20"/>
          <w:lang w:eastAsia="pt-BR" w:bidi="ar-SA"/>
        </w:rPr>
        <w:t xml:space="preserve"> dar causa à inexecução total do contrato/ata;</w:t>
      </w:r>
    </w:p>
    <w:p w14:paraId="4C48BDFE"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c)</w:t>
      </w:r>
      <w:r w:rsidRPr="00FB2F8F">
        <w:rPr>
          <w:rFonts w:ascii="Century Gothic" w:hAnsi="Century Gothic" w:cs="Arial"/>
          <w:bCs/>
          <w:i/>
          <w:iCs/>
          <w:sz w:val="20"/>
          <w:szCs w:val="20"/>
          <w:lang w:eastAsia="pt-BR" w:bidi="ar-SA"/>
        </w:rPr>
        <w:t xml:space="preserve"> deixar de entregar a documentação exigida para o certame;</w:t>
      </w:r>
    </w:p>
    <w:p w14:paraId="1DAD845B"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d)</w:t>
      </w:r>
      <w:r w:rsidRPr="00FB2F8F">
        <w:rPr>
          <w:rFonts w:ascii="Century Gothic" w:hAnsi="Century Gothic" w:cs="Arial"/>
          <w:bCs/>
          <w:i/>
          <w:iCs/>
          <w:sz w:val="20"/>
          <w:szCs w:val="20"/>
          <w:lang w:eastAsia="pt-BR" w:bidi="ar-SA"/>
        </w:rPr>
        <w:t xml:space="preserve"> não manter a proposta, salvo em decorrência de fato superveniente devidamente justificado;</w:t>
      </w:r>
    </w:p>
    <w:p w14:paraId="24BB4AB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e)</w:t>
      </w:r>
      <w:r w:rsidRPr="00FB2F8F">
        <w:rPr>
          <w:rFonts w:ascii="Century Gothic" w:hAnsi="Century Gothic" w:cs="Arial"/>
          <w:bCs/>
          <w:i/>
          <w:iCs/>
          <w:sz w:val="20"/>
          <w:szCs w:val="20"/>
          <w:lang w:eastAsia="pt-BR" w:bidi="ar-SA"/>
        </w:rPr>
        <w:t xml:space="preserve"> não celebrar o contrato ou não entregar a documentação exigida para a contratação, quando convocado dentro do prazo de validade de sua proposta;</w:t>
      </w:r>
    </w:p>
    <w:p w14:paraId="402CFB2F"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f)</w:t>
      </w:r>
      <w:r w:rsidRPr="00FB2F8F">
        <w:rPr>
          <w:rFonts w:ascii="Century Gothic" w:hAnsi="Century Gothic" w:cs="Arial"/>
          <w:bCs/>
          <w:i/>
          <w:iCs/>
          <w:sz w:val="20"/>
          <w:szCs w:val="20"/>
          <w:lang w:eastAsia="pt-BR" w:bidi="ar-SA"/>
        </w:rPr>
        <w:t xml:space="preserve"> ensejar o retardamento da execução ou da entrega do objeto da licitação sem motivo justificado.</w:t>
      </w:r>
    </w:p>
    <w:p w14:paraId="18AD0B39" w14:textId="10BD956F" w:rsidR="00421ADA" w:rsidRPr="00FB2F8F" w:rsidRDefault="00421ADA" w:rsidP="007E5C96">
      <w:pPr>
        <w:pStyle w:val="LO-normal"/>
        <w:numPr>
          <w:ilvl w:val="2"/>
          <w:numId w:val="86"/>
        </w:numPr>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Considera-se inexecução total do contrato:</w:t>
      </w:r>
    </w:p>
    <w:p w14:paraId="419458AF"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sz w:val="20"/>
          <w:szCs w:val="20"/>
          <w:lang w:eastAsia="pt-BR" w:bidi="ar-SA"/>
        </w:rPr>
        <w:t xml:space="preserve"> recusa injustificada de cumprimento integral da obrigação contratualmente determinada;</w:t>
      </w:r>
    </w:p>
    <w:p w14:paraId="731AF648"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Cs/>
          <w:sz w:val="20"/>
          <w:szCs w:val="20"/>
          <w:lang w:eastAsia="pt-BR" w:bidi="ar-SA"/>
        </w:rPr>
        <w:t xml:space="preserve"> recusa injustificada do adjudicatário em assinar ata de registro de preços, contrato ou em aceitar ou retirar o instrumento equivalente no prazo estabelecido pela Administração também caracterizará o descumprimento total da obrigação assumida.</w:t>
      </w:r>
    </w:p>
    <w:p w14:paraId="6C6717A6" w14:textId="7A92E4BC" w:rsidR="00421ADA" w:rsidRPr="00FB2F8F" w:rsidRDefault="00421ADA" w:rsidP="007E5C96">
      <w:pPr>
        <w:pStyle w:val="LO-normal"/>
        <w:numPr>
          <w:ilvl w:val="2"/>
          <w:numId w:val="87"/>
        </w:numPr>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A sanção de declaração de inidoneidade para licitar ou contratar será aplicada àquele que:</w:t>
      </w:r>
    </w:p>
    <w:p w14:paraId="4A031FEF"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a)</w:t>
      </w:r>
      <w:r w:rsidRPr="00FB2F8F">
        <w:rPr>
          <w:rFonts w:ascii="Century Gothic" w:hAnsi="Century Gothic" w:cs="Arial"/>
          <w:bCs/>
          <w:i/>
          <w:iCs/>
          <w:sz w:val="20"/>
          <w:szCs w:val="20"/>
          <w:lang w:eastAsia="pt-BR" w:bidi="ar-SA"/>
        </w:rPr>
        <w:t xml:space="preserve"> apresentar declaração ou documentação falsa exigida para o certame ou prestar declaração falsa durante o Pregão Eletrônico ou a execução do contrato;</w:t>
      </w:r>
    </w:p>
    <w:p w14:paraId="74ECEB9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b)</w:t>
      </w:r>
      <w:r w:rsidRPr="00FB2F8F">
        <w:rPr>
          <w:rFonts w:ascii="Century Gothic" w:hAnsi="Century Gothic" w:cs="Arial"/>
          <w:bCs/>
          <w:i/>
          <w:iCs/>
          <w:sz w:val="20"/>
          <w:szCs w:val="20"/>
          <w:lang w:eastAsia="pt-BR" w:bidi="ar-SA"/>
        </w:rPr>
        <w:t xml:space="preserve"> fraudar a Pregão Eletrônico ou praticar ato fraudulento na execução do contrato;</w:t>
      </w:r>
    </w:p>
    <w:p w14:paraId="4015E80D"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c)</w:t>
      </w:r>
      <w:r w:rsidRPr="00FB2F8F">
        <w:rPr>
          <w:rFonts w:ascii="Century Gothic" w:hAnsi="Century Gothic" w:cs="Arial"/>
          <w:bCs/>
          <w:i/>
          <w:iCs/>
          <w:sz w:val="20"/>
          <w:szCs w:val="20"/>
          <w:lang w:eastAsia="pt-BR" w:bidi="ar-SA"/>
        </w:rPr>
        <w:t xml:space="preserve"> comportar-se de modo inidôneo ou cometer fraude de qualquer natureza;</w:t>
      </w:r>
    </w:p>
    <w:p w14:paraId="2374149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d)</w:t>
      </w:r>
      <w:r w:rsidRPr="00FB2F8F">
        <w:rPr>
          <w:rFonts w:ascii="Century Gothic" w:hAnsi="Century Gothic" w:cs="Arial"/>
          <w:bCs/>
          <w:i/>
          <w:iCs/>
          <w:sz w:val="20"/>
          <w:szCs w:val="20"/>
          <w:lang w:eastAsia="pt-BR" w:bidi="ar-SA"/>
        </w:rPr>
        <w:t xml:space="preserve"> praticar atos ilícitos com vistas a frustrar os objetivos da licitação;</w:t>
      </w:r>
    </w:p>
    <w:p w14:paraId="3745A9FC"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e)</w:t>
      </w:r>
      <w:r w:rsidRPr="00FB2F8F">
        <w:rPr>
          <w:rFonts w:ascii="Century Gothic" w:hAnsi="Century Gothic" w:cs="Arial"/>
          <w:bCs/>
          <w:i/>
          <w:iCs/>
          <w:sz w:val="20"/>
          <w:szCs w:val="20"/>
          <w:lang w:eastAsia="pt-BR" w:bidi="ar-SA"/>
        </w:rPr>
        <w:t xml:space="preserve"> praticar ato lesivo previsto no art. 5º da Lei Federal nº 12.846, de 1º de agosto de 2013.</w:t>
      </w:r>
    </w:p>
    <w:p w14:paraId="069701F1" w14:textId="4D32E10C" w:rsidR="00421ADA" w:rsidRDefault="00421ADA" w:rsidP="007E5C96">
      <w:pPr>
        <w:pStyle w:val="LO-normal"/>
        <w:numPr>
          <w:ilvl w:val="3"/>
          <w:numId w:val="88"/>
        </w:numPr>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A322269" w14:textId="780A94D3" w:rsidR="00421ADA" w:rsidRDefault="00421ADA" w:rsidP="007E5C96">
      <w:pPr>
        <w:pStyle w:val="LO-normal"/>
        <w:numPr>
          <w:ilvl w:val="3"/>
          <w:numId w:val="88"/>
        </w:numPr>
        <w:jc w:val="both"/>
        <w:rPr>
          <w:rFonts w:ascii="Century Gothic" w:hAnsi="Century Gothic" w:cs="Arial"/>
          <w:bCs/>
          <w:sz w:val="20"/>
          <w:szCs w:val="20"/>
          <w:lang w:eastAsia="pt-BR" w:bidi="ar-SA"/>
        </w:rPr>
      </w:pPr>
      <w:r w:rsidRPr="00BA7343">
        <w:rPr>
          <w:rFonts w:ascii="Century Gothic" w:hAnsi="Century Gothic" w:cs="Arial"/>
          <w:bCs/>
          <w:sz w:val="20"/>
          <w:szCs w:val="20"/>
          <w:lang w:eastAsia="pt-BR" w:bidi="ar-SA"/>
        </w:rPr>
        <w:t>A sa</w:t>
      </w:r>
      <w:r w:rsidR="00BA7343" w:rsidRPr="00BA7343">
        <w:rPr>
          <w:rFonts w:ascii="Century Gothic" w:hAnsi="Century Gothic" w:cs="Arial"/>
          <w:bCs/>
          <w:sz w:val="20"/>
          <w:szCs w:val="20"/>
          <w:lang w:eastAsia="pt-BR" w:bidi="ar-SA"/>
        </w:rPr>
        <w:t>nção prevista no item 13</w:t>
      </w:r>
      <w:r w:rsidRPr="00BA7343">
        <w:rPr>
          <w:rFonts w:ascii="Century Gothic" w:hAnsi="Century Gothic" w:cs="Arial"/>
          <w:bCs/>
          <w:sz w:val="20"/>
          <w:szCs w:val="20"/>
          <w:lang w:eastAsia="pt-BR" w:bidi="ar-SA"/>
        </w:rPr>
        <w:t xml:space="preserve">.3, aplicada por qualquer ente da Federação, impedirá o responsável de licitar ou contratar no âmbito da Administração Pública do Município de Lobato/PR pelo prazo mínimo de </w:t>
      </w:r>
      <w:proofErr w:type="gramStart"/>
      <w:r w:rsidRPr="00BA7343">
        <w:rPr>
          <w:rFonts w:ascii="Century Gothic" w:hAnsi="Century Gothic" w:cs="Arial"/>
          <w:bCs/>
          <w:sz w:val="20"/>
          <w:szCs w:val="20"/>
          <w:lang w:eastAsia="pt-BR" w:bidi="ar-SA"/>
        </w:rPr>
        <w:t>3</w:t>
      </w:r>
      <w:proofErr w:type="gramEnd"/>
      <w:r w:rsidRPr="00BA7343">
        <w:rPr>
          <w:rFonts w:ascii="Century Gothic" w:hAnsi="Century Gothic" w:cs="Arial"/>
          <w:bCs/>
          <w:sz w:val="20"/>
          <w:szCs w:val="20"/>
          <w:lang w:eastAsia="pt-BR" w:bidi="ar-SA"/>
        </w:rPr>
        <w:t xml:space="preserve"> (três) anos e máximo de 6 (seis) anos.</w:t>
      </w:r>
    </w:p>
    <w:p w14:paraId="205F0843" w14:textId="6B8A6C0A" w:rsidR="00421ADA" w:rsidRDefault="00421ADA" w:rsidP="007E5C96">
      <w:pPr>
        <w:pStyle w:val="LO-normal"/>
        <w:numPr>
          <w:ilvl w:val="1"/>
          <w:numId w:val="88"/>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Poderá ser aplicada multa de 0,5% (zero vírgula cinco por cento) a 30% (trinta por cento) sobre o valor do contrato licitado.</w:t>
      </w:r>
    </w:p>
    <w:p w14:paraId="78CCBE50" w14:textId="366CD091" w:rsidR="00421ADA" w:rsidRDefault="00421ADA" w:rsidP="007E5C96">
      <w:pPr>
        <w:pStyle w:val="LO-normal"/>
        <w:numPr>
          <w:ilvl w:val="1"/>
          <w:numId w:val="88"/>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1AE0A4E" w14:textId="62EA7936" w:rsidR="00421ADA" w:rsidRDefault="00421ADA" w:rsidP="007E5C96">
      <w:pPr>
        <w:pStyle w:val="LO-normal"/>
        <w:numPr>
          <w:ilvl w:val="1"/>
          <w:numId w:val="88"/>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CCE4D4A" w14:textId="42590AC9" w:rsidR="00421ADA" w:rsidRDefault="00421ADA" w:rsidP="007E5C96">
      <w:pPr>
        <w:pStyle w:val="LO-normal"/>
        <w:numPr>
          <w:ilvl w:val="1"/>
          <w:numId w:val="88"/>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17812DC" w14:textId="3C21B86C" w:rsidR="00421ADA" w:rsidRDefault="00421ADA" w:rsidP="007E5C96">
      <w:pPr>
        <w:pStyle w:val="LO-normal"/>
        <w:numPr>
          <w:ilvl w:val="1"/>
          <w:numId w:val="88"/>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Na aplicação das sanções serão considerados:</w:t>
      </w:r>
    </w:p>
    <w:p w14:paraId="367848E1" w14:textId="7631F106" w:rsidR="00421ADA" w:rsidRDefault="00421ADA" w:rsidP="007E5C96">
      <w:pPr>
        <w:pStyle w:val="LO-normal"/>
        <w:numPr>
          <w:ilvl w:val="2"/>
          <w:numId w:val="88"/>
        </w:numPr>
        <w:jc w:val="both"/>
        <w:rPr>
          <w:rFonts w:ascii="Century Gothic" w:hAnsi="Century Gothic" w:cs="Arial"/>
          <w:bCs/>
          <w:sz w:val="20"/>
          <w:szCs w:val="20"/>
          <w:lang w:eastAsia="pt-BR" w:bidi="ar-SA"/>
        </w:rPr>
      </w:pPr>
      <w:proofErr w:type="gramStart"/>
      <w:r w:rsidRPr="009A7C14">
        <w:rPr>
          <w:rFonts w:ascii="Century Gothic" w:hAnsi="Century Gothic" w:cs="Arial"/>
          <w:bCs/>
          <w:sz w:val="20"/>
          <w:szCs w:val="20"/>
          <w:lang w:eastAsia="pt-BR" w:bidi="ar-SA"/>
        </w:rPr>
        <w:t>a</w:t>
      </w:r>
      <w:proofErr w:type="gramEnd"/>
      <w:r w:rsidRPr="009A7C14">
        <w:rPr>
          <w:rFonts w:ascii="Century Gothic" w:hAnsi="Century Gothic" w:cs="Arial"/>
          <w:bCs/>
          <w:sz w:val="20"/>
          <w:szCs w:val="20"/>
          <w:lang w:eastAsia="pt-BR" w:bidi="ar-SA"/>
        </w:rPr>
        <w:t xml:space="preserve"> natureza e a gravidade da infração cometida;</w:t>
      </w:r>
    </w:p>
    <w:p w14:paraId="3F90BA1A" w14:textId="12DE3D84" w:rsidR="00421ADA" w:rsidRDefault="00421ADA" w:rsidP="007E5C96">
      <w:pPr>
        <w:pStyle w:val="LO-normal"/>
        <w:numPr>
          <w:ilvl w:val="2"/>
          <w:numId w:val="88"/>
        </w:numPr>
        <w:jc w:val="both"/>
        <w:rPr>
          <w:rFonts w:ascii="Century Gothic" w:hAnsi="Century Gothic" w:cs="Arial"/>
          <w:bCs/>
          <w:sz w:val="20"/>
          <w:szCs w:val="20"/>
          <w:lang w:eastAsia="pt-BR" w:bidi="ar-SA"/>
        </w:rPr>
      </w:pPr>
      <w:proofErr w:type="gramStart"/>
      <w:r w:rsidRPr="009A7C14">
        <w:rPr>
          <w:rFonts w:ascii="Century Gothic" w:hAnsi="Century Gothic" w:cs="Arial"/>
          <w:bCs/>
          <w:sz w:val="20"/>
          <w:szCs w:val="20"/>
          <w:lang w:eastAsia="pt-BR" w:bidi="ar-SA"/>
        </w:rPr>
        <w:t>as</w:t>
      </w:r>
      <w:proofErr w:type="gramEnd"/>
      <w:r w:rsidRPr="009A7C14">
        <w:rPr>
          <w:rFonts w:ascii="Century Gothic" w:hAnsi="Century Gothic" w:cs="Arial"/>
          <w:bCs/>
          <w:sz w:val="20"/>
          <w:szCs w:val="20"/>
          <w:lang w:eastAsia="pt-BR" w:bidi="ar-SA"/>
        </w:rPr>
        <w:t xml:space="preserve"> peculiaridades do caso concreto;</w:t>
      </w:r>
    </w:p>
    <w:p w14:paraId="2E405389" w14:textId="05B24C23" w:rsidR="00421ADA" w:rsidRDefault="00421ADA" w:rsidP="007E5C96">
      <w:pPr>
        <w:pStyle w:val="LO-normal"/>
        <w:numPr>
          <w:ilvl w:val="2"/>
          <w:numId w:val="88"/>
        </w:numPr>
        <w:jc w:val="both"/>
        <w:rPr>
          <w:rFonts w:ascii="Century Gothic" w:hAnsi="Century Gothic" w:cs="Arial"/>
          <w:bCs/>
          <w:sz w:val="20"/>
          <w:szCs w:val="20"/>
          <w:lang w:eastAsia="pt-BR" w:bidi="ar-SA"/>
        </w:rPr>
      </w:pPr>
      <w:proofErr w:type="gramStart"/>
      <w:r w:rsidRPr="009A7C14">
        <w:rPr>
          <w:rFonts w:ascii="Century Gothic" w:hAnsi="Century Gothic" w:cs="Arial"/>
          <w:bCs/>
          <w:sz w:val="20"/>
          <w:szCs w:val="20"/>
          <w:lang w:eastAsia="pt-BR" w:bidi="ar-SA"/>
        </w:rPr>
        <w:t>as</w:t>
      </w:r>
      <w:proofErr w:type="gramEnd"/>
      <w:r w:rsidRPr="009A7C14">
        <w:rPr>
          <w:rFonts w:ascii="Century Gothic" w:hAnsi="Century Gothic" w:cs="Arial"/>
          <w:bCs/>
          <w:sz w:val="20"/>
          <w:szCs w:val="20"/>
          <w:lang w:eastAsia="pt-BR" w:bidi="ar-SA"/>
        </w:rPr>
        <w:t xml:space="preserve"> circunstâncias agravantes ou atenuantes;</w:t>
      </w:r>
    </w:p>
    <w:p w14:paraId="74D16B4F" w14:textId="2622DFA5" w:rsidR="00421ADA" w:rsidRDefault="00421ADA" w:rsidP="007E5C96">
      <w:pPr>
        <w:pStyle w:val="LO-normal"/>
        <w:numPr>
          <w:ilvl w:val="2"/>
          <w:numId w:val="88"/>
        </w:numPr>
        <w:jc w:val="both"/>
        <w:rPr>
          <w:rFonts w:ascii="Century Gothic" w:hAnsi="Century Gothic" w:cs="Arial"/>
          <w:bCs/>
          <w:sz w:val="20"/>
          <w:szCs w:val="20"/>
          <w:lang w:eastAsia="pt-BR" w:bidi="ar-SA"/>
        </w:rPr>
      </w:pPr>
      <w:proofErr w:type="gramStart"/>
      <w:r w:rsidRPr="009A7C14">
        <w:rPr>
          <w:rFonts w:ascii="Century Gothic" w:hAnsi="Century Gothic" w:cs="Arial"/>
          <w:bCs/>
          <w:sz w:val="20"/>
          <w:szCs w:val="20"/>
          <w:lang w:eastAsia="pt-BR" w:bidi="ar-SA"/>
        </w:rPr>
        <w:t>os</w:t>
      </w:r>
      <w:proofErr w:type="gramEnd"/>
      <w:r w:rsidRPr="009A7C14">
        <w:rPr>
          <w:rFonts w:ascii="Century Gothic" w:hAnsi="Century Gothic" w:cs="Arial"/>
          <w:bCs/>
          <w:sz w:val="20"/>
          <w:szCs w:val="20"/>
          <w:lang w:eastAsia="pt-BR" w:bidi="ar-SA"/>
        </w:rPr>
        <w:t xml:space="preserve"> danos que dela provierem para a Administração Pública</w:t>
      </w:r>
    </w:p>
    <w:p w14:paraId="210EACEA" w14:textId="1D40C573" w:rsidR="00421ADA" w:rsidRDefault="00421ADA" w:rsidP="007E5C96">
      <w:pPr>
        <w:pStyle w:val="LO-normal"/>
        <w:numPr>
          <w:ilvl w:val="1"/>
          <w:numId w:val="88"/>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lastRenderedPageBreak/>
        <w:t>A aplicação das sanções previstas neste Edital de Pregão Eletrônico, em hipótese alguma, a obrigação de reparação integral do dano causado à Administração Pública.</w:t>
      </w:r>
    </w:p>
    <w:p w14:paraId="4B0C402F" w14:textId="72C485A2" w:rsidR="00421ADA" w:rsidRPr="009A7C14" w:rsidRDefault="00421ADA" w:rsidP="007E5C96">
      <w:pPr>
        <w:pStyle w:val="LO-normal"/>
        <w:numPr>
          <w:ilvl w:val="1"/>
          <w:numId w:val="88"/>
        </w:numPr>
        <w:ind w:left="0" w:firstLine="0"/>
        <w:jc w:val="both"/>
        <w:rPr>
          <w:rFonts w:ascii="Century Gothic" w:hAnsi="Century Gothic" w:cs="Arial"/>
          <w:bCs/>
          <w:sz w:val="20"/>
          <w:szCs w:val="20"/>
          <w:lang w:eastAsia="pt-BR" w:bidi="ar-SA"/>
        </w:rPr>
      </w:pPr>
      <w:r w:rsidRPr="009A7C14">
        <w:rPr>
          <w:rFonts w:ascii="Century Gothic" w:hAnsi="Century Gothic" w:cs="Arial"/>
          <w:b/>
          <w:sz w:val="20"/>
          <w:szCs w:val="20"/>
          <w:lang w:eastAsia="pt-BR" w:bidi="ar-SA"/>
        </w:rPr>
        <w:t>A penalidade de multa pode ser aplicada cumulativamente com as demais sanções.</w:t>
      </w:r>
    </w:p>
    <w:p w14:paraId="3007273D" w14:textId="7D9D5C3B" w:rsidR="00421ADA" w:rsidRPr="009A7C14" w:rsidRDefault="00421ADA" w:rsidP="007E5C96">
      <w:pPr>
        <w:pStyle w:val="LO-normal"/>
        <w:numPr>
          <w:ilvl w:val="1"/>
          <w:numId w:val="88"/>
        </w:numPr>
        <w:ind w:left="0" w:firstLine="0"/>
        <w:jc w:val="both"/>
        <w:rPr>
          <w:rFonts w:ascii="Century Gothic" w:hAnsi="Century Gothic" w:cs="Arial"/>
          <w:bCs/>
          <w:sz w:val="20"/>
          <w:szCs w:val="20"/>
          <w:lang w:eastAsia="pt-BR" w:bidi="ar-SA"/>
        </w:rPr>
      </w:pPr>
      <w:r w:rsidRPr="009A7C14">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D7912AC"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EM = I x N x VP, onde:</w:t>
      </w:r>
    </w:p>
    <w:p w14:paraId="48CE1D36"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I = (TX/100) / 365;</w:t>
      </w:r>
    </w:p>
    <w:p w14:paraId="26437A75"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I = Índice de atualização financeira;</w:t>
      </w:r>
    </w:p>
    <w:p w14:paraId="05BDAC2E"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 xml:space="preserve">TX = Percentual da taxa de juros de mora anual; </w:t>
      </w:r>
    </w:p>
    <w:p w14:paraId="588313BC"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EM = Encargos moratórios;</w:t>
      </w:r>
    </w:p>
    <w:p w14:paraId="379907E3"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 xml:space="preserve">N = Número de dias entre a data prevista para o pagamento e a do efetivo pagamento; </w:t>
      </w:r>
    </w:p>
    <w:p w14:paraId="04D05B39"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VP = Valor da parcela em atraso.</w:t>
      </w:r>
    </w:p>
    <w:p w14:paraId="08DE42C8" w14:textId="77777777" w:rsidR="00421ADA" w:rsidRPr="00FB2F8F" w:rsidRDefault="00421ADA" w:rsidP="00637CD3">
      <w:pPr>
        <w:spacing w:after="0" w:line="240" w:lineRule="auto"/>
        <w:jc w:val="both"/>
        <w:rPr>
          <w:rFonts w:ascii="Century Gothic" w:hAnsi="Century Gothic" w:cs="Calibri"/>
          <w:b/>
          <w:bCs/>
          <w:sz w:val="20"/>
          <w:szCs w:val="20"/>
          <w:lang w:eastAsia="pt-BR"/>
        </w:rPr>
      </w:pPr>
    </w:p>
    <w:p w14:paraId="2639EA73" w14:textId="1500296B" w:rsidR="00421ADA" w:rsidRPr="00FB2F8F" w:rsidRDefault="00421ADA" w:rsidP="008F0725">
      <w:pPr>
        <w:spacing w:after="0"/>
        <w:jc w:val="both"/>
        <w:rPr>
          <w:rFonts w:ascii="Century Gothic" w:hAnsi="Century Gothic" w:cs="Arial"/>
          <w:b/>
          <w:sz w:val="20"/>
          <w:szCs w:val="20"/>
        </w:rPr>
      </w:pPr>
      <w:r w:rsidRPr="00FB2F8F">
        <w:rPr>
          <w:rFonts w:ascii="Century Gothic" w:hAnsi="Century Gothic" w:cs="Arial"/>
          <w:b/>
          <w:sz w:val="20"/>
          <w:szCs w:val="20"/>
        </w:rPr>
        <w:t xml:space="preserve">CLÁUSULA DÉCIMA </w:t>
      </w:r>
      <w:r w:rsidR="00DB6199">
        <w:rPr>
          <w:rFonts w:ascii="Century Gothic" w:hAnsi="Century Gothic" w:cs="Arial"/>
          <w:b/>
          <w:sz w:val="20"/>
          <w:szCs w:val="20"/>
        </w:rPr>
        <w:t>QUARTA</w:t>
      </w:r>
      <w:r w:rsidRPr="00FB2F8F">
        <w:rPr>
          <w:rFonts w:ascii="Century Gothic" w:hAnsi="Century Gothic" w:cs="Arial"/>
          <w:b/>
          <w:sz w:val="20"/>
          <w:szCs w:val="20"/>
        </w:rPr>
        <w:t xml:space="preserve"> - DA FRAUDE E DA CORRUPÇÃO</w:t>
      </w:r>
    </w:p>
    <w:p w14:paraId="16E416B8" w14:textId="04CD2D88" w:rsidR="00421ADA" w:rsidRPr="00DB6199" w:rsidRDefault="00421ADA" w:rsidP="007E5C96">
      <w:pPr>
        <w:pStyle w:val="PargrafodaLista"/>
        <w:numPr>
          <w:ilvl w:val="1"/>
          <w:numId w:val="89"/>
        </w:numPr>
        <w:ind w:left="0" w:firstLine="0"/>
        <w:jc w:val="both"/>
        <w:rPr>
          <w:rFonts w:ascii="Century Gothic" w:hAnsi="Century Gothic" w:cs="Arial"/>
          <w:sz w:val="20"/>
        </w:rPr>
      </w:pPr>
      <w:r w:rsidRPr="00DB6199">
        <w:rPr>
          <w:rFonts w:ascii="Century Gothic" w:hAnsi="Century Gothic" w:cs="Arial"/>
          <w:sz w:val="20"/>
        </w:rPr>
        <w:t>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7485B9F" w14:textId="77777777" w:rsidR="00421ADA" w:rsidRPr="00FB2F8F" w:rsidRDefault="00421ADA" w:rsidP="00421ADA">
      <w:pPr>
        <w:spacing w:after="0"/>
        <w:jc w:val="both"/>
        <w:rPr>
          <w:rFonts w:ascii="Century Gothic" w:hAnsi="Century Gothic" w:cs="Arial"/>
          <w:sz w:val="20"/>
          <w:szCs w:val="20"/>
        </w:rPr>
      </w:pPr>
      <w:r w:rsidRPr="00FB2F8F">
        <w:rPr>
          <w:rFonts w:ascii="Century Gothic" w:hAnsi="Century Gothic" w:cs="Arial"/>
          <w:sz w:val="20"/>
          <w:szCs w:val="20"/>
        </w:rPr>
        <w:t>Para os propósitos desta cláusula, definem-se as seguintes práticas:</w:t>
      </w:r>
    </w:p>
    <w:p w14:paraId="3DEFC73E" w14:textId="2CE6F8CC" w:rsidR="00421ADA" w:rsidRPr="00FB2F8F" w:rsidRDefault="0035520D" w:rsidP="00AD6FE1">
      <w:pPr>
        <w:numPr>
          <w:ilvl w:val="0"/>
          <w:numId w:val="13"/>
        </w:numPr>
        <w:spacing w:after="0" w:line="240" w:lineRule="auto"/>
        <w:jc w:val="both"/>
        <w:rPr>
          <w:rFonts w:ascii="Century Gothic" w:hAnsi="Century Gothic" w:cs="Arial"/>
          <w:sz w:val="20"/>
          <w:szCs w:val="20"/>
        </w:rPr>
      </w:pPr>
      <w:proofErr w:type="gramStart"/>
      <w:r w:rsidRPr="00FB2F8F">
        <w:rPr>
          <w:rFonts w:ascii="Century Gothic" w:hAnsi="Century Gothic" w:cs="Arial"/>
          <w:bCs/>
          <w:sz w:val="20"/>
          <w:szCs w:val="20"/>
        </w:rPr>
        <w:t xml:space="preserve">” </w:t>
      </w:r>
      <w:proofErr w:type="gramEnd"/>
      <w:r w:rsidRPr="00FB2F8F">
        <w:rPr>
          <w:rFonts w:ascii="Century Gothic" w:hAnsi="Century Gothic" w:cs="Arial"/>
          <w:bCs/>
          <w:sz w:val="20"/>
          <w:szCs w:val="20"/>
        </w:rPr>
        <w:t>prática</w:t>
      </w:r>
      <w:r w:rsidR="00421ADA" w:rsidRPr="00FB2F8F">
        <w:rPr>
          <w:rFonts w:ascii="Century Gothic" w:hAnsi="Century Gothic" w:cs="Arial"/>
          <w:bCs/>
          <w:sz w:val="20"/>
          <w:szCs w:val="20"/>
        </w:rPr>
        <w:t xml:space="preserve"> corrupta”: oferecer, dar, receber ou solicitar, direta ou indiretamente,</w:t>
      </w:r>
      <w:r w:rsidR="00421ADA" w:rsidRPr="00FB2F8F">
        <w:rPr>
          <w:rFonts w:ascii="Century Gothic" w:hAnsi="Century Gothic" w:cs="Arial"/>
          <w:sz w:val="20"/>
          <w:szCs w:val="20"/>
        </w:rPr>
        <w:t xml:space="preserve"> qualquer vantagem com o objeto de influenciar a ação de servidor público no processo de licitação ou na execução de contrato;</w:t>
      </w:r>
    </w:p>
    <w:p w14:paraId="32BB5F41"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fraudulenta”:</w:t>
      </w:r>
      <w:r w:rsidRPr="00FB2F8F">
        <w:rPr>
          <w:rFonts w:ascii="Century Gothic" w:hAnsi="Century Gothic" w:cs="Arial"/>
          <w:sz w:val="20"/>
          <w:szCs w:val="20"/>
        </w:rPr>
        <w:t xml:space="preserve"> a falsidade ou omissão dos fatos, com o objeto de influenciar o processo de licitação ou de execução de contrato;</w:t>
      </w:r>
    </w:p>
    <w:p w14:paraId="59421043"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 xml:space="preserve">“prática </w:t>
      </w:r>
      <w:proofErr w:type="spellStart"/>
      <w:r w:rsidRPr="00FB2F8F">
        <w:rPr>
          <w:rFonts w:ascii="Century Gothic" w:hAnsi="Century Gothic" w:cs="Arial"/>
          <w:b/>
          <w:sz w:val="20"/>
          <w:szCs w:val="20"/>
        </w:rPr>
        <w:t>colusiva</w:t>
      </w:r>
      <w:proofErr w:type="spellEnd"/>
      <w:r w:rsidRPr="00FB2F8F">
        <w:rPr>
          <w:rFonts w:ascii="Century Gothic" w:hAnsi="Century Gothic" w:cs="Arial"/>
          <w:b/>
          <w:sz w:val="20"/>
          <w:szCs w:val="20"/>
        </w:rPr>
        <w:t>”:</w:t>
      </w:r>
      <w:r w:rsidRPr="00FB2F8F">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FB2F8F">
        <w:rPr>
          <w:rFonts w:ascii="Century Gothic" w:hAnsi="Century Gothic" w:cs="Arial"/>
          <w:sz w:val="20"/>
          <w:szCs w:val="20"/>
        </w:rPr>
        <w:t>não-competitivos</w:t>
      </w:r>
      <w:proofErr w:type="gramEnd"/>
      <w:r w:rsidRPr="00FB2F8F">
        <w:rPr>
          <w:rFonts w:ascii="Century Gothic" w:hAnsi="Century Gothic" w:cs="Arial"/>
          <w:sz w:val="20"/>
          <w:szCs w:val="20"/>
        </w:rPr>
        <w:t>;</w:t>
      </w:r>
    </w:p>
    <w:p w14:paraId="5676B766"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coercitiva”:</w:t>
      </w:r>
      <w:r w:rsidRPr="00FB2F8F">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2366B4D3"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obstrutiva”:</w:t>
      </w:r>
      <w:r w:rsidRPr="00FB2F8F">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633C44A" w14:textId="77777777" w:rsidR="00421ADA" w:rsidRPr="00FB2F8F" w:rsidRDefault="00421ADA" w:rsidP="00421ADA">
      <w:pPr>
        <w:jc w:val="both"/>
        <w:rPr>
          <w:rFonts w:ascii="Century Gothic" w:hAnsi="Century Gothic" w:cs="Arial"/>
          <w:sz w:val="20"/>
          <w:szCs w:val="20"/>
        </w:rPr>
      </w:pPr>
      <w:r w:rsidRPr="00FB2F8F">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B2F8F">
        <w:rPr>
          <w:rFonts w:ascii="Century Gothic" w:hAnsi="Century Gothic" w:cs="Arial"/>
          <w:sz w:val="20"/>
          <w:szCs w:val="20"/>
        </w:rPr>
        <w:t>colusivas</w:t>
      </w:r>
      <w:proofErr w:type="spellEnd"/>
      <w:r w:rsidRPr="00FB2F8F">
        <w:rPr>
          <w:rFonts w:ascii="Century Gothic" w:hAnsi="Century Gothic" w:cs="Arial"/>
          <w:sz w:val="20"/>
          <w:szCs w:val="20"/>
        </w:rPr>
        <w:t>, coercitivas ou obstrutivas ao participar da licitação ou da execução um contrato financeiro pelo organismo.</w:t>
      </w:r>
    </w:p>
    <w:p w14:paraId="7AFE2937" w14:textId="77777777" w:rsidR="00421ADA" w:rsidRDefault="00421ADA" w:rsidP="00421ADA">
      <w:pPr>
        <w:jc w:val="both"/>
        <w:rPr>
          <w:rFonts w:ascii="Century Gothic" w:hAnsi="Century Gothic" w:cs="Arial"/>
          <w:sz w:val="20"/>
          <w:szCs w:val="20"/>
        </w:rPr>
      </w:pPr>
      <w:r w:rsidRPr="00FB2F8F">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564A92C" w14:textId="2F3D9193" w:rsidR="00421ADA" w:rsidRPr="00FB2F8F" w:rsidRDefault="00421ADA" w:rsidP="008F0725">
      <w:pPr>
        <w:spacing w:after="0"/>
        <w:jc w:val="both"/>
        <w:rPr>
          <w:rFonts w:ascii="Century Gothic" w:hAnsi="Century Gothic" w:cs="Arial"/>
          <w:b/>
          <w:sz w:val="20"/>
          <w:szCs w:val="20"/>
        </w:rPr>
      </w:pPr>
      <w:r w:rsidRPr="00FB2F8F">
        <w:rPr>
          <w:rFonts w:ascii="Century Gothic" w:hAnsi="Century Gothic" w:cs="Arial"/>
          <w:b/>
          <w:sz w:val="20"/>
          <w:szCs w:val="20"/>
        </w:rPr>
        <w:t xml:space="preserve">CLÁUSULA DÉCIMA </w:t>
      </w:r>
      <w:r w:rsidR="003870DE">
        <w:rPr>
          <w:rFonts w:ascii="Century Gothic" w:hAnsi="Century Gothic" w:cs="Arial"/>
          <w:b/>
          <w:sz w:val="20"/>
          <w:szCs w:val="20"/>
        </w:rPr>
        <w:t>QUINTA</w:t>
      </w:r>
      <w:r w:rsidRPr="00FB2F8F">
        <w:rPr>
          <w:rFonts w:ascii="Century Gothic" w:hAnsi="Century Gothic" w:cs="Arial"/>
          <w:b/>
          <w:sz w:val="20"/>
          <w:szCs w:val="20"/>
        </w:rPr>
        <w:t xml:space="preserve"> - DA PUBLICAÇÃO</w:t>
      </w:r>
    </w:p>
    <w:p w14:paraId="51BAB149" w14:textId="325A8948" w:rsidR="00421ADA" w:rsidRPr="003870DE" w:rsidRDefault="00421ADA" w:rsidP="007E5C96">
      <w:pPr>
        <w:pStyle w:val="PargrafodaLista"/>
        <w:numPr>
          <w:ilvl w:val="1"/>
          <w:numId w:val="90"/>
        </w:numPr>
        <w:ind w:left="0" w:firstLine="0"/>
        <w:jc w:val="both"/>
        <w:rPr>
          <w:rFonts w:ascii="Century Gothic" w:hAnsi="Century Gothic" w:cs="Arial"/>
          <w:sz w:val="20"/>
        </w:rPr>
      </w:pPr>
      <w:r w:rsidRPr="003870DE">
        <w:rPr>
          <w:rFonts w:ascii="Century Gothic" w:hAnsi="Century Gothic" w:cs="Arial"/>
          <w:sz w:val="20"/>
        </w:rPr>
        <w:t xml:space="preserve">Incumbirá ao contratante divulgar o presente instrumento no Portal Nacional de Contratações Públicas (PNCP), no Portal Transparência, através do endereço eletrônico </w:t>
      </w:r>
      <w:proofErr w:type="gramStart"/>
      <w:r w:rsidRPr="003870DE">
        <w:rPr>
          <w:rFonts w:ascii="Century Gothic" w:hAnsi="Century Gothic" w:cs="Arial"/>
          <w:sz w:val="20"/>
        </w:rPr>
        <w:lastRenderedPageBreak/>
        <w:t>https</w:t>
      </w:r>
      <w:proofErr w:type="gramEnd"/>
      <w:r w:rsidRPr="003870DE">
        <w:rPr>
          <w:rFonts w:ascii="Century Gothic" w:hAnsi="Century Gothic" w:cs="Arial"/>
          <w:sz w:val="20"/>
        </w:rPr>
        <w:t>://www.lobato.pr.gov.br/ - aba “LICITAÇÕES”, na forma prevista no art. 94 da Lei 14.133, de 2021.</w:t>
      </w:r>
    </w:p>
    <w:p w14:paraId="01570049" w14:textId="77777777" w:rsidR="008249EA" w:rsidRPr="00FB2F8F" w:rsidRDefault="008249EA" w:rsidP="00421ADA">
      <w:pPr>
        <w:spacing w:after="0"/>
        <w:jc w:val="both"/>
        <w:rPr>
          <w:rFonts w:ascii="Century Gothic" w:hAnsi="Century Gothic" w:cs="Arial"/>
          <w:sz w:val="20"/>
          <w:szCs w:val="20"/>
        </w:rPr>
      </w:pPr>
    </w:p>
    <w:p w14:paraId="7C373835" w14:textId="2B8AE5B1" w:rsidR="008249EA" w:rsidRPr="00FB2F8F" w:rsidRDefault="003870DE" w:rsidP="008F0725">
      <w:pPr>
        <w:overflowPunct w:val="0"/>
        <w:autoSpaceDE w:val="0"/>
        <w:adjustRightInd w:val="0"/>
        <w:spacing w:after="0" w:line="276" w:lineRule="auto"/>
        <w:jc w:val="both"/>
        <w:rPr>
          <w:rFonts w:ascii="Century Gothic" w:hAnsi="Century Gothic"/>
          <w:b/>
          <w:sz w:val="20"/>
          <w:szCs w:val="20"/>
        </w:rPr>
      </w:pPr>
      <w:r>
        <w:rPr>
          <w:rFonts w:ascii="Century Gothic" w:hAnsi="Century Gothic"/>
          <w:b/>
          <w:sz w:val="20"/>
          <w:szCs w:val="20"/>
        </w:rPr>
        <w:t>CLÁUSULA DÉCIMA SEXTA</w:t>
      </w:r>
      <w:r w:rsidR="008249EA" w:rsidRPr="00FB2F8F">
        <w:rPr>
          <w:rFonts w:ascii="Century Gothic" w:hAnsi="Century Gothic"/>
          <w:b/>
          <w:sz w:val="20"/>
          <w:szCs w:val="20"/>
        </w:rPr>
        <w:t xml:space="preserve"> - DAS PENALIDADES</w:t>
      </w:r>
    </w:p>
    <w:p w14:paraId="6D743AEB" w14:textId="5627406B" w:rsidR="008249EA" w:rsidRDefault="008249EA" w:rsidP="007E5C96">
      <w:pPr>
        <w:pStyle w:val="PargrafodaLista"/>
        <w:numPr>
          <w:ilvl w:val="1"/>
          <w:numId w:val="91"/>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O descumprimento da Ata de Registro de Preços ensejará aplicação das penalidades estabelecidas no edital ou no aviso de contratação direta.</w:t>
      </w:r>
    </w:p>
    <w:p w14:paraId="1F053858" w14:textId="5F67737F" w:rsidR="008249EA" w:rsidRDefault="008249EA" w:rsidP="007E5C96">
      <w:pPr>
        <w:pStyle w:val="PargrafodaLista"/>
        <w:numPr>
          <w:ilvl w:val="2"/>
          <w:numId w:val="91"/>
        </w:numPr>
        <w:overflowPunct w:val="0"/>
        <w:autoSpaceDE w:val="0"/>
        <w:adjustRightInd w:val="0"/>
        <w:spacing w:line="276" w:lineRule="auto"/>
        <w:jc w:val="both"/>
        <w:rPr>
          <w:rFonts w:ascii="Century Gothic" w:hAnsi="Century Gothic"/>
          <w:sz w:val="20"/>
        </w:rPr>
      </w:pPr>
      <w:r w:rsidRPr="003870DE">
        <w:rPr>
          <w:rFonts w:ascii="Century Gothic" w:hAnsi="Century Gothic"/>
          <w:sz w:val="20"/>
        </w:rPr>
        <w:t xml:space="preserve">As sanções também se aplicam aos integrantes do cadastro de reserva no registro de preços que, convocados, não honrarem o compromisso assumido injustificadamente após terem assinado a ata. </w:t>
      </w:r>
    </w:p>
    <w:p w14:paraId="264F3BE5" w14:textId="00C6D922" w:rsidR="008249EA" w:rsidRDefault="008249EA" w:rsidP="007E5C96">
      <w:pPr>
        <w:pStyle w:val="PargrafodaLista"/>
        <w:numPr>
          <w:ilvl w:val="1"/>
          <w:numId w:val="91"/>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w:t>
      </w:r>
      <w:proofErr w:type="gramStart"/>
      <w:r w:rsidRPr="003870DE">
        <w:rPr>
          <w:rFonts w:ascii="Century Gothic" w:hAnsi="Century Gothic"/>
          <w:sz w:val="20"/>
        </w:rPr>
        <w:t>a</w:t>
      </w:r>
      <w:proofErr w:type="gramEnd"/>
      <w:r w:rsidRPr="003870DE">
        <w:rPr>
          <w:rFonts w:ascii="Century Gothic" w:hAnsi="Century Gothic"/>
          <w:sz w:val="20"/>
        </w:rPr>
        <w:t xml:space="preserve"> aplicação da penalidade (art. 8º, inc. IX, do Decreto nº 11.462, de 2023).</w:t>
      </w:r>
    </w:p>
    <w:p w14:paraId="48B9954F" w14:textId="38206C7D" w:rsidR="008249EA" w:rsidRPr="003870DE" w:rsidRDefault="008249EA" w:rsidP="007E5C96">
      <w:pPr>
        <w:pStyle w:val="PargrafodaLista"/>
        <w:numPr>
          <w:ilvl w:val="1"/>
          <w:numId w:val="91"/>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O órgão ou entidade participante deverá comunicar ao órgão gerenciador qualquer das ocorrências previstas no item 13.1, dada a necessidade de instauração de procedimento para cancelamento do registro do fornecedor.</w:t>
      </w:r>
    </w:p>
    <w:p w14:paraId="3C4D4AB1" w14:textId="77777777" w:rsidR="008249EA" w:rsidRPr="00FB2F8F" w:rsidRDefault="008249EA" w:rsidP="00421ADA">
      <w:pPr>
        <w:spacing w:after="0"/>
        <w:jc w:val="both"/>
        <w:rPr>
          <w:rFonts w:ascii="Century Gothic" w:hAnsi="Century Gothic" w:cs="Arial"/>
          <w:sz w:val="20"/>
          <w:szCs w:val="20"/>
        </w:rPr>
      </w:pPr>
    </w:p>
    <w:p w14:paraId="517991C0" w14:textId="0645DC56" w:rsidR="0035520D" w:rsidRPr="00FB2F8F" w:rsidRDefault="003870DE" w:rsidP="008F0725">
      <w:pPr>
        <w:overflowPunct w:val="0"/>
        <w:autoSpaceDE w:val="0"/>
        <w:adjustRightInd w:val="0"/>
        <w:spacing w:after="0" w:line="276" w:lineRule="auto"/>
        <w:jc w:val="both"/>
        <w:rPr>
          <w:rFonts w:ascii="Century Gothic" w:hAnsi="Century Gothic"/>
          <w:b/>
          <w:sz w:val="20"/>
          <w:szCs w:val="20"/>
        </w:rPr>
      </w:pPr>
      <w:r>
        <w:rPr>
          <w:rFonts w:ascii="Century Gothic" w:hAnsi="Century Gothic"/>
          <w:b/>
          <w:sz w:val="20"/>
          <w:szCs w:val="20"/>
        </w:rPr>
        <w:t>CLÁUSULA DÉCIMA SÉTIMA</w:t>
      </w:r>
      <w:r w:rsidR="0035520D" w:rsidRPr="00FB2F8F">
        <w:rPr>
          <w:rFonts w:ascii="Century Gothic" w:hAnsi="Century Gothic"/>
          <w:b/>
          <w:sz w:val="20"/>
          <w:szCs w:val="20"/>
        </w:rPr>
        <w:t xml:space="preserve"> – DAS DISPOSIÇÕES FINAIS</w:t>
      </w:r>
    </w:p>
    <w:p w14:paraId="3FD946BF" w14:textId="68660380" w:rsidR="0035520D" w:rsidRDefault="0035520D" w:rsidP="007E5C96">
      <w:pPr>
        <w:pStyle w:val="PargrafodaLista"/>
        <w:numPr>
          <w:ilvl w:val="1"/>
          <w:numId w:val="92"/>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O Município não se obriga a contratar exclusivamente pela Ata de Registro de Preços, podendo cancelar, ou promover licitação específica, quando julgar conveniente nos termos da legislação específica, sem que caiba recurso por parte de detentor. </w:t>
      </w:r>
    </w:p>
    <w:p w14:paraId="0D7BD89E" w14:textId="7C075820" w:rsidR="0035520D" w:rsidRDefault="0035520D" w:rsidP="007E5C96">
      <w:pPr>
        <w:pStyle w:val="PargrafodaLista"/>
        <w:numPr>
          <w:ilvl w:val="1"/>
          <w:numId w:val="92"/>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Os dados da Ata de Registro de Preços são decorrentes do Pregão Eletrônico nº </w:t>
      </w:r>
      <w:r w:rsidR="002D5BF2">
        <w:rPr>
          <w:rFonts w:ascii="Century Gothic" w:hAnsi="Century Gothic"/>
          <w:sz w:val="20"/>
        </w:rPr>
        <w:t>30</w:t>
      </w:r>
      <w:r w:rsidRPr="003870DE">
        <w:rPr>
          <w:rFonts w:ascii="Century Gothic" w:hAnsi="Century Gothic"/>
          <w:sz w:val="20"/>
        </w:rPr>
        <w:t xml:space="preserve">/2024. </w:t>
      </w:r>
    </w:p>
    <w:p w14:paraId="6331E6F5" w14:textId="65512EDB" w:rsidR="0035520D" w:rsidRPr="003870DE" w:rsidRDefault="0035520D" w:rsidP="007E5C96">
      <w:pPr>
        <w:pStyle w:val="PargrafodaLista"/>
        <w:numPr>
          <w:ilvl w:val="1"/>
          <w:numId w:val="92"/>
        </w:numPr>
        <w:overflowPunct w:val="0"/>
        <w:autoSpaceDE w:val="0"/>
        <w:adjustRightInd w:val="0"/>
        <w:spacing w:line="276" w:lineRule="auto"/>
        <w:ind w:left="0" w:firstLine="0"/>
        <w:jc w:val="both"/>
        <w:rPr>
          <w:rFonts w:ascii="Century Gothic" w:hAnsi="Century Gothic"/>
          <w:sz w:val="20"/>
        </w:rPr>
      </w:pPr>
      <w:r w:rsidRPr="003870DE">
        <w:rPr>
          <w:rFonts w:ascii="Century Gothic" w:hAnsi="Century Gothic"/>
          <w:sz w:val="20"/>
        </w:rPr>
        <w:t xml:space="preserve"> Os casos omissos relativos à execução do contrato serão resolvidos pelas partes, com a estrita observância das disposições contidas na Lei Federal nº 14.133/2021 e legislação complementar aplicável à espécie.</w:t>
      </w:r>
    </w:p>
    <w:p w14:paraId="0A26894A" w14:textId="77777777" w:rsidR="004C41CE" w:rsidRPr="004C41CE" w:rsidRDefault="004C41CE" w:rsidP="0035520D">
      <w:pPr>
        <w:overflowPunct w:val="0"/>
        <w:autoSpaceDE w:val="0"/>
        <w:adjustRightInd w:val="0"/>
        <w:spacing w:after="0" w:line="276" w:lineRule="auto"/>
        <w:jc w:val="both"/>
        <w:rPr>
          <w:rFonts w:ascii="Century Gothic" w:hAnsi="Century Gothic"/>
          <w:b/>
          <w:sz w:val="20"/>
          <w:szCs w:val="20"/>
        </w:rPr>
      </w:pPr>
    </w:p>
    <w:p w14:paraId="6198D2B7" w14:textId="17F4051F" w:rsidR="0035520D" w:rsidRPr="00FB2F8F" w:rsidRDefault="003870DE" w:rsidP="008F0725">
      <w:pPr>
        <w:overflowPunct w:val="0"/>
        <w:autoSpaceDE w:val="0"/>
        <w:adjustRightInd w:val="0"/>
        <w:spacing w:after="0" w:line="276" w:lineRule="auto"/>
        <w:jc w:val="both"/>
        <w:rPr>
          <w:rFonts w:ascii="Century Gothic" w:hAnsi="Century Gothic"/>
          <w:b/>
          <w:sz w:val="20"/>
          <w:szCs w:val="20"/>
        </w:rPr>
      </w:pPr>
      <w:r>
        <w:rPr>
          <w:rFonts w:ascii="Century Gothic" w:hAnsi="Century Gothic"/>
          <w:b/>
          <w:sz w:val="20"/>
          <w:szCs w:val="20"/>
        </w:rPr>
        <w:t>CLÁUSULA DÉCIMA OITAVA</w:t>
      </w:r>
      <w:r w:rsidR="0035520D" w:rsidRPr="00FB2F8F">
        <w:rPr>
          <w:rFonts w:ascii="Century Gothic" w:hAnsi="Century Gothic"/>
          <w:b/>
          <w:sz w:val="20"/>
          <w:szCs w:val="20"/>
        </w:rPr>
        <w:t xml:space="preserve"> – DO FORO</w:t>
      </w:r>
    </w:p>
    <w:p w14:paraId="3ED8A839" w14:textId="3910976F" w:rsidR="0035520D" w:rsidRPr="0015273D" w:rsidRDefault="0035520D" w:rsidP="007E5C96">
      <w:pPr>
        <w:pStyle w:val="PargrafodaLista"/>
        <w:numPr>
          <w:ilvl w:val="1"/>
          <w:numId w:val="93"/>
        </w:numPr>
        <w:overflowPunct w:val="0"/>
        <w:autoSpaceDE w:val="0"/>
        <w:adjustRightInd w:val="0"/>
        <w:spacing w:line="276" w:lineRule="auto"/>
        <w:ind w:left="0" w:firstLine="0"/>
        <w:jc w:val="both"/>
        <w:rPr>
          <w:rFonts w:ascii="Century Gothic" w:hAnsi="Century Gothic"/>
          <w:sz w:val="20"/>
        </w:rPr>
      </w:pPr>
      <w:r w:rsidRPr="0015273D">
        <w:rPr>
          <w:rFonts w:ascii="Century Gothic" w:hAnsi="Century Gothic"/>
          <w:sz w:val="20"/>
        </w:rPr>
        <w:t>As partes elegem o Foro da Comarca de Santa Fé, Estado do Paraná, para dirimir quaisquer dúvidas ou divergências, que poderão advir da presente Ata de Registro de Preços;</w:t>
      </w:r>
    </w:p>
    <w:p w14:paraId="430E2697" w14:textId="2659BE9F" w:rsidR="0035520D" w:rsidRPr="00FB2F8F" w:rsidRDefault="0035520D" w:rsidP="0035520D">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sz w:val="20"/>
          <w:szCs w:val="20"/>
        </w:rPr>
        <w:t>Para firmeza e validade do pactuado, a presente Ata foi lavrada em 02 (duas) vias de igual teor, que, depois de lida e achada em ordem, vai assinada pelas partes.</w:t>
      </w:r>
      <w:r w:rsidR="00CD5AF6">
        <w:rPr>
          <w:rFonts w:ascii="Century Gothic" w:hAnsi="Century Gothic"/>
          <w:sz w:val="20"/>
          <w:szCs w:val="20"/>
        </w:rPr>
        <w:t xml:space="preserve">                    </w:t>
      </w:r>
    </w:p>
    <w:p w14:paraId="10EB5729" w14:textId="77777777" w:rsidR="0035520D" w:rsidRPr="00FB2F8F" w:rsidRDefault="0035520D" w:rsidP="0035520D">
      <w:pPr>
        <w:overflowPunct w:val="0"/>
        <w:autoSpaceDE w:val="0"/>
        <w:adjustRightInd w:val="0"/>
        <w:spacing w:line="276" w:lineRule="auto"/>
        <w:jc w:val="both"/>
        <w:rPr>
          <w:rFonts w:ascii="Century Gothic" w:hAnsi="Century Gothic"/>
          <w:sz w:val="20"/>
          <w:szCs w:val="20"/>
        </w:rPr>
      </w:pPr>
    </w:p>
    <w:p w14:paraId="2F7B6D61" w14:textId="5730C05F" w:rsidR="0035520D" w:rsidRDefault="0035520D" w:rsidP="00F24221">
      <w:pPr>
        <w:overflowPunct w:val="0"/>
        <w:autoSpaceDE w:val="0"/>
        <w:adjustRightInd w:val="0"/>
        <w:spacing w:line="276" w:lineRule="auto"/>
        <w:jc w:val="right"/>
        <w:rPr>
          <w:rFonts w:ascii="Century Gothic" w:hAnsi="Century Gothic"/>
          <w:sz w:val="20"/>
          <w:szCs w:val="20"/>
        </w:rPr>
      </w:pPr>
      <w:r w:rsidRPr="00FB2F8F">
        <w:rPr>
          <w:rFonts w:ascii="Century Gothic" w:hAnsi="Century Gothic"/>
          <w:sz w:val="20"/>
          <w:szCs w:val="20"/>
        </w:rPr>
        <w:t>Lobato/PR,</w:t>
      </w:r>
      <w:r w:rsidR="006979A5">
        <w:rPr>
          <w:rFonts w:ascii="Century Gothic" w:hAnsi="Century Gothic"/>
          <w:sz w:val="20"/>
          <w:szCs w:val="20"/>
        </w:rPr>
        <w:t xml:space="preserve"> </w:t>
      </w:r>
      <w:r w:rsidR="00F24221" w:rsidRPr="00FB2F8F">
        <w:rPr>
          <w:rFonts w:ascii="Century Gothic" w:hAnsi="Century Gothic"/>
          <w:sz w:val="20"/>
          <w:szCs w:val="20"/>
        </w:rPr>
        <w:fldChar w:fldCharType="begin">
          <w:ffData>
            <w:name w:val="Texto284"/>
            <w:enabled/>
            <w:calcOnExit w:val="0"/>
            <w:textInput/>
          </w:ffData>
        </w:fldChar>
      </w:r>
      <w:bookmarkStart w:id="64" w:name="Texto284"/>
      <w:r w:rsidR="00F24221" w:rsidRPr="00FB2F8F">
        <w:rPr>
          <w:rFonts w:ascii="Century Gothic" w:hAnsi="Century Gothic"/>
          <w:sz w:val="20"/>
          <w:szCs w:val="20"/>
        </w:rPr>
        <w:instrText xml:space="preserve"> FORMTEXT </w:instrText>
      </w:r>
      <w:r w:rsidR="00F24221" w:rsidRPr="00FB2F8F">
        <w:rPr>
          <w:rFonts w:ascii="Century Gothic" w:hAnsi="Century Gothic"/>
          <w:sz w:val="20"/>
          <w:szCs w:val="20"/>
        </w:rPr>
      </w:r>
      <w:r w:rsidR="00F24221" w:rsidRPr="00FB2F8F">
        <w:rPr>
          <w:rFonts w:ascii="Century Gothic" w:hAnsi="Century Gothic"/>
          <w:sz w:val="20"/>
          <w:szCs w:val="20"/>
        </w:rPr>
        <w:fldChar w:fldCharType="separate"/>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sz w:val="20"/>
          <w:szCs w:val="20"/>
        </w:rPr>
        <w:fldChar w:fldCharType="end"/>
      </w:r>
      <w:bookmarkEnd w:id="64"/>
      <w:r w:rsidR="00F24221" w:rsidRPr="00FB2F8F">
        <w:rPr>
          <w:rFonts w:ascii="Century Gothic" w:hAnsi="Century Gothic"/>
          <w:sz w:val="20"/>
          <w:szCs w:val="20"/>
        </w:rPr>
        <w:t xml:space="preserve"> </w:t>
      </w:r>
      <w:r w:rsidRPr="00FB2F8F">
        <w:rPr>
          <w:rFonts w:ascii="Century Gothic" w:hAnsi="Century Gothic"/>
          <w:sz w:val="20"/>
          <w:szCs w:val="20"/>
        </w:rPr>
        <w:t xml:space="preserve">de </w:t>
      </w:r>
      <w:r w:rsidR="00F24221" w:rsidRPr="00FB2F8F">
        <w:rPr>
          <w:rFonts w:ascii="Century Gothic" w:hAnsi="Century Gothic"/>
          <w:sz w:val="20"/>
          <w:szCs w:val="20"/>
        </w:rPr>
        <w:fldChar w:fldCharType="begin">
          <w:ffData>
            <w:name w:val="Texto285"/>
            <w:enabled/>
            <w:calcOnExit w:val="0"/>
            <w:textInput/>
          </w:ffData>
        </w:fldChar>
      </w:r>
      <w:bookmarkStart w:id="65" w:name="Texto285"/>
      <w:r w:rsidR="00F24221" w:rsidRPr="00FB2F8F">
        <w:rPr>
          <w:rFonts w:ascii="Century Gothic" w:hAnsi="Century Gothic"/>
          <w:sz w:val="20"/>
          <w:szCs w:val="20"/>
        </w:rPr>
        <w:instrText xml:space="preserve"> FORMTEXT </w:instrText>
      </w:r>
      <w:r w:rsidR="00F24221" w:rsidRPr="00FB2F8F">
        <w:rPr>
          <w:rFonts w:ascii="Century Gothic" w:hAnsi="Century Gothic"/>
          <w:sz w:val="20"/>
          <w:szCs w:val="20"/>
        </w:rPr>
      </w:r>
      <w:r w:rsidR="00F24221" w:rsidRPr="00FB2F8F">
        <w:rPr>
          <w:rFonts w:ascii="Century Gothic" w:hAnsi="Century Gothic"/>
          <w:sz w:val="20"/>
          <w:szCs w:val="20"/>
        </w:rPr>
        <w:fldChar w:fldCharType="separate"/>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sz w:val="20"/>
          <w:szCs w:val="20"/>
        </w:rPr>
        <w:fldChar w:fldCharType="end"/>
      </w:r>
      <w:bookmarkEnd w:id="65"/>
      <w:r w:rsidRPr="00FB2F8F">
        <w:rPr>
          <w:rFonts w:ascii="Century Gothic" w:hAnsi="Century Gothic"/>
          <w:sz w:val="20"/>
          <w:szCs w:val="20"/>
        </w:rPr>
        <w:t xml:space="preserve"> </w:t>
      </w:r>
      <w:proofErr w:type="spellStart"/>
      <w:r w:rsidRPr="00FB2F8F">
        <w:rPr>
          <w:rFonts w:ascii="Century Gothic" w:hAnsi="Century Gothic"/>
          <w:sz w:val="20"/>
          <w:szCs w:val="20"/>
        </w:rPr>
        <w:t>de</w:t>
      </w:r>
      <w:proofErr w:type="spellEnd"/>
      <w:r w:rsidRPr="00FB2F8F">
        <w:rPr>
          <w:rFonts w:ascii="Century Gothic" w:hAnsi="Century Gothic"/>
          <w:sz w:val="20"/>
          <w:szCs w:val="20"/>
        </w:rPr>
        <w:t xml:space="preserve"> 2024.</w:t>
      </w:r>
    </w:p>
    <w:p w14:paraId="4B58F876" w14:textId="77777777" w:rsidR="009B2255" w:rsidRDefault="009B2255" w:rsidP="00F24221">
      <w:pPr>
        <w:overflowPunct w:val="0"/>
        <w:autoSpaceDE w:val="0"/>
        <w:adjustRightInd w:val="0"/>
        <w:spacing w:line="276" w:lineRule="auto"/>
        <w:jc w:val="right"/>
        <w:rPr>
          <w:rFonts w:ascii="Century Gothic" w:hAnsi="Century Gothic"/>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FB2F8F" w14:paraId="697F7508" w14:textId="77777777" w:rsidTr="00F24221">
        <w:tc>
          <w:tcPr>
            <w:tcW w:w="4676" w:type="dxa"/>
          </w:tcPr>
          <w:p w14:paraId="1DE7E698" w14:textId="77777777" w:rsidR="00F24221" w:rsidRPr="00FB2F8F" w:rsidRDefault="00F24221" w:rsidP="00F24221">
            <w:pPr>
              <w:jc w:val="center"/>
              <w:rPr>
                <w:rFonts w:ascii="Century Gothic" w:eastAsia="Arial" w:hAnsi="Century Gothic" w:cs="Calibri"/>
                <w:b/>
                <w:bCs/>
                <w:sz w:val="20"/>
                <w:szCs w:val="20"/>
              </w:rPr>
            </w:pPr>
            <w:r w:rsidRPr="00FB2F8F">
              <w:rPr>
                <w:rFonts w:ascii="Century Gothic" w:eastAsia="Arial" w:hAnsi="Century Gothic" w:cs="Calibri"/>
                <w:b/>
                <w:bCs/>
                <w:sz w:val="20"/>
                <w:szCs w:val="20"/>
              </w:rPr>
              <w:t>MUNICÍPIO DE LOBATO</w:t>
            </w:r>
          </w:p>
          <w:p w14:paraId="5F4CD826" w14:textId="648611C2" w:rsidR="00F24221" w:rsidRPr="00FB2F8F" w:rsidRDefault="00F24221" w:rsidP="00F24221">
            <w:pPr>
              <w:jc w:val="center"/>
              <w:rPr>
                <w:rFonts w:ascii="Century Gothic" w:hAnsi="Century Gothic"/>
                <w:sz w:val="20"/>
                <w:szCs w:val="20"/>
              </w:rPr>
            </w:pPr>
            <w:r w:rsidRPr="00FB2F8F">
              <w:rPr>
                <w:rFonts w:ascii="Century Gothic" w:eastAsia="Arial" w:hAnsi="Century Gothic" w:cs="Calibri"/>
                <w:b/>
                <w:sz w:val="20"/>
                <w:szCs w:val="20"/>
              </w:rPr>
              <w:t>ÓRGÃO GERENCIADOR</w:t>
            </w:r>
          </w:p>
        </w:tc>
        <w:tc>
          <w:tcPr>
            <w:tcW w:w="4676" w:type="dxa"/>
          </w:tcPr>
          <w:p w14:paraId="557709FB" w14:textId="77777777" w:rsidR="00F24221" w:rsidRPr="00FB2F8F" w:rsidRDefault="00F24221" w:rsidP="00F24221">
            <w:pPr>
              <w:jc w:val="center"/>
              <w:rPr>
                <w:rFonts w:ascii="Century Gothic" w:eastAsia="Arial" w:hAnsi="Century Gothic" w:cs="Calibri"/>
                <w:b/>
                <w:sz w:val="20"/>
                <w:szCs w:val="20"/>
              </w:rPr>
            </w:pPr>
            <w:r w:rsidRPr="00FB2F8F">
              <w:rPr>
                <w:rFonts w:ascii="Century Gothic" w:eastAsia="Arial" w:hAnsi="Century Gothic" w:cs="Calibri"/>
                <w:b/>
                <w:sz w:val="20"/>
                <w:szCs w:val="20"/>
              </w:rPr>
              <w:t>EMPRESA</w:t>
            </w:r>
          </w:p>
          <w:p w14:paraId="220D0B83" w14:textId="52C6C8FC" w:rsidR="00F24221" w:rsidRPr="00FB2F8F" w:rsidRDefault="00F24221" w:rsidP="00F24221">
            <w:pPr>
              <w:jc w:val="center"/>
              <w:rPr>
                <w:rFonts w:ascii="Century Gothic" w:hAnsi="Century Gothic"/>
                <w:sz w:val="20"/>
                <w:szCs w:val="20"/>
              </w:rPr>
            </w:pPr>
            <w:r w:rsidRPr="00FB2F8F">
              <w:rPr>
                <w:rFonts w:ascii="Century Gothic" w:eastAsia="Arial" w:hAnsi="Century Gothic" w:cs="Calibri"/>
                <w:b/>
                <w:sz w:val="20"/>
                <w:szCs w:val="20"/>
              </w:rPr>
              <w:t>DETENTORA DA ATA</w:t>
            </w:r>
          </w:p>
        </w:tc>
      </w:tr>
    </w:tbl>
    <w:p w14:paraId="1659A4B3" w14:textId="77777777" w:rsidR="008F0725" w:rsidRDefault="008F0725" w:rsidP="008F0725">
      <w:pPr>
        <w:spacing w:line="0" w:lineRule="atLeast"/>
        <w:rPr>
          <w:rFonts w:ascii="Century Gothic" w:hAnsi="Century Gothic" w:cs="Calibri"/>
          <w:sz w:val="20"/>
          <w:szCs w:val="20"/>
        </w:rPr>
      </w:pPr>
    </w:p>
    <w:p w14:paraId="00A0754E" w14:textId="7942E50A" w:rsidR="0035520D" w:rsidRDefault="0035520D" w:rsidP="008F0725">
      <w:pPr>
        <w:spacing w:line="0" w:lineRule="atLeast"/>
        <w:rPr>
          <w:rFonts w:ascii="Century Gothic" w:eastAsia="Century Gothic" w:hAnsi="Century Gothic" w:cs="Century Gothic"/>
          <w:sz w:val="20"/>
          <w:szCs w:val="20"/>
        </w:rPr>
      </w:pPr>
      <w:r w:rsidRPr="00FB2F8F">
        <w:rPr>
          <w:rFonts w:ascii="Century Gothic" w:eastAsia="Century Gothic" w:hAnsi="Century Gothic" w:cs="Century Gothic"/>
          <w:sz w:val="20"/>
          <w:szCs w:val="20"/>
        </w:rPr>
        <w:t>Testemunhas:</w:t>
      </w:r>
    </w:p>
    <w:p w14:paraId="19765DD0" w14:textId="77777777" w:rsidR="009B2255" w:rsidRPr="00FB2F8F" w:rsidRDefault="009B2255" w:rsidP="008F0725">
      <w:pPr>
        <w:spacing w:line="0" w:lineRule="atLeast"/>
        <w:rPr>
          <w:rFonts w:ascii="Century Gothic" w:eastAsia="Century Gothic" w:hAnsi="Century Gothic" w:cs="Century Gothic"/>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FB2F8F" w14:paraId="2FBF128A" w14:textId="77777777" w:rsidTr="00F24221">
        <w:tc>
          <w:tcPr>
            <w:tcW w:w="4676" w:type="dxa"/>
          </w:tcPr>
          <w:p w14:paraId="3802CFA4" w14:textId="021899D2" w:rsidR="00F24221" w:rsidRPr="00FB2F8F" w:rsidRDefault="006979A5" w:rsidP="00B72FFB">
            <w:pPr>
              <w:jc w:val="center"/>
              <w:rPr>
                <w:rFonts w:ascii="Century Gothic" w:hAnsi="Century Gothic"/>
                <w:sz w:val="20"/>
                <w:szCs w:val="20"/>
              </w:rPr>
            </w:pPr>
            <w:r>
              <w:rPr>
                <w:rFonts w:ascii="Century Gothic" w:hAnsi="Century Gothic"/>
                <w:sz w:val="20"/>
                <w:szCs w:val="20"/>
              </w:rPr>
              <w:t>ROGÉRIO JOSÉ DE FARIA</w:t>
            </w:r>
          </w:p>
        </w:tc>
        <w:tc>
          <w:tcPr>
            <w:tcW w:w="4676" w:type="dxa"/>
          </w:tcPr>
          <w:p w14:paraId="0269CBE0" w14:textId="0E0539BA" w:rsidR="00F24221" w:rsidRPr="00FB2F8F" w:rsidRDefault="001C0CC7" w:rsidP="00B72FFB">
            <w:pPr>
              <w:jc w:val="center"/>
              <w:rPr>
                <w:rFonts w:ascii="Century Gothic" w:hAnsi="Century Gothic"/>
                <w:sz w:val="20"/>
                <w:szCs w:val="20"/>
              </w:rPr>
            </w:pPr>
            <w:r>
              <w:rPr>
                <w:rFonts w:ascii="Century Gothic" w:hAnsi="Century Gothic"/>
                <w:sz w:val="20"/>
                <w:szCs w:val="20"/>
              </w:rPr>
              <w:t xml:space="preserve">ELIANE APª O. </w:t>
            </w:r>
            <w:proofErr w:type="gramStart"/>
            <w:r>
              <w:rPr>
                <w:rFonts w:ascii="Century Gothic" w:hAnsi="Century Gothic"/>
                <w:sz w:val="20"/>
                <w:szCs w:val="20"/>
              </w:rPr>
              <w:t>R.</w:t>
            </w:r>
            <w:proofErr w:type="gramEnd"/>
            <w:r>
              <w:rPr>
                <w:rFonts w:ascii="Century Gothic" w:hAnsi="Century Gothic"/>
                <w:sz w:val="20"/>
                <w:szCs w:val="20"/>
              </w:rPr>
              <w:t xml:space="preserve"> MORAES</w:t>
            </w:r>
          </w:p>
        </w:tc>
      </w:tr>
    </w:tbl>
    <w:p w14:paraId="3FEA6126" w14:textId="77777777" w:rsidR="0035520D" w:rsidRPr="00FB2F8F" w:rsidRDefault="0035520D" w:rsidP="008F0725">
      <w:pPr>
        <w:rPr>
          <w:rFonts w:ascii="Century Gothic" w:hAnsi="Century Gothic" w:cs="Arial"/>
          <w:b/>
          <w:bCs/>
          <w:color w:val="000000"/>
          <w:sz w:val="20"/>
          <w:szCs w:val="20"/>
        </w:rPr>
      </w:pPr>
    </w:p>
    <w:sectPr w:rsidR="0035520D" w:rsidRPr="00FB2F8F" w:rsidSect="0090280D">
      <w:headerReference w:type="default" r:id="rId41"/>
      <w:footerReference w:type="default" r:id="rId42"/>
      <w:pgSz w:w="11906" w:h="16838"/>
      <w:pgMar w:top="2268" w:right="1134" w:bottom="1418" w:left="1560" w:header="107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D5DCF" w14:textId="77777777" w:rsidR="00F85A17" w:rsidRDefault="00F85A17" w:rsidP="00883C5B">
      <w:pPr>
        <w:spacing w:after="0" w:line="240" w:lineRule="auto"/>
      </w:pPr>
      <w:r>
        <w:separator/>
      </w:r>
    </w:p>
  </w:endnote>
  <w:endnote w:type="continuationSeparator" w:id="0">
    <w:p w14:paraId="0A13EEA1" w14:textId="77777777" w:rsidR="00F85A17" w:rsidRDefault="00F85A17"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altName w:val="Samsung SVD_Medium_JP"/>
    <w:charset w:val="00"/>
    <w:family w:val="swiss"/>
    <w:pitch w:val="variable"/>
    <w:sig w:usb0="00000000" w:usb1="C000247B" w:usb2="00000009" w:usb3="00000000" w:csb0="000001FF" w:csb1="00000000"/>
  </w:font>
  <w:font w:name="Noto Serif CJK S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65181"/>
      <w:docPartObj>
        <w:docPartGallery w:val="Page Numbers (Bottom of Page)"/>
        <w:docPartUnique/>
      </w:docPartObj>
    </w:sdtPr>
    <w:sdtContent>
      <w:p w14:paraId="163ABDDA" w14:textId="0962FBC8" w:rsidR="00DA1B2E" w:rsidRDefault="00DA1B2E" w:rsidP="0090280D">
        <w:pPr>
          <w:pStyle w:val="Rodap"/>
          <w:tabs>
            <w:tab w:val="clear" w:pos="8504"/>
          </w:tabs>
          <w:ind w:right="-711"/>
          <w:jc w:val="right"/>
        </w:pPr>
        <w:r>
          <w:rPr>
            <w:noProof/>
            <w:lang w:eastAsia="pt-BR"/>
          </w:rPr>
          <w:drawing>
            <wp:anchor distT="0" distB="0" distL="114300" distR="114300" simplePos="0" relativeHeight="251659264" behindDoc="1" locked="0" layoutInCell="1" allowOverlap="1" wp14:anchorId="3BCC6BFB" wp14:editId="6444ABA7">
              <wp:simplePos x="0" y="0"/>
              <wp:positionH relativeFrom="column">
                <wp:posOffset>-1214323</wp:posOffset>
              </wp:positionH>
              <wp:positionV relativeFrom="paragraph">
                <wp:posOffset>-605231</wp:posOffset>
              </wp:positionV>
              <wp:extent cx="7000875" cy="1205230"/>
              <wp:effectExtent l="0" t="0" r="9525" b="0"/>
              <wp:wrapNone/>
              <wp:docPr id="1538598660" name="Imagem 15385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A46722">
          <w:rPr>
            <w:noProof/>
          </w:rPr>
          <w:t>1</w:t>
        </w:r>
        <w:r>
          <w:fldChar w:fldCharType="end"/>
        </w:r>
        <w:r>
          <w:t>/45</w:t>
        </w:r>
      </w:p>
    </w:sdtContent>
  </w:sdt>
  <w:p w14:paraId="21D0E38C" w14:textId="109D9B7E" w:rsidR="00DA1B2E" w:rsidRDefault="00DA1B2E" w:rsidP="0090280D">
    <w:pPr>
      <w:pStyle w:val="Rodap"/>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C9686" w14:textId="77777777" w:rsidR="00F85A17" w:rsidRDefault="00F85A17" w:rsidP="00883C5B">
      <w:pPr>
        <w:spacing w:after="0" w:line="240" w:lineRule="auto"/>
      </w:pPr>
      <w:r>
        <w:separator/>
      </w:r>
    </w:p>
  </w:footnote>
  <w:footnote w:type="continuationSeparator" w:id="0">
    <w:p w14:paraId="0F7815F8" w14:textId="77777777" w:rsidR="00F85A17" w:rsidRDefault="00F85A17"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2FA53D01" w:rsidR="00DA1B2E" w:rsidRDefault="00DA1B2E" w:rsidP="00CF529B">
    <w:pPr>
      <w:pStyle w:val="Cabealho"/>
      <w:tabs>
        <w:tab w:val="clear" w:pos="4252"/>
        <w:tab w:val="clear" w:pos="8504"/>
        <w:tab w:val="center" w:pos="4606"/>
      </w:tabs>
    </w:pPr>
    <w:r>
      <w:rPr>
        <w:noProof/>
        <w:lang w:eastAsia="pt-BR"/>
      </w:rPr>
      <w:drawing>
        <wp:anchor distT="0" distB="0" distL="114300" distR="114300" simplePos="0" relativeHeight="251656192" behindDoc="1" locked="0" layoutInCell="1" allowOverlap="1" wp14:anchorId="64DE418B" wp14:editId="6B2BFFA5">
          <wp:simplePos x="0" y="0"/>
          <wp:positionH relativeFrom="column">
            <wp:posOffset>-378796</wp:posOffset>
          </wp:positionH>
          <wp:positionV relativeFrom="paragraph">
            <wp:posOffset>-683308</wp:posOffset>
          </wp:positionV>
          <wp:extent cx="6943532" cy="1375195"/>
          <wp:effectExtent l="0" t="0" r="0" b="0"/>
          <wp:wrapNone/>
          <wp:docPr id="2067708398" name="Imagem 206770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6943532" cy="137519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2">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3">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4">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5">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9A5260"/>
    <w:multiLevelType w:val="multilevel"/>
    <w:tmpl w:val="61AA32A2"/>
    <w:numStyleLink w:val="Estilo14"/>
  </w:abstractNum>
  <w:abstractNum w:abstractNumId="7">
    <w:nsid w:val="020528CD"/>
    <w:multiLevelType w:val="multilevel"/>
    <w:tmpl w:val="EC68DFEC"/>
    <w:styleLink w:val="Estilo31"/>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3685F44"/>
    <w:multiLevelType w:val="multilevel"/>
    <w:tmpl w:val="D5467AF8"/>
    <w:lvl w:ilvl="0">
      <w:start w:val="5"/>
      <w:numFmt w:val="decimal"/>
      <w:lvlText w:val="%1."/>
      <w:lvlJc w:val="left"/>
      <w:pPr>
        <w:ind w:left="360" w:hanging="360"/>
      </w:pPr>
      <w:rPr>
        <w:rFonts w:hint="default"/>
        <w:b/>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4AB507D"/>
    <w:multiLevelType w:val="multilevel"/>
    <w:tmpl w:val="E31082DE"/>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683054B"/>
    <w:multiLevelType w:val="multilevel"/>
    <w:tmpl w:val="000C20D6"/>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8560C41"/>
    <w:multiLevelType w:val="multilevel"/>
    <w:tmpl w:val="8F8C998C"/>
    <w:styleLink w:val="Estilo23"/>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9594C1D"/>
    <w:multiLevelType w:val="multilevel"/>
    <w:tmpl w:val="86CE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DB4AAD"/>
    <w:multiLevelType w:val="multilevel"/>
    <w:tmpl w:val="C8363F30"/>
    <w:lvl w:ilvl="0">
      <w:start w:val="9"/>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A7C5F4C"/>
    <w:multiLevelType w:val="multilevel"/>
    <w:tmpl w:val="B9B4D12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F487183"/>
    <w:multiLevelType w:val="multilevel"/>
    <w:tmpl w:val="BF6C32D0"/>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02F1E32"/>
    <w:multiLevelType w:val="multilevel"/>
    <w:tmpl w:val="D7C685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12980033"/>
    <w:multiLevelType w:val="multilevel"/>
    <w:tmpl w:val="68666BF4"/>
    <w:styleLink w:val="Estilo18"/>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2D35D10"/>
    <w:multiLevelType w:val="multilevel"/>
    <w:tmpl w:val="94668B8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32D5ED3"/>
    <w:multiLevelType w:val="multilevel"/>
    <w:tmpl w:val="65BEC6B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4F12524"/>
    <w:multiLevelType w:val="multilevel"/>
    <w:tmpl w:val="89EEDA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7F26407"/>
    <w:multiLevelType w:val="multilevel"/>
    <w:tmpl w:val="8F8C998C"/>
    <w:numStyleLink w:val="Estilo23"/>
  </w:abstractNum>
  <w:abstractNum w:abstractNumId="24">
    <w:nsid w:val="18053637"/>
    <w:multiLevelType w:val="multilevel"/>
    <w:tmpl w:val="721E67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lowerLetter"/>
      <w:lvlText w:val="%3)"/>
      <w:lvlJc w:val="left"/>
      <w:pPr>
        <w:ind w:left="720" w:hanging="360"/>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80A002E"/>
    <w:multiLevelType w:val="multilevel"/>
    <w:tmpl w:val="ED86CD72"/>
    <w:styleLink w:val="Estilo9"/>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82F6E8F"/>
    <w:multiLevelType w:val="multilevel"/>
    <w:tmpl w:val="09508EC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95164A5"/>
    <w:multiLevelType w:val="multilevel"/>
    <w:tmpl w:val="EA42AD02"/>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B182C1C"/>
    <w:multiLevelType w:val="multilevel"/>
    <w:tmpl w:val="A5CE804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B6D522B"/>
    <w:multiLevelType w:val="hybridMultilevel"/>
    <w:tmpl w:val="04E2D110"/>
    <w:lvl w:ilvl="0" w:tplc="76FAE6C8">
      <w:start w:val="1"/>
      <w:numFmt w:val="lowerLetter"/>
      <w:lvlText w:val="%1)"/>
      <w:lvlJc w:val="left"/>
      <w:pPr>
        <w:ind w:left="2061" w:hanging="360"/>
      </w:pPr>
      <w:rPr>
        <w:rFonts w:hint="default"/>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nsid w:val="1D5C100D"/>
    <w:multiLevelType w:val="multilevel"/>
    <w:tmpl w:val="0D90AE54"/>
    <w:lvl w:ilvl="0">
      <w:start w:val="12"/>
      <w:numFmt w:val="decimal"/>
      <w:pStyle w:val="Nivel01"/>
      <w:lvlText w:val="%1."/>
      <w:lvlJc w:val="left"/>
      <w:pPr>
        <w:ind w:left="360" w:hanging="360"/>
      </w:pPr>
      <w:rPr>
        <w:rFonts w:ascii="Century Gothic" w:hAnsi="Century Gothic" w:hint="default"/>
        <w:b/>
      </w:rPr>
    </w:lvl>
    <w:lvl w:ilvl="1">
      <w:start w:val="1"/>
      <w:numFmt w:val="decimal"/>
      <w:lvlText w:val="%1.%2."/>
      <w:lvlJc w:val="left"/>
      <w:pPr>
        <w:ind w:left="999" w:hanging="432"/>
      </w:pPr>
      <w:rPr>
        <w:rFonts w:ascii="Century Gothic" w:hAnsi="Century Gothic" w:cs="Arial" w:hint="default"/>
        <w:b/>
        <w:i w:val="0"/>
        <w:strike w:val="0"/>
        <w:color w:val="auto"/>
        <w:sz w:val="20"/>
        <w:szCs w:val="20"/>
        <w:u w:val="none"/>
      </w:rPr>
    </w:lvl>
    <w:lvl w:ilvl="2">
      <w:start w:val="1"/>
      <w:numFmt w:val="decimal"/>
      <w:lvlText w:val="%1.%2.%3."/>
      <w:lvlJc w:val="left"/>
      <w:pPr>
        <w:ind w:left="1638" w:hanging="504"/>
      </w:pPr>
      <w:rPr>
        <w:rFonts w:ascii="Century Gothic" w:hAnsi="Century Gothic" w:cs="Arial" w:hint="default"/>
        <w:b/>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D8075AC"/>
    <w:multiLevelType w:val="multilevel"/>
    <w:tmpl w:val="3DF6974A"/>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E195C36"/>
    <w:multiLevelType w:val="multilevel"/>
    <w:tmpl w:val="EF76305A"/>
    <w:styleLink w:val="Estilo30"/>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E6C45D4"/>
    <w:multiLevelType w:val="multilevel"/>
    <w:tmpl w:val="1FCAE39E"/>
    <w:lvl w:ilvl="0">
      <w:start w:val="1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03A06A7"/>
    <w:multiLevelType w:val="multilevel"/>
    <w:tmpl w:val="705E5D8A"/>
    <w:lvl w:ilvl="0">
      <w:start w:val="9"/>
      <w:numFmt w:val="decimal"/>
      <w:lvlText w:val="%1."/>
      <w:lvlJc w:val="left"/>
      <w:pPr>
        <w:ind w:left="502" w:hanging="360"/>
      </w:pPr>
      <w:rPr>
        <w:rFonts w:cs="Times New Roman" w:hint="default"/>
        <w:b/>
        <w:i w:val="0"/>
      </w:rPr>
    </w:lvl>
    <w:lvl w:ilvl="1">
      <w:start w:val="11"/>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20E81136"/>
    <w:multiLevelType w:val="multilevel"/>
    <w:tmpl w:val="30D8187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1476711"/>
    <w:multiLevelType w:val="multilevel"/>
    <w:tmpl w:val="B4B4E230"/>
    <w:styleLink w:val="Estilo19"/>
    <w:lvl w:ilvl="0">
      <w:start w:val="16"/>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6CE6E2C"/>
    <w:multiLevelType w:val="multilevel"/>
    <w:tmpl w:val="846C8E0C"/>
    <w:styleLink w:val="Estilo25"/>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9642958"/>
    <w:multiLevelType w:val="multilevel"/>
    <w:tmpl w:val="BAFE1990"/>
    <w:styleLink w:val="Estilo16"/>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A7B775B"/>
    <w:multiLevelType w:val="multilevel"/>
    <w:tmpl w:val="B0FE7EA4"/>
    <w:styleLink w:val="Estilo27"/>
    <w:lvl w:ilvl="0">
      <w:start w:val="8"/>
      <w:numFmt w:val="decimal"/>
      <w:lvlText w:val="%1."/>
      <w:lvlJc w:val="left"/>
      <w:pPr>
        <w:ind w:left="435" w:hanging="435"/>
      </w:pPr>
      <w:rPr>
        <w:rFonts w:hint="default"/>
      </w:rPr>
    </w:lvl>
    <w:lvl w:ilvl="1">
      <w:start w:val="1"/>
      <w:numFmt w:val="decimal"/>
      <w:lvlText w:val="%1.%2."/>
      <w:lvlJc w:val="left"/>
      <w:pPr>
        <w:ind w:left="720" w:hanging="720"/>
      </w:pPr>
      <w:rPr>
        <w:rFonts w:ascii="Century Gothic" w:hAnsi="Century Gothic" w:hint="default"/>
        <w:b/>
        <w:bCs/>
        <w:i w:val="0"/>
        <w:iCs/>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2B516BCA"/>
    <w:multiLevelType w:val="hybridMultilevel"/>
    <w:tmpl w:val="F4702C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2BED5710"/>
    <w:multiLevelType w:val="multilevel"/>
    <w:tmpl w:val="A3EACCD8"/>
    <w:lvl w:ilvl="0">
      <w:start w:val="9"/>
      <w:numFmt w:val="decimal"/>
      <w:lvlText w:val="%1."/>
      <w:lvlJc w:val="left"/>
      <w:pPr>
        <w:ind w:left="360" w:hanging="360"/>
      </w:pPr>
      <w:rPr>
        <w:rFonts w:hint="default"/>
      </w:rPr>
    </w:lvl>
    <w:lvl w:ilvl="1">
      <w:start w:val="7"/>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2C503245"/>
    <w:multiLevelType w:val="multilevel"/>
    <w:tmpl w:val="F050F22C"/>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2C766441"/>
    <w:multiLevelType w:val="multilevel"/>
    <w:tmpl w:val="BDDE78C6"/>
    <w:lvl w:ilvl="0">
      <w:start w:val="9"/>
      <w:numFmt w:val="decimal"/>
      <w:lvlText w:val="%1."/>
      <w:lvlJc w:val="left"/>
      <w:pPr>
        <w:ind w:left="360" w:hanging="360"/>
      </w:pPr>
      <w:rPr>
        <w:rFonts w:hint="default"/>
      </w:rPr>
    </w:lvl>
    <w:lvl w:ilvl="1">
      <w:start w:val="3"/>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2CDC3CC6"/>
    <w:multiLevelType w:val="multilevel"/>
    <w:tmpl w:val="E95AB3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2D5426F7"/>
    <w:multiLevelType w:val="multilevel"/>
    <w:tmpl w:val="2F58AD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2E315A18"/>
    <w:multiLevelType w:val="multilevel"/>
    <w:tmpl w:val="100CDFDC"/>
    <w:lvl w:ilvl="0">
      <w:start w:val="1"/>
      <w:numFmt w:val="lowerLetter"/>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2F8133AE"/>
    <w:multiLevelType w:val="multilevel"/>
    <w:tmpl w:val="FD601434"/>
    <w:lvl w:ilvl="0">
      <w:start w:val="9"/>
      <w:numFmt w:val="decimal"/>
      <w:lvlText w:val="%1."/>
      <w:lvlJc w:val="left"/>
      <w:pPr>
        <w:ind w:left="502" w:hanging="360"/>
      </w:pPr>
      <w:rPr>
        <w:rFonts w:cs="Times New Roman" w:hint="default"/>
        <w:b/>
        <w:i w:val="0"/>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316D66DF"/>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0">
    <w:nsid w:val="32F23441"/>
    <w:multiLevelType w:val="multilevel"/>
    <w:tmpl w:val="CE9E0266"/>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3328544C"/>
    <w:multiLevelType w:val="multilevel"/>
    <w:tmpl w:val="E876BB98"/>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34137C56"/>
    <w:multiLevelType w:val="multilevel"/>
    <w:tmpl w:val="AC68BB38"/>
    <w:lvl w:ilvl="0">
      <w:start w:val="14"/>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34555055"/>
    <w:multiLevelType w:val="hybridMultilevel"/>
    <w:tmpl w:val="DB142DAA"/>
    <w:lvl w:ilvl="0" w:tplc="3C8E7888">
      <w:start w:val="1"/>
      <w:numFmt w:val="decimal"/>
      <w:lvlText w:val="%1."/>
      <w:lvlJc w:val="left"/>
      <w:pPr>
        <w:ind w:left="1713" w:hanging="360"/>
      </w:pPr>
      <w:rPr>
        <w:b/>
        <w:bCs/>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5">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361A44E3"/>
    <w:multiLevelType w:val="multilevel"/>
    <w:tmpl w:val="F412E31E"/>
    <w:lvl w:ilvl="0">
      <w:start w:val="14"/>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386E093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397D4209"/>
    <w:multiLevelType w:val="multilevel"/>
    <w:tmpl w:val="DEB2FD1A"/>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39DA2A6C"/>
    <w:multiLevelType w:val="multilevel"/>
    <w:tmpl w:val="EF76305A"/>
    <w:numStyleLink w:val="Estilo30"/>
  </w:abstractNum>
  <w:abstractNum w:abstractNumId="60">
    <w:nsid w:val="3A11635C"/>
    <w:multiLevelType w:val="multilevel"/>
    <w:tmpl w:val="329005D0"/>
    <w:numStyleLink w:val="Estilo28"/>
  </w:abstractNum>
  <w:abstractNum w:abstractNumId="61">
    <w:nsid w:val="3B6F41F2"/>
    <w:multiLevelType w:val="multilevel"/>
    <w:tmpl w:val="37FE94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0582692"/>
    <w:multiLevelType w:val="multilevel"/>
    <w:tmpl w:val="15F489CA"/>
    <w:styleLink w:val="Estilo15"/>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trike w:val="0"/>
        <w:color w:val="auto"/>
        <w:sz w:val="22"/>
        <w:szCs w:val="22"/>
        <w:u w:val="none"/>
      </w:rPr>
    </w:lvl>
    <w:lvl w:ilvl="2">
      <w:start w:val="1"/>
      <w:numFmt w:val="decimal"/>
      <w:lvlText w:val="%1.%2.%3."/>
      <w:lvlJc w:val="left"/>
      <w:pPr>
        <w:ind w:left="1224" w:hanging="504"/>
      </w:pPr>
      <w:rPr>
        <w:rFonts w:hint="default"/>
        <w:b w:val="0"/>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405C3B56"/>
    <w:multiLevelType w:val="multilevel"/>
    <w:tmpl w:val="A1AA9496"/>
    <w:styleLink w:val="Estilo12"/>
    <w:lvl w:ilvl="0">
      <w:start w:val="1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0914649"/>
    <w:multiLevelType w:val="multilevel"/>
    <w:tmpl w:val="1C52C3AC"/>
    <w:styleLink w:val="Estilo20"/>
    <w:lvl w:ilvl="0">
      <w:start w:val="16"/>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432B10CF"/>
    <w:multiLevelType w:val="multilevel"/>
    <w:tmpl w:val="6A50074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6516076"/>
    <w:multiLevelType w:val="multilevel"/>
    <w:tmpl w:val="57141888"/>
    <w:styleLink w:val="Estilo21"/>
    <w:lvl w:ilvl="0">
      <w:start w:val="16"/>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47066EE3"/>
    <w:multiLevelType w:val="multilevel"/>
    <w:tmpl w:val="B0FE7EA4"/>
    <w:numStyleLink w:val="Estilo27"/>
  </w:abstractNum>
  <w:abstractNum w:abstractNumId="70">
    <w:nsid w:val="4720657A"/>
    <w:multiLevelType w:val="multilevel"/>
    <w:tmpl w:val="F5382AD4"/>
    <w:styleLink w:val="Estilo13"/>
    <w:lvl w:ilvl="0">
      <w:start w:val="11"/>
      <w:numFmt w:val="decimal"/>
      <w:lvlText w:val="%1."/>
      <w:lvlJc w:val="left"/>
      <w:pPr>
        <w:ind w:left="360" w:hanging="360"/>
      </w:pPr>
      <w:rPr>
        <w:rFonts w:hint="default"/>
      </w:rPr>
    </w:lvl>
    <w:lvl w:ilvl="1">
      <w:start w:val="9"/>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2">
    <w:nsid w:val="4B9D0625"/>
    <w:multiLevelType w:val="multilevel"/>
    <w:tmpl w:val="F7565BDE"/>
    <w:lvl w:ilvl="0">
      <w:start w:val="9"/>
      <w:numFmt w:val="decimal"/>
      <w:lvlText w:val="%1."/>
      <w:lvlJc w:val="left"/>
      <w:pPr>
        <w:ind w:left="502" w:hanging="360"/>
      </w:pPr>
      <w:rPr>
        <w:rFonts w:cs="Times New Roman" w:hint="default"/>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nsid w:val="4C982C7E"/>
    <w:multiLevelType w:val="multilevel"/>
    <w:tmpl w:val="C0169666"/>
    <w:numStyleLink w:val="Estilo10"/>
  </w:abstractNum>
  <w:abstractNum w:abstractNumId="74">
    <w:nsid w:val="4DB3020A"/>
    <w:multiLevelType w:val="multilevel"/>
    <w:tmpl w:val="153CE60E"/>
    <w:numStyleLink w:val="Estilo7"/>
  </w:abstractNum>
  <w:abstractNum w:abstractNumId="7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0BD21EB"/>
    <w:multiLevelType w:val="multilevel"/>
    <w:tmpl w:val="A62C9452"/>
    <w:styleLink w:val="Estilo26"/>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5118450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515A2C86"/>
    <w:multiLevelType w:val="multilevel"/>
    <w:tmpl w:val="A62C9452"/>
    <w:numStyleLink w:val="Estilo26"/>
  </w:abstractNum>
  <w:abstractNum w:abstractNumId="79">
    <w:nsid w:val="52F42116"/>
    <w:multiLevelType w:val="multilevel"/>
    <w:tmpl w:val="F63AB028"/>
    <w:numStyleLink w:val="Estilo8"/>
  </w:abstractNum>
  <w:abstractNum w:abstractNumId="80">
    <w:nsid w:val="55100356"/>
    <w:multiLevelType w:val="hybridMultilevel"/>
    <w:tmpl w:val="708AC1D6"/>
    <w:lvl w:ilvl="0" w:tplc="A386CA2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nsid w:val="55363B99"/>
    <w:multiLevelType w:val="multilevel"/>
    <w:tmpl w:val="CBA2C466"/>
    <w:lvl w:ilvl="0">
      <w:start w:val="14"/>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559D3213"/>
    <w:multiLevelType w:val="multilevel"/>
    <w:tmpl w:val="875C702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57981C07"/>
    <w:multiLevelType w:val="multilevel"/>
    <w:tmpl w:val="A21692FA"/>
    <w:styleLink w:val="Estilo24"/>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58C70088"/>
    <w:multiLevelType w:val="multilevel"/>
    <w:tmpl w:val="C62C299A"/>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b/>
        <w:bCs/>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5BB57826"/>
    <w:multiLevelType w:val="multilevel"/>
    <w:tmpl w:val="1A3CD7E6"/>
    <w:styleLink w:val="Estilo11"/>
    <w:lvl w:ilvl="0">
      <w:start w:val="1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C991A03"/>
    <w:multiLevelType w:val="multilevel"/>
    <w:tmpl w:val="046AAFFE"/>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617646F5"/>
    <w:multiLevelType w:val="multilevel"/>
    <w:tmpl w:val="C16E1FB4"/>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618317F1"/>
    <w:multiLevelType w:val="multilevel"/>
    <w:tmpl w:val="61AA32A2"/>
    <w:styleLink w:val="Estilo14"/>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62F10239"/>
    <w:multiLevelType w:val="multilevel"/>
    <w:tmpl w:val="FC2017A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64125DBD"/>
    <w:multiLevelType w:val="hybridMultilevel"/>
    <w:tmpl w:val="459E47FA"/>
    <w:lvl w:ilvl="0" w:tplc="C9347AEE">
      <w:start w:val="2"/>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6445797C"/>
    <w:multiLevelType w:val="multilevel"/>
    <w:tmpl w:val="A796BF3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b/>
      </w:rPr>
    </w:lvl>
    <w:lvl w:ilvl="2">
      <w:start w:val="1"/>
      <w:numFmt w:val="decimal"/>
      <w:lvlText w:val="%1.%2.%3."/>
      <w:lvlJc w:val="left"/>
      <w:pPr>
        <w:ind w:left="1213"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648057AC"/>
    <w:multiLevelType w:val="multilevel"/>
    <w:tmpl w:val="F63AB028"/>
    <w:styleLink w:val="Estilo8"/>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64D62A6B"/>
    <w:multiLevelType w:val="multilevel"/>
    <w:tmpl w:val="4732C9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i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97">
    <w:nsid w:val="6784057E"/>
    <w:multiLevelType w:val="multilevel"/>
    <w:tmpl w:val="329005D0"/>
    <w:styleLink w:val="Estilo28"/>
    <w:lvl w:ilvl="0">
      <w:start w:val="10"/>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67CE19DE"/>
    <w:multiLevelType w:val="multilevel"/>
    <w:tmpl w:val="22FA460E"/>
    <w:lvl w:ilvl="0">
      <w:start w:val="9"/>
      <w:numFmt w:val="decimal"/>
      <w:lvlText w:val="%1."/>
      <w:lvlJc w:val="left"/>
      <w:pPr>
        <w:ind w:left="435" w:hanging="435"/>
      </w:pPr>
      <w:rPr>
        <w:rFonts w:hint="default"/>
      </w:rPr>
    </w:lvl>
    <w:lvl w:ilvl="1">
      <w:start w:val="1"/>
      <w:numFmt w:val="decimal"/>
      <w:lvlText w:val="%1.%2."/>
      <w:lvlJc w:val="left"/>
      <w:pPr>
        <w:ind w:left="720" w:hanging="720"/>
      </w:pPr>
      <w:rPr>
        <w:rFonts w:ascii="Century Gothic" w:hAnsi="Century Gothic" w:hint="default"/>
        <w:b/>
        <w:bCs/>
      </w:rPr>
    </w:lvl>
    <w:lvl w:ilvl="2">
      <w:start w:val="1"/>
      <w:numFmt w:val="decimal"/>
      <w:lvlText w:val="%1.%2.%3."/>
      <w:lvlJc w:val="left"/>
      <w:pPr>
        <w:ind w:left="720" w:hanging="720"/>
      </w:pPr>
      <w:rPr>
        <w:rFonts w:ascii="Century Gothic" w:hAnsi="Century Gothic"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68362C6C"/>
    <w:multiLevelType w:val="multilevel"/>
    <w:tmpl w:val="0F6034BC"/>
    <w:lvl w:ilvl="0">
      <w:start w:val="9"/>
      <w:numFmt w:val="decimal"/>
      <w:lvlText w:val="%1."/>
      <w:lvlJc w:val="left"/>
      <w:pPr>
        <w:ind w:left="502" w:hanging="360"/>
      </w:pPr>
      <w:rPr>
        <w:rFonts w:cs="Times New Roman" w:hint="default"/>
        <w:i w:val="0"/>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1">
    <w:nsid w:val="6C680D65"/>
    <w:multiLevelType w:val="multilevel"/>
    <w:tmpl w:val="45D2078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6C7F2258"/>
    <w:multiLevelType w:val="multilevel"/>
    <w:tmpl w:val="0234C334"/>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6CEB4582"/>
    <w:multiLevelType w:val="hybridMultilevel"/>
    <w:tmpl w:val="6916F734"/>
    <w:lvl w:ilvl="0" w:tplc="1AA82206">
      <w:start w:val="1"/>
      <w:numFmt w:val="lowerLetter"/>
      <w:lvlText w:val="%1)"/>
      <w:lvlJc w:val="left"/>
      <w:pPr>
        <w:ind w:left="1944" w:hanging="360"/>
      </w:pPr>
      <w:rPr>
        <w:b/>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04">
    <w:nsid w:val="6D046EEA"/>
    <w:multiLevelType w:val="multilevel"/>
    <w:tmpl w:val="C21892C4"/>
    <w:styleLink w:val="Estilo29"/>
    <w:lvl w:ilvl="0">
      <w:start w:val="1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6D243A6D"/>
    <w:multiLevelType w:val="multilevel"/>
    <w:tmpl w:val="2A102102"/>
    <w:styleLink w:val="Estilo17"/>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nsid w:val="6FD34BAA"/>
    <w:multiLevelType w:val="hybridMultilevel"/>
    <w:tmpl w:val="10D40492"/>
    <w:lvl w:ilvl="0" w:tplc="BB568988">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9">
    <w:nsid w:val="70362482"/>
    <w:multiLevelType w:val="multilevel"/>
    <w:tmpl w:val="EC68DFEC"/>
    <w:numStyleLink w:val="Estilo31"/>
  </w:abstractNum>
  <w:abstractNum w:abstractNumId="110">
    <w:nsid w:val="73276144"/>
    <w:multiLevelType w:val="multilevel"/>
    <w:tmpl w:val="153CE60E"/>
    <w:styleLink w:val="Estilo7"/>
    <w:lvl w:ilvl="0">
      <w:start w:val="8"/>
      <w:numFmt w:val="decimal"/>
      <w:lvlText w:val="%1."/>
      <w:lvlJc w:val="left"/>
      <w:pPr>
        <w:ind w:left="435" w:hanging="43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nsid w:val="75992E06"/>
    <w:multiLevelType w:val="multilevel"/>
    <w:tmpl w:val="D610C61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3">
    <w:nsid w:val="77AB20EE"/>
    <w:multiLevelType w:val="multilevel"/>
    <w:tmpl w:val="091854C8"/>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13"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7A5E36E0"/>
    <w:multiLevelType w:val="multilevel"/>
    <w:tmpl w:val="C0169666"/>
    <w:styleLink w:val="Estilo10"/>
    <w:lvl w:ilvl="0">
      <w:start w:val="6"/>
      <w:numFmt w:val="decimal"/>
      <w:lvlText w:val="%1."/>
      <w:lvlJc w:val="left"/>
      <w:pPr>
        <w:ind w:left="360" w:hanging="360"/>
      </w:pPr>
      <w:rPr>
        <w:rFonts w:hint="default"/>
        <w:b/>
      </w:rPr>
    </w:lvl>
    <w:lvl w:ilvl="1">
      <w:start w:val="8"/>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nsid w:val="7B652A77"/>
    <w:multiLevelType w:val="multilevel"/>
    <w:tmpl w:val="97ECAF88"/>
    <w:lvl w:ilvl="0">
      <w:start w:val="14"/>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nsid w:val="7E8B7194"/>
    <w:multiLevelType w:val="multilevel"/>
    <w:tmpl w:val="3466B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lowerLetter"/>
      <w:lvlText w:val="%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nsid w:val="7FD56050"/>
    <w:multiLevelType w:val="multilevel"/>
    <w:tmpl w:val="45F8B71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1"/>
  </w:num>
  <w:num w:numId="3">
    <w:abstractNumId w:val="0"/>
  </w:num>
  <w:num w:numId="4">
    <w:abstractNumId w:val="112"/>
  </w:num>
  <w:num w:numId="5">
    <w:abstractNumId w:val="116"/>
  </w:num>
  <w:num w:numId="6">
    <w:abstractNumId w:val="62"/>
  </w:num>
  <w:num w:numId="7">
    <w:abstractNumId w:val="52"/>
  </w:num>
  <w:num w:numId="8">
    <w:abstractNumId w:val="75"/>
  </w:num>
  <w:num w:numId="9">
    <w:abstractNumId w:val="99"/>
  </w:num>
  <w:num w:numId="10">
    <w:abstractNumId w:val="86"/>
  </w:num>
  <w:num w:numId="11">
    <w:abstractNumId w:val="108"/>
  </w:num>
  <w:num w:numId="12">
    <w:abstractNumId w:val="18"/>
  </w:num>
  <w:num w:numId="13">
    <w:abstractNumId w:val="71"/>
  </w:num>
  <w:num w:numId="14">
    <w:abstractNumId w:val="41"/>
  </w:num>
  <w:num w:numId="15">
    <w:abstractNumId w:val="20"/>
  </w:num>
  <w:num w:numId="16">
    <w:abstractNumId w:val="57"/>
  </w:num>
  <w:num w:numId="17">
    <w:abstractNumId w:val="72"/>
  </w:num>
  <w:num w:numId="18">
    <w:abstractNumId w:val="54"/>
  </w:num>
  <w:num w:numId="19">
    <w:abstractNumId w:val="100"/>
  </w:num>
  <w:num w:numId="20">
    <w:abstractNumId w:val="74"/>
    <w:lvlOverride w:ilvl="2">
      <w:lvl w:ilvl="2">
        <w:start w:val="1"/>
        <w:numFmt w:val="decimal"/>
        <w:lvlText w:val="%1.%2.%3."/>
        <w:lvlJc w:val="left"/>
        <w:pPr>
          <w:ind w:left="720" w:hanging="720"/>
        </w:pPr>
        <w:rPr>
          <w:rFonts w:hint="default"/>
          <w:b/>
          <w:bCs/>
        </w:rPr>
      </w:lvl>
    </w:lvlOverride>
  </w:num>
  <w:num w:numId="21">
    <w:abstractNumId w:val="61"/>
  </w:num>
  <w:num w:numId="22">
    <w:abstractNumId w:val="79"/>
  </w:num>
  <w:num w:numId="23">
    <w:abstractNumId w:val="73"/>
  </w:num>
  <w:num w:numId="24">
    <w:abstractNumId w:val="23"/>
  </w:num>
  <w:num w:numId="25">
    <w:abstractNumId w:val="78"/>
    <w:lvlOverride w:ilvl="1">
      <w:lvl w:ilvl="1">
        <w:start w:val="2"/>
        <w:numFmt w:val="decimal"/>
        <w:lvlText w:val="%1.%2."/>
        <w:lvlJc w:val="left"/>
        <w:pPr>
          <w:ind w:left="792" w:hanging="432"/>
        </w:pPr>
        <w:rPr>
          <w:rFonts w:hint="default"/>
          <w:b/>
          <w:bCs/>
        </w:rPr>
      </w:lvl>
    </w:lvlOverride>
    <w:lvlOverride w:ilvl="2">
      <w:lvl w:ilvl="2">
        <w:start w:val="1"/>
        <w:numFmt w:val="decimal"/>
        <w:lvlText w:val="%1.%2.%3."/>
        <w:lvlJc w:val="left"/>
        <w:pPr>
          <w:ind w:left="1224" w:hanging="504"/>
        </w:pPr>
        <w:rPr>
          <w:rFonts w:hint="default"/>
          <w:b/>
          <w:bCs/>
        </w:rPr>
      </w:lvl>
    </w:lvlOverride>
  </w:num>
  <w:num w:numId="26">
    <w:abstractNumId w:val="110"/>
  </w:num>
  <w:num w:numId="27">
    <w:abstractNumId w:val="69"/>
  </w:num>
  <w:num w:numId="28">
    <w:abstractNumId w:val="118"/>
  </w:num>
  <w:num w:numId="29">
    <w:abstractNumId w:val="59"/>
  </w:num>
  <w:num w:numId="30">
    <w:abstractNumId w:val="10"/>
  </w:num>
  <w:num w:numId="31">
    <w:abstractNumId w:val="53"/>
  </w:num>
  <w:num w:numId="32">
    <w:abstractNumId w:val="115"/>
  </w:num>
  <w:num w:numId="33">
    <w:abstractNumId w:val="56"/>
  </w:num>
  <w:num w:numId="34">
    <w:abstractNumId w:val="47"/>
  </w:num>
  <w:num w:numId="35">
    <w:abstractNumId w:val="81"/>
  </w:num>
  <w:num w:numId="36">
    <w:abstractNumId w:val="21"/>
  </w:num>
  <w:num w:numId="37">
    <w:abstractNumId w:val="88"/>
  </w:num>
  <w:num w:numId="38">
    <w:abstractNumId w:val="98"/>
  </w:num>
  <w:num w:numId="39">
    <w:abstractNumId w:val="25"/>
  </w:num>
  <w:num w:numId="40">
    <w:abstractNumId w:val="87"/>
  </w:num>
  <w:num w:numId="41">
    <w:abstractNumId w:val="64"/>
  </w:num>
  <w:num w:numId="42">
    <w:abstractNumId w:val="70"/>
  </w:num>
  <w:num w:numId="43">
    <w:abstractNumId w:val="90"/>
  </w:num>
  <w:num w:numId="44">
    <w:abstractNumId w:val="63"/>
  </w:num>
  <w:num w:numId="45">
    <w:abstractNumId w:val="39"/>
  </w:num>
  <w:num w:numId="46">
    <w:abstractNumId w:val="105"/>
  </w:num>
  <w:num w:numId="47">
    <w:abstractNumId w:val="19"/>
  </w:num>
  <w:num w:numId="48">
    <w:abstractNumId w:val="37"/>
  </w:num>
  <w:num w:numId="49">
    <w:abstractNumId w:val="65"/>
  </w:num>
  <w:num w:numId="50">
    <w:abstractNumId w:val="68"/>
  </w:num>
  <w:num w:numId="51">
    <w:abstractNumId w:val="83"/>
  </w:num>
  <w:num w:numId="52">
    <w:abstractNumId w:val="109"/>
  </w:num>
  <w:num w:numId="53">
    <w:abstractNumId w:val="92"/>
  </w:num>
  <w:num w:numId="54">
    <w:abstractNumId w:val="84"/>
  </w:num>
  <w:num w:numId="55">
    <w:abstractNumId w:val="38"/>
  </w:num>
  <w:num w:numId="56">
    <w:abstractNumId w:val="96"/>
  </w:num>
  <w:num w:numId="57">
    <w:abstractNumId w:val="107"/>
  </w:num>
  <w:num w:numId="58">
    <w:abstractNumId w:val="17"/>
  </w:num>
  <w:num w:numId="59">
    <w:abstractNumId w:val="46"/>
  </w:num>
  <w:num w:numId="60">
    <w:abstractNumId w:val="14"/>
  </w:num>
  <w:num w:numId="61">
    <w:abstractNumId w:val="50"/>
  </w:num>
  <w:num w:numId="62">
    <w:abstractNumId w:val="6"/>
    <w:lvlOverride w:ilvl="0">
      <w:lvl w:ilvl="0">
        <w:start w:val="10"/>
        <w:numFmt w:val="decimal"/>
        <w:lvlText w:val="%1."/>
        <w:lvlJc w:val="left"/>
        <w:pPr>
          <w:ind w:left="360" w:hanging="360"/>
        </w:pPr>
        <w:rPr>
          <w:rFonts w:hint="default"/>
          <w:b/>
          <w:i w:val="0"/>
        </w:rPr>
      </w:lvl>
    </w:lvlOverride>
    <w:lvlOverride w:ilvl="1">
      <w:lvl w:ilvl="1">
        <w:start w:val="11"/>
        <w:numFmt w:val="decimal"/>
        <w:lvlText w:val="%1.%2."/>
        <w:lvlJc w:val="left"/>
        <w:pPr>
          <w:ind w:left="792" w:hanging="432"/>
        </w:pPr>
        <w:rPr>
          <w:rFonts w:hint="default"/>
          <w:b/>
          <w:i w:val="0"/>
        </w:rPr>
      </w:lvl>
    </w:lvlOverride>
    <w:lvlOverride w:ilvl="2">
      <w:lvl w:ilvl="2">
        <w:start w:val="1"/>
        <w:numFmt w:val="decimal"/>
        <w:lvlText w:val="%1.%2.%3."/>
        <w:lvlJc w:val="left"/>
        <w:pPr>
          <w:ind w:left="1224" w:hanging="504"/>
        </w:pPr>
        <w:rPr>
          <w:rFonts w:hint="default"/>
          <w:i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3">
    <w:abstractNumId w:val="60"/>
  </w:num>
  <w:num w:numId="64">
    <w:abstractNumId w:val="94"/>
  </w:num>
  <w:num w:numId="65">
    <w:abstractNumId w:val="114"/>
  </w:num>
  <w:num w:numId="66">
    <w:abstractNumId w:val="12"/>
  </w:num>
  <w:num w:numId="67">
    <w:abstractNumId w:val="76"/>
  </w:num>
  <w:num w:numId="68">
    <w:abstractNumId w:val="40"/>
  </w:num>
  <w:num w:numId="69">
    <w:abstractNumId w:val="44"/>
  </w:num>
  <w:num w:numId="70">
    <w:abstractNumId w:val="42"/>
  </w:num>
  <w:num w:numId="71">
    <w:abstractNumId w:val="35"/>
  </w:num>
  <w:num w:numId="72">
    <w:abstractNumId w:val="48"/>
  </w:num>
  <w:num w:numId="73">
    <w:abstractNumId w:val="97"/>
  </w:num>
  <w:num w:numId="74">
    <w:abstractNumId w:val="119"/>
  </w:num>
  <w:num w:numId="75">
    <w:abstractNumId w:val="104"/>
  </w:num>
  <w:num w:numId="76">
    <w:abstractNumId w:val="33"/>
  </w:num>
  <w:num w:numId="77">
    <w:abstractNumId w:val="7"/>
  </w:num>
  <w:num w:numId="78">
    <w:abstractNumId w:val="80"/>
  </w:num>
  <w:num w:numId="79">
    <w:abstractNumId w:val="45"/>
  </w:num>
  <w:num w:numId="80">
    <w:abstractNumId w:val="67"/>
  </w:num>
  <w:num w:numId="81">
    <w:abstractNumId w:val="26"/>
  </w:num>
  <w:num w:numId="82">
    <w:abstractNumId w:val="91"/>
  </w:num>
  <w:num w:numId="83">
    <w:abstractNumId w:val="36"/>
  </w:num>
  <w:num w:numId="84">
    <w:abstractNumId w:val="29"/>
  </w:num>
  <w:num w:numId="85">
    <w:abstractNumId w:val="16"/>
  </w:num>
  <w:num w:numId="86">
    <w:abstractNumId w:val="32"/>
  </w:num>
  <w:num w:numId="87">
    <w:abstractNumId w:val="34"/>
  </w:num>
  <w:num w:numId="88">
    <w:abstractNumId w:val="28"/>
  </w:num>
  <w:num w:numId="89">
    <w:abstractNumId w:val="111"/>
  </w:num>
  <w:num w:numId="90">
    <w:abstractNumId w:val="82"/>
  </w:num>
  <w:num w:numId="91">
    <w:abstractNumId w:val="89"/>
  </w:num>
  <w:num w:numId="92">
    <w:abstractNumId w:val="58"/>
  </w:num>
  <w:num w:numId="93">
    <w:abstractNumId w:val="9"/>
  </w:num>
  <w:num w:numId="94">
    <w:abstractNumId w:val="49"/>
  </w:num>
  <w:num w:numId="95">
    <w:abstractNumId w:val="15"/>
  </w:num>
  <w:num w:numId="96">
    <w:abstractNumId w:val="95"/>
  </w:num>
  <w:num w:numId="97">
    <w:abstractNumId w:val="77"/>
  </w:num>
  <w:num w:numId="98">
    <w:abstractNumId w:val="43"/>
  </w:num>
  <w:num w:numId="99">
    <w:abstractNumId w:val="8"/>
  </w:num>
  <w:num w:numId="100">
    <w:abstractNumId w:val="101"/>
  </w:num>
  <w:num w:numId="101">
    <w:abstractNumId w:val="117"/>
  </w:num>
  <w:num w:numId="102">
    <w:abstractNumId w:val="113"/>
  </w:num>
  <w:num w:numId="103">
    <w:abstractNumId w:val="30"/>
  </w:num>
  <w:num w:numId="104">
    <w:abstractNumId w:val="93"/>
  </w:num>
  <w:num w:numId="105">
    <w:abstractNumId w:val="102"/>
  </w:num>
  <w:num w:numId="106">
    <w:abstractNumId w:val="13"/>
  </w:num>
  <w:num w:numId="107">
    <w:abstractNumId w:val="51"/>
  </w:num>
  <w:num w:numId="108">
    <w:abstractNumId w:val="22"/>
  </w:num>
  <w:num w:numId="109">
    <w:abstractNumId w:val="103"/>
  </w:num>
  <w:num w:numId="110">
    <w:abstractNumId w:val="11"/>
  </w:num>
  <w:num w:numId="111">
    <w:abstractNumId w:val="2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0F0B"/>
    <w:rsid w:val="00010ACF"/>
    <w:rsid w:val="00013CE5"/>
    <w:rsid w:val="0001630B"/>
    <w:rsid w:val="00016381"/>
    <w:rsid w:val="000168AD"/>
    <w:rsid w:val="00016FE2"/>
    <w:rsid w:val="00020236"/>
    <w:rsid w:val="00022151"/>
    <w:rsid w:val="00022D50"/>
    <w:rsid w:val="000255DA"/>
    <w:rsid w:val="00031670"/>
    <w:rsid w:val="000324A1"/>
    <w:rsid w:val="00032C94"/>
    <w:rsid w:val="00033D83"/>
    <w:rsid w:val="0003451F"/>
    <w:rsid w:val="00037F0A"/>
    <w:rsid w:val="0004112A"/>
    <w:rsid w:val="00041A36"/>
    <w:rsid w:val="000420C7"/>
    <w:rsid w:val="0004674D"/>
    <w:rsid w:val="00052636"/>
    <w:rsid w:val="00052A06"/>
    <w:rsid w:val="000530C0"/>
    <w:rsid w:val="00056063"/>
    <w:rsid w:val="00057170"/>
    <w:rsid w:val="00057C9E"/>
    <w:rsid w:val="00057D50"/>
    <w:rsid w:val="000615D6"/>
    <w:rsid w:val="00062E82"/>
    <w:rsid w:val="0006521A"/>
    <w:rsid w:val="00065308"/>
    <w:rsid w:val="0006646E"/>
    <w:rsid w:val="0007060C"/>
    <w:rsid w:val="000733EF"/>
    <w:rsid w:val="00074D22"/>
    <w:rsid w:val="00080EC2"/>
    <w:rsid w:val="00081D9D"/>
    <w:rsid w:val="000832ED"/>
    <w:rsid w:val="000841B1"/>
    <w:rsid w:val="00090A65"/>
    <w:rsid w:val="00091877"/>
    <w:rsid w:val="000924BC"/>
    <w:rsid w:val="000929FC"/>
    <w:rsid w:val="00092E57"/>
    <w:rsid w:val="000A07D0"/>
    <w:rsid w:val="000A0AB2"/>
    <w:rsid w:val="000A0ADE"/>
    <w:rsid w:val="000A2EDA"/>
    <w:rsid w:val="000A5004"/>
    <w:rsid w:val="000A634A"/>
    <w:rsid w:val="000B28EB"/>
    <w:rsid w:val="000B4BAC"/>
    <w:rsid w:val="000B58E1"/>
    <w:rsid w:val="000B63E9"/>
    <w:rsid w:val="000B6F76"/>
    <w:rsid w:val="000B74AB"/>
    <w:rsid w:val="000C224A"/>
    <w:rsid w:val="000C6F79"/>
    <w:rsid w:val="000D13AE"/>
    <w:rsid w:val="000D2803"/>
    <w:rsid w:val="000D3DB2"/>
    <w:rsid w:val="000D6539"/>
    <w:rsid w:val="000E2BE2"/>
    <w:rsid w:val="000E30A8"/>
    <w:rsid w:val="000E5DC4"/>
    <w:rsid w:val="000F0178"/>
    <w:rsid w:val="000F1401"/>
    <w:rsid w:val="000F1D57"/>
    <w:rsid w:val="000F2373"/>
    <w:rsid w:val="000F2AAA"/>
    <w:rsid w:val="000F3E8C"/>
    <w:rsid w:val="000F4FD4"/>
    <w:rsid w:val="000F51A6"/>
    <w:rsid w:val="000F7993"/>
    <w:rsid w:val="00101AC2"/>
    <w:rsid w:val="0010259B"/>
    <w:rsid w:val="00102657"/>
    <w:rsid w:val="001047A0"/>
    <w:rsid w:val="00104ABC"/>
    <w:rsid w:val="0010799C"/>
    <w:rsid w:val="00112D91"/>
    <w:rsid w:val="001143E9"/>
    <w:rsid w:val="00116905"/>
    <w:rsid w:val="00120991"/>
    <w:rsid w:val="00120B97"/>
    <w:rsid w:val="00122937"/>
    <w:rsid w:val="00122947"/>
    <w:rsid w:val="00123D75"/>
    <w:rsid w:val="001258E4"/>
    <w:rsid w:val="00127875"/>
    <w:rsid w:val="00131CA3"/>
    <w:rsid w:val="00134815"/>
    <w:rsid w:val="0013488C"/>
    <w:rsid w:val="00137FE8"/>
    <w:rsid w:val="00140304"/>
    <w:rsid w:val="00140492"/>
    <w:rsid w:val="00140C46"/>
    <w:rsid w:val="00141C49"/>
    <w:rsid w:val="00144785"/>
    <w:rsid w:val="001450E3"/>
    <w:rsid w:val="00146BB5"/>
    <w:rsid w:val="0015273D"/>
    <w:rsid w:val="00157E69"/>
    <w:rsid w:val="00160629"/>
    <w:rsid w:val="00161147"/>
    <w:rsid w:val="001618E9"/>
    <w:rsid w:val="00162CEA"/>
    <w:rsid w:val="00164967"/>
    <w:rsid w:val="00165903"/>
    <w:rsid w:val="00170B22"/>
    <w:rsid w:val="00172CEB"/>
    <w:rsid w:val="00172DD7"/>
    <w:rsid w:val="00173C4D"/>
    <w:rsid w:val="00184D5C"/>
    <w:rsid w:val="00185A9A"/>
    <w:rsid w:val="00185DFE"/>
    <w:rsid w:val="00191DA3"/>
    <w:rsid w:val="0019485A"/>
    <w:rsid w:val="0019492A"/>
    <w:rsid w:val="00195F4B"/>
    <w:rsid w:val="00197910"/>
    <w:rsid w:val="001A0B92"/>
    <w:rsid w:val="001A2912"/>
    <w:rsid w:val="001A3300"/>
    <w:rsid w:val="001A35B5"/>
    <w:rsid w:val="001A4866"/>
    <w:rsid w:val="001A51C3"/>
    <w:rsid w:val="001A5386"/>
    <w:rsid w:val="001A5FB1"/>
    <w:rsid w:val="001A6062"/>
    <w:rsid w:val="001A6ED5"/>
    <w:rsid w:val="001B11D0"/>
    <w:rsid w:val="001B4CFD"/>
    <w:rsid w:val="001B77EB"/>
    <w:rsid w:val="001B7DCA"/>
    <w:rsid w:val="001C0CC7"/>
    <w:rsid w:val="001C26A7"/>
    <w:rsid w:val="001C4D18"/>
    <w:rsid w:val="001D18AA"/>
    <w:rsid w:val="001D2FB0"/>
    <w:rsid w:val="001E0301"/>
    <w:rsid w:val="001E0DC4"/>
    <w:rsid w:val="001E3C67"/>
    <w:rsid w:val="001E5347"/>
    <w:rsid w:val="001F05A5"/>
    <w:rsid w:val="001F4E3E"/>
    <w:rsid w:val="001F65A1"/>
    <w:rsid w:val="00200683"/>
    <w:rsid w:val="002068A1"/>
    <w:rsid w:val="00210A7F"/>
    <w:rsid w:val="002133F8"/>
    <w:rsid w:val="002135FE"/>
    <w:rsid w:val="00214764"/>
    <w:rsid w:val="00217FD6"/>
    <w:rsid w:val="002200E6"/>
    <w:rsid w:val="002209C3"/>
    <w:rsid w:val="00222643"/>
    <w:rsid w:val="00223733"/>
    <w:rsid w:val="00223C98"/>
    <w:rsid w:val="0022406E"/>
    <w:rsid w:val="00224EE1"/>
    <w:rsid w:val="002258C7"/>
    <w:rsid w:val="002268BD"/>
    <w:rsid w:val="00232FA6"/>
    <w:rsid w:val="0023701D"/>
    <w:rsid w:val="0024396C"/>
    <w:rsid w:val="0024402F"/>
    <w:rsid w:val="0024751C"/>
    <w:rsid w:val="00250759"/>
    <w:rsid w:val="00252DD0"/>
    <w:rsid w:val="00254B17"/>
    <w:rsid w:val="00256E25"/>
    <w:rsid w:val="0026046C"/>
    <w:rsid w:val="00261802"/>
    <w:rsid w:val="002627A6"/>
    <w:rsid w:val="0026319D"/>
    <w:rsid w:val="00265EC2"/>
    <w:rsid w:val="00272142"/>
    <w:rsid w:val="00272462"/>
    <w:rsid w:val="002732B5"/>
    <w:rsid w:val="00274CA2"/>
    <w:rsid w:val="002760F0"/>
    <w:rsid w:val="00276420"/>
    <w:rsid w:val="0027692E"/>
    <w:rsid w:val="002807DA"/>
    <w:rsid w:val="00281441"/>
    <w:rsid w:val="00281B60"/>
    <w:rsid w:val="0028236E"/>
    <w:rsid w:val="00284CBE"/>
    <w:rsid w:val="002929B1"/>
    <w:rsid w:val="0029404A"/>
    <w:rsid w:val="002A3336"/>
    <w:rsid w:val="002A61D1"/>
    <w:rsid w:val="002A6702"/>
    <w:rsid w:val="002A745E"/>
    <w:rsid w:val="002B08B8"/>
    <w:rsid w:val="002B2548"/>
    <w:rsid w:val="002B4E21"/>
    <w:rsid w:val="002B6696"/>
    <w:rsid w:val="002B7093"/>
    <w:rsid w:val="002B7448"/>
    <w:rsid w:val="002C02CF"/>
    <w:rsid w:val="002C1D2D"/>
    <w:rsid w:val="002C6DD8"/>
    <w:rsid w:val="002D2D2F"/>
    <w:rsid w:val="002D5797"/>
    <w:rsid w:val="002D5BF2"/>
    <w:rsid w:val="002D5C77"/>
    <w:rsid w:val="002D650F"/>
    <w:rsid w:val="002D6DF3"/>
    <w:rsid w:val="002E1B90"/>
    <w:rsid w:val="002E3354"/>
    <w:rsid w:val="002E4881"/>
    <w:rsid w:val="002E4AC6"/>
    <w:rsid w:val="002F11EF"/>
    <w:rsid w:val="002F310A"/>
    <w:rsid w:val="002F3B59"/>
    <w:rsid w:val="002F3D4D"/>
    <w:rsid w:val="002F3F98"/>
    <w:rsid w:val="002F7444"/>
    <w:rsid w:val="00301DC5"/>
    <w:rsid w:val="0030400E"/>
    <w:rsid w:val="00304EB9"/>
    <w:rsid w:val="003050A5"/>
    <w:rsid w:val="003051DF"/>
    <w:rsid w:val="0031011F"/>
    <w:rsid w:val="003113F4"/>
    <w:rsid w:val="00311580"/>
    <w:rsid w:val="00312BFB"/>
    <w:rsid w:val="003142FE"/>
    <w:rsid w:val="003151C5"/>
    <w:rsid w:val="0031629D"/>
    <w:rsid w:val="003179F7"/>
    <w:rsid w:val="003230CF"/>
    <w:rsid w:val="00330B00"/>
    <w:rsid w:val="003315EC"/>
    <w:rsid w:val="003319D0"/>
    <w:rsid w:val="00335C93"/>
    <w:rsid w:val="00335FA9"/>
    <w:rsid w:val="00336BC9"/>
    <w:rsid w:val="0033779F"/>
    <w:rsid w:val="00343BAD"/>
    <w:rsid w:val="00343F2A"/>
    <w:rsid w:val="003443B9"/>
    <w:rsid w:val="00344E49"/>
    <w:rsid w:val="00346096"/>
    <w:rsid w:val="003506D5"/>
    <w:rsid w:val="00350AF6"/>
    <w:rsid w:val="0035377E"/>
    <w:rsid w:val="0035520D"/>
    <w:rsid w:val="003553FB"/>
    <w:rsid w:val="00355576"/>
    <w:rsid w:val="00355833"/>
    <w:rsid w:val="003567F2"/>
    <w:rsid w:val="0035694D"/>
    <w:rsid w:val="003605DE"/>
    <w:rsid w:val="00363580"/>
    <w:rsid w:val="00363698"/>
    <w:rsid w:val="00363DDA"/>
    <w:rsid w:val="003655BA"/>
    <w:rsid w:val="00366586"/>
    <w:rsid w:val="003672E6"/>
    <w:rsid w:val="003704F3"/>
    <w:rsid w:val="0037132D"/>
    <w:rsid w:val="0037406A"/>
    <w:rsid w:val="0037626A"/>
    <w:rsid w:val="00380F06"/>
    <w:rsid w:val="003846EC"/>
    <w:rsid w:val="00385D21"/>
    <w:rsid w:val="00385D84"/>
    <w:rsid w:val="003868B3"/>
    <w:rsid w:val="003870DE"/>
    <w:rsid w:val="00397C07"/>
    <w:rsid w:val="003A2AEC"/>
    <w:rsid w:val="003A2D92"/>
    <w:rsid w:val="003A4911"/>
    <w:rsid w:val="003B1706"/>
    <w:rsid w:val="003B2D99"/>
    <w:rsid w:val="003B3303"/>
    <w:rsid w:val="003B3305"/>
    <w:rsid w:val="003B6FFC"/>
    <w:rsid w:val="003B7118"/>
    <w:rsid w:val="003B7DD0"/>
    <w:rsid w:val="003C0A51"/>
    <w:rsid w:val="003C266B"/>
    <w:rsid w:val="003C2D05"/>
    <w:rsid w:val="003C2F38"/>
    <w:rsid w:val="003C306B"/>
    <w:rsid w:val="003C6A16"/>
    <w:rsid w:val="003C6B95"/>
    <w:rsid w:val="003C733F"/>
    <w:rsid w:val="003D136B"/>
    <w:rsid w:val="003D3118"/>
    <w:rsid w:val="003D45AD"/>
    <w:rsid w:val="003D75CB"/>
    <w:rsid w:val="003E250C"/>
    <w:rsid w:val="003E27D8"/>
    <w:rsid w:val="003E3621"/>
    <w:rsid w:val="003E78B5"/>
    <w:rsid w:val="003F2124"/>
    <w:rsid w:val="003F3206"/>
    <w:rsid w:val="003F4358"/>
    <w:rsid w:val="004028E9"/>
    <w:rsid w:val="00403EE8"/>
    <w:rsid w:val="00404BF6"/>
    <w:rsid w:val="004054FF"/>
    <w:rsid w:val="00406990"/>
    <w:rsid w:val="0040768D"/>
    <w:rsid w:val="00407BA7"/>
    <w:rsid w:val="00410A52"/>
    <w:rsid w:val="00412D82"/>
    <w:rsid w:val="00413C21"/>
    <w:rsid w:val="00416C26"/>
    <w:rsid w:val="00421ADA"/>
    <w:rsid w:val="00421F4B"/>
    <w:rsid w:val="00423D36"/>
    <w:rsid w:val="00424D0C"/>
    <w:rsid w:val="00425BF9"/>
    <w:rsid w:val="004278DF"/>
    <w:rsid w:val="004307D7"/>
    <w:rsid w:val="00434ED8"/>
    <w:rsid w:val="00435A5C"/>
    <w:rsid w:val="00447B3F"/>
    <w:rsid w:val="0045365A"/>
    <w:rsid w:val="004539A9"/>
    <w:rsid w:val="0045504E"/>
    <w:rsid w:val="0045564C"/>
    <w:rsid w:val="00456174"/>
    <w:rsid w:val="00465A49"/>
    <w:rsid w:val="004675F0"/>
    <w:rsid w:val="0046792E"/>
    <w:rsid w:val="00470B41"/>
    <w:rsid w:val="0047572F"/>
    <w:rsid w:val="00476296"/>
    <w:rsid w:val="00476BCC"/>
    <w:rsid w:val="00481B19"/>
    <w:rsid w:val="00481DE7"/>
    <w:rsid w:val="004820A6"/>
    <w:rsid w:val="0048219A"/>
    <w:rsid w:val="00483F04"/>
    <w:rsid w:val="00483F72"/>
    <w:rsid w:val="004848E2"/>
    <w:rsid w:val="00485DE5"/>
    <w:rsid w:val="0048631B"/>
    <w:rsid w:val="00487322"/>
    <w:rsid w:val="00492BCA"/>
    <w:rsid w:val="00494975"/>
    <w:rsid w:val="0049627E"/>
    <w:rsid w:val="004A015D"/>
    <w:rsid w:val="004A14EE"/>
    <w:rsid w:val="004A1601"/>
    <w:rsid w:val="004A3895"/>
    <w:rsid w:val="004B0509"/>
    <w:rsid w:val="004B1FEF"/>
    <w:rsid w:val="004B25D1"/>
    <w:rsid w:val="004B26D3"/>
    <w:rsid w:val="004B39EC"/>
    <w:rsid w:val="004B3B56"/>
    <w:rsid w:val="004B3CB0"/>
    <w:rsid w:val="004B5DA3"/>
    <w:rsid w:val="004C136B"/>
    <w:rsid w:val="004C2529"/>
    <w:rsid w:val="004C3561"/>
    <w:rsid w:val="004C41CE"/>
    <w:rsid w:val="004C4534"/>
    <w:rsid w:val="004C4E95"/>
    <w:rsid w:val="004C5873"/>
    <w:rsid w:val="004C5C3C"/>
    <w:rsid w:val="004D0E95"/>
    <w:rsid w:val="004D410F"/>
    <w:rsid w:val="004D442A"/>
    <w:rsid w:val="004D5D63"/>
    <w:rsid w:val="004D6575"/>
    <w:rsid w:val="004D7774"/>
    <w:rsid w:val="004D77FB"/>
    <w:rsid w:val="004D79DC"/>
    <w:rsid w:val="004E2C32"/>
    <w:rsid w:val="004E4728"/>
    <w:rsid w:val="004E67EA"/>
    <w:rsid w:val="004E72A2"/>
    <w:rsid w:val="004F11F8"/>
    <w:rsid w:val="004F2DB0"/>
    <w:rsid w:val="004F7E9B"/>
    <w:rsid w:val="00504544"/>
    <w:rsid w:val="00506381"/>
    <w:rsid w:val="0050721C"/>
    <w:rsid w:val="00512B72"/>
    <w:rsid w:val="00513F55"/>
    <w:rsid w:val="00514D5D"/>
    <w:rsid w:val="0051590D"/>
    <w:rsid w:val="00517162"/>
    <w:rsid w:val="005203B0"/>
    <w:rsid w:val="00525955"/>
    <w:rsid w:val="00530B0A"/>
    <w:rsid w:val="00531442"/>
    <w:rsid w:val="0053196D"/>
    <w:rsid w:val="005337F8"/>
    <w:rsid w:val="00533B1B"/>
    <w:rsid w:val="00535C26"/>
    <w:rsid w:val="00545997"/>
    <w:rsid w:val="00546108"/>
    <w:rsid w:val="00547AC2"/>
    <w:rsid w:val="005529D9"/>
    <w:rsid w:val="0055444E"/>
    <w:rsid w:val="005555F7"/>
    <w:rsid w:val="00557E7B"/>
    <w:rsid w:val="005627EC"/>
    <w:rsid w:val="0056762A"/>
    <w:rsid w:val="00573577"/>
    <w:rsid w:val="005813F4"/>
    <w:rsid w:val="0058360C"/>
    <w:rsid w:val="00584D51"/>
    <w:rsid w:val="00585109"/>
    <w:rsid w:val="005862A4"/>
    <w:rsid w:val="00586393"/>
    <w:rsid w:val="005870EE"/>
    <w:rsid w:val="005947D8"/>
    <w:rsid w:val="00594BD0"/>
    <w:rsid w:val="005A07BA"/>
    <w:rsid w:val="005A1B77"/>
    <w:rsid w:val="005A3E63"/>
    <w:rsid w:val="005A723A"/>
    <w:rsid w:val="005B411A"/>
    <w:rsid w:val="005B5947"/>
    <w:rsid w:val="005B5BE1"/>
    <w:rsid w:val="005B61B8"/>
    <w:rsid w:val="005C4301"/>
    <w:rsid w:val="005C5C7D"/>
    <w:rsid w:val="005C70DB"/>
    <w:rsid w:val="005D05B8"/>
    <w:rsid w:val="005D0803"/>
    <w:rsid w:val="005D20C8"/>
    <w:rsid w:val="005D60C2"/>
    <w:rsid w:val="005D6311"/>
    <w:rsid w:val="005D69FF"/>
    <w:rsid w:val="005E03DB"/>
    <w:rsid w:val="005E0DF3"/>
    <w:rsid w:val="005E202F"/>
    <w:rsid w:val="005E219D"/>
    <w:rsid w:val="005E5371"/>
    <w:rsid w:val="005F00E0"/>
    <w:rsid w:val="005F151C"/>
    <w:rsid w:val="005F446B"/>
    <w:rsid w:val="005F52F9"/>
    <w:rsid w:val="005F5A64"/>
    <w:rsid w:val="005F601B"/>
    <w:rsid w:val="005F65F3"/>
    <w:rsid w:val="005F7D55"/>
    <w:rsid w:val="00600D1D"/>
    <w:rsid w:val="0060165E"/>
    <w:rsid w:val="0060310F"/>
    <w:rsid w:val="006034F7"/>
    <w:rsid w:val="00606399"/>
    <w:rsid w:val="006064B1"/>
    <w:rsid w:val="0060651A"/>
    <w:rsid w:val="00610C55"/>
    <w:rsid w:val="00612075"/>
    <w:rsid w:val="006156E7"/>
    <w:rsid w:val="00623CDC"/>
    <w:rsid w:val="00624191"/>
    <w:rsid w:val="00624CF0"/>
    <w:rsid w:val="006276F2"/>
    <w:rsid w:val="006305FA"/>
    <w:rsid w:val="00631191"/>
    <w:rsid w:val="00635F7C"/>
    <w:rsid w:val="00636544"/>
    <w:rsid w:val="00637CD3"/>
    <w:rsid w:val="006428B1"/>
    <w:rsid w:val="00644765"/>
    <w:rsid w:val="00645128"/>
    <w:rsid w:val="00646C14"/>
    <w:rsid w:val="00647A0A"/>
    <w:rsid w:val="0065050D"/>
    <w:rsid w:val="006509D6"/>
    <w:rsid w:val="00651748"/>
    <w:rsid w:val="00654341"/>
    <w:rsid w:val="00654BE1"/>
    <w:rsid w:val="00655F6E"/>
    <w:rsid w:val="00662AAE"/>
    <w:rsid w:val="00664B78"/>
    <w:rsid w:val="00665A69"/>
    <w:rsid w:val="00670F03"/>
    <w:rsid w:val="0067259E"/>
    <w:rsid w:val="00674163"/>
    <w:rsid w:val="00674A12"/>
    <w:rsid w:val="00676435"/>
    <w:rsid w:val="00676614"/>
    <w:rsid w:val="00676DD7"/>
    <w:rsid w:val="00682E3C"/>
    <w:rsid w:val="00683636"/>
    <w:rsid w:val="00686F25"/>
    <w:rsid w:val="00691585"/>
    <w:rsid w:val="00691E59"/>
    <w:rsid w:val="006925EF"/>
    <w:rsid w:val="00693DB9"/>
    <w:rsid w:val="006944A7"/>
    <w:rsid w:val="00694DE4"/>
    <w:rsid w:val="0069610D"/>
    <w:rsid w:val="00697356"/>
    <w:rsid w:val="006979A5"/>
    <w:rsid w:val="006A25D1"/>
    <w:rsid w:val="006A2E3F"/>
    <w:rsid w:val="006A35B4"/>
    <w:rsid w:val="006A72C5"/>
    <w:rsid w:val="006A73D6"/>
    <w:rsid w:val="006B2C9D"/>
    <w:rsid w:val="006B336E"/>
    <w:rsid w:val="006B33CF"/>
    <w:rsid w:val="006B3864"/>
    <w:rsid w:val="006B4F29"/>
    <w:rsid w:val="006B5A5F"/>
    <w:rsid w:val="006B5DB1"/>
    <w:rsid w:val="006B6B27"/>
    <w:rsid w:val="006C1A9A"/>
    <w:rsid w:val="006C2820"/>
    <w:rsid w:val="006C289A"/>
    <w:rsid w:val="006C2F8E"/>
    <w:rsid w:val="006C547E"/>
    <w:rsid w:val="006C5C6B"/>
    <w:rsid w:val="006C7C20"/>
    <w:rsid w:val="006D32DB"/>
    <w:rsid w:val="006D46A0"/>
    <w:rsid w:val="006D6187"/>
    <w:rsid w:val="006D6DC3"/>
    <w:rsid w:val="006D6E4B"/>
    <w:rsid w:val="006D7ABC"/>
    <w:rsid w:val="006D7DE8"/>
    <w:rsid w:val="006E22CC"/>
    <w:rsid w:val="006E26D6"/>
    <w:rsid w:val="006E3213"/>
    <w:rsid w:val="006E7853"/>
    <w:rsid w:val="006F1DEC"/>
    <w:rsid w:val="006F2247"/>
    <w:rsid w:val="006F498E"/>
    <w:rsid w:val="006F5B4F"/>
    <w:rsid w:val="006F7747"/>
    <w:rsid w:val="00700EE1"/>
    <w:rsid w:val="0070335C"/>
    <w:rsid w:val="0070356C"/>
    <w:rsid w:val="007126AF"/>
    <w:rsid w:val="00713414"/>
    <w:rsid w:val="007135D1"/>
    <w:rsid w:val="0071532B"/>
    <w:rsid w:val="00720043"/>
    <w:rsid w:val="007212C1"/>
    <w:rsid w:val="007229CB"/>
    <w:rsid w:val="00722C61"/>
    <w:rsid w:val="0072327E"/>
    <w:rsid w:val="00724FC4"/>
    <w:rsid w:val="00730919"/>
    <w:rsid w:val="00730C47"/>
    <w:rsid w:val="00732593"/>
    <w:rsid w:val="00734F18"/>
    <w:rsid w:val="00735150"/>
    <w:rsid w:val="007357FF"/>
    <w:rsid w:val="00735C39"/>
    <w:rsid w:val="00743F46"/>
    <w:rsid w:val="0074578C"/>
    <w:rsid w:val="007468B1"/>
    <w:rsid w:val="007611B3"/>
    <w:rsid w:val="007622F0"/>
    <w:rsid w:val="00767FCF"/>
    <w:rsid w:val="007703B6"/>
    <w:rsid w:val="007735CD"/>
    <w:rsid w:val="00774693"/>
    <w:rsid w:val="00775010"/>
    <w:rsid w:val="007754EF"/>
    <w:rsid w:val="00780BD1"/>
    <w:rsid w:val="00787136"/>
    <w:rsid w:val="0079045C"/>
    <w:rsid w:val="007943ED"/>
    <w:rsid w:val="0079733F"/>
    <w:rsid w:val="007A2D0E"/>
    <w:rsid w:val="007A34FE"/>
    <w:rsid w:val="007A5BA7"/>
    <w:rsid w:val="007B248C"/>
    <w:rsid w:val="007B2EAA"/>
    <w:rsid w:val="007C03DC"/>
    <w:rsid w:val="007C2680"/>
    <w:rsid w:val="007C3435"/>
    <w:rsid w:val="007C4ADF"/>
    <w:rsid w:val="007C7125"/>
    <w:rsid w:val="007C7C0E"/>
    <w:rsid w:val="007D200F"/>
    <w:rsid w:val="007D394F"/>
    <w:rsid w:val="007D5226"/>
    <w:rsid w:val="007D637D"/>
    <w:rsid w:val="007D73E7"/>
    <w:rsid w:val="007E0D58"/>
    <w:rsid w:val="007E0E10"/>
    <w:rsid w:val="007E2759"/>
    <w:rsid w:val="007E4EF4"/>
    <w:rsid w:val="007E5C96"/>
    <w:rsid w:val="007E6DB5"/>
    <w:rsid w:val="007F34F0"/>
    <w:rsid w:val="007F4785"/>
    <w:rsid w:val="007F547E"/>
    <w:rsid w:val="007F60C7"/>
    <w:rsid w:val="00802DC9"/>
    <w:rsid w:val="00802DED"/>
    <w:rsid w:val="00804D01"/>
    <w:rsid w:val="008055F4"/>
    <w:rsid w:val="00805F19"/>
    <w:rsid w:val="00810165"/>
    <w:rsid w:val="00810C48"/>
    <w:rsid w:val="00810C58"/>
    <w:rsid w:val="00811119"/>
    <w:rsid w:val="00812FF2"/>
    <w:rsid w:val="00814A59"/>
    <w:rsid w:val="0081657B"/>
    <w:rsid w:val="0082220E"/>
    <w:rsid w:val="00822E19"/>
    <w:rsid w:val="008249EA"/>
    <w:rsid w:val="00825094"/>
    <w:rsid w:val="008268C9"/>
    <w:rsid w:val="00830566"/>
    <w:rsid w:val="00830F43"/>
    <w:rsid w:val="00831AAA"/>
    <w:rsid w:val="00833115"/>
    <w:rsid w:val="00833976"/>
    <w:rsid w:val="00834026"/>
    <w:rsid w:val="008341A4"/>
    <w:rsid w:val="00835A60"/>
    <w:rsid w:val="008400A1"/>
    <w:rsid w:val="00841E01"/>
    <w:rsid w:val="008437D6"/>
    <w:rsid w:val="00846074"/>
    <w:rsid w:val="0085381A"/>
    <w:rsid w:val="008548AA"/>
    <w:rsid w:val="00855A3C"/>
    <w:rsid w:val="00856258"/>
    <w:rsid w:val="00856800"/>
    <w:rsid w:val="008608AC"/>
    <w:rsid w:val="00864C83"/>
    <w:rsid w:val="0086550E"/>
    <w:rsid w:val="008713F4"/>
    <w:rsid w:val="00871CE4"/>
    <w:rsid w:val="0087309F"/>
    <w:rsid w:val="0088021B"/>
    <w:rsid w:val="008826FA"/>
    <w:rsid w:val="00883C5B"/>
    <w:rsid w:val="00883D6D"/>
    <w:rsid w:val="00891C99"/>
    <w:rsid w:val="00893D48"/>
    <w:rsid w:val="00895585"/>
    <w:rsid w:val="00895BFF"/>
    <w:rsid w:val="008A02A0"/>
    <w:rsid w:val="008A0D48"/>
    <w:rsid w:val="008A1823"/>
    <w:rsid w:val="008A2D5C"/>
    <w:rsid w:val="008A52EC"/>
    <w:rsid w:val="008A53BB"/>
    <w:rsid w:val="008A5DB4"/>
    <w:rsid w:val="008A6F7A"/>
    <w:rsid w:val="008B07C4"/>
    <w:rsid w:val="008B4E16"/>
    <w:rsid w:val="008C24DA"/>
    <w:rsid w:val="008C382D"/>
    <w:rsid w:val="008C6A2C"/>
    <w:rsid w:val="008C7BF0"/>
    <w:rsid w:val="008D39DB"/>
    <w:rsid w:val="008D3B09"/>
    <w:rsid w:val="008D3F5D"/>
    <w:rsid w:val="008E10DC"/>
    <w:rsid w:val="008E12F6"/>
    <w:rsid w:val="008E5DDA"/>
    <w:rsid w:val="008E6D94"/>
    <w:rsid w:val="008F06A8"/>
    <w:rsid w:val="008F0725"/>
    <w:rsid w:val="008F2031"/>
    <w:rsid w:val="008F5452"/>
    <w:rsid w:val="008F640D"/>
    <w:rsid w:val="008F6649"/>
    <w:rsid w:val="0090280D"/>
    <w:rsid w:val="009032E4"/>
    <w:rsid w:val="00905232"/>
    <w:rsid w:val="009064DE"/>
    <w:rsid w:val="00910CD7"/>
    <w:rsid w:val="00910FF8"/>
    <w:rsid w:val="00912190"/>
    <w:rsid w:val="00914A3E"/>
    <w:rsid w:val="00916E00"/>
    <w:rsid w:val="009170B1"/>
    <w:rsid w:val="00921E49"/>
    <w:rsid w:val="0092260D"/>
    <w:rsid w:val="00933B83"/>
    <w:rsid w:val="00934CC9"/>
    <w:rsid w:val="00937F51"/>
    <w:rsid w:val="009401AA"/>
    <w:rsid w:val="00940E8D"/>
    <w:rsid w:val="00941D33"/>
    <w:rsid w:val="00941DD7"/>
    <w:rsid w:val="009458F1"/>
    <w:rsid w:val="00945A9D"/>
    <w:rsid w:val="00947026"/>
    <w:rsid w:val="0094741D"/>
    <w:rsid w:val="00951AA7"/>
    <w:rsid w:val="00952DDC"/>
    <w:rsid w:val="00952DE9"/>
    <w:rsid w:val="009541A0"/>
    <w:rsid w:val="00954CA2"/>
    <w:rsid w:val="009561AC"/>
    <w:rsid w:val="00956D56"/>
    <w:rsid w:val="00956DDD"/>
    <w:rsid w:val="00965057"/>
    <w:rsid w:val="00965322"/>
    <w:rsid w:val="009675C2"/>
    <w:rsid w:val="009679A4"/>
    <w:rsid w:val="00967C4F"/>
    <w:rsid w:val="009729EA"/>
    <w:rsid w:val="00973D3E"/>
    <w:rsid w:val="00974AEB"/>
    <w:rsid w:val="00980331"/>
    <w:rsid w:val="00980650"/>
    <w:rsid w:val="00981EF8"/>
    <w:rsid w:val="00982208"/>
    <w:rsid w:val="00984D27"/>
    <w:rsid w:val="0098661A"/>
    <w:rsid w:val="00995486"/>
    <w:rsid w:val="00996392"/>
    <w:rsid w:val="00996D45"/>
    <w:rsid w:val="0099706B"/>
    <w:rsid w:val="00997450"/>
    <w:rsid w:val="0099780D"/>
    <w:rsid w:val="009A2857"/>
    <w:rsid w:val="009A4DE5"/>
    <w:rsid w:val="009A62CB"/>
    <w:rsid w:val="009A7254"/>
    <w:rsid w:val="009A7C14"/>
    <w:rsid w:val="009A7F4E"/>
    <w:rsid w:val="009B1466"/>
    <w:rsid w:val="009B2255"/>
    <w:rsid w:val="009B2B5C"/>
    <w:rsid w:val="009B2E09"/>
    <w:rsid w:val="009B3981"/>
    <w:rsid w:val="009B5BFB"/>
    <w:rsid w:val="009B7A9E"/>
    <w:rsid w:val="009C21D6"/>
    <w:rsid w:val="009D0DC6"/>
    <w:rsid w:val="009D19F1"/>
    <w:rsid w:val="009E13CC"/>
    <w:rsid w:val="009E175B"/>
    <w:rsid w:val="009E26E6"/>
    <w:rsid w:val="009E44A6"/>
    <w:rsid w:val="009E4525"/>
    <w:rsid w:val="009F0B3C"/>
    <w:rsid w:val="009F2C7D"/>
    <w:rsid w:val="009F3163"/>
    <w:rsid w:val="009F63F9"/>
    <w:rsid w:val="009F66CF"/>
    <w:rsid w:val="00A002EF"/>
    <w:rsid w:val="00A0220A"/>
    <w:rsid w:val="00A04707"/>
    <w:rsid w:val="00A051E6"/>
    <w:rsid w:val="00A11B31"/>
    <w:rsid w:val="00A12988"/>
    <w:rsid w:val="00A134EC"/>
    <w:rsid w:val="00A15525"/>
    <w:rsid w:val="00A176C1"/>
    <w:rsid w:val="00A2170B"/>
    <w:rsid w:val="00A2315B"/>
    <w:rsid w:val="00A269B1"/>
    <w:rsid w:val="00A277B4"/>
    <w:rsid w:val="00A27E2A"/>
    <w:rsid w:val="00A3189F"/>
    <w:rsid w:val="00A32B28"/>
    <w:rsid w:val="00A37095"/>
    <w:rsid w:val="00A41479"/>
    <w:rsid w:val="00A46722"/>
    <w:rsid w:val="00A52301"/>
    <w:rsid w:val="00A53AB8"/>
    <w:rsid w:val="00A56C7F"/>
    <w:rsid w:val="00A571D8"/>
    <w:rsid w:val="00A60438"/>
    <w:rsid w:val="00A60DC8"/>
    <w:rsid w:val="00A61F26"/>
    <w:rsid w:val="00A623C1"/>
    <w:rsid w:val="00A6245A"/>
    <w:rsid w:val="00A6442B"/>
    <w:rsid w:val="00A722AD"/>
    <w:rsid w:val="00A7409B"/>
    <w:rsid w:val="00A74B18"/>
    <w:rsid w:val="00A752E6"/>
    <w:rsid w:val="00A77423"/>
    <w:rsid w:val="00A810B5"/>
    <w:rsid w:val="00A83710"/>
    <w:rsid w:val="00A92C1A"/>
    <w:rsid w:val="00A9798C"/>
    <w:rsid w:val="00AB0357"/>
    <w:rsid w:val="00AB0563"/>
    <w:rsid w:val="00AB4049"/>
    <w:rsid w:val="00AB4B6E"/>
    <w:rsid w:val="00AB4DEA"/>
    <w:rsid w:val="00AB50B1"/>
    <w:rsid w:val="00AC3CC3"/>
    <w:rsid w:val="00AC6138"/>
    <w:rsid w:val="00AC72A9"/>
    <w:rsid w:val="00AC7372"/>
    <w:rsid w:val="00AD0D44"/>
    <w:rsid w:val="00AD308C"/>
    <w:rsid w:val="00AD66C5"/>
    <w:rsid w:val="00AD693B"/>
    <w:rsid w:val="00AD6FE1"/>
    <w:rsid w:val="00AE0653"/>
    <w:rsid w:val="00AE167E"/>
    <w:rsid w:val="00AE5076"/>
    <w:rsid w:val="00AE611B"/>
    <w:rsid w:val="00AE663C"/>
    <w:rsid w:val="00AE79A1"/>
    <w:rsid w:val="00AE7C4F"/>
    <w:rsid w:val="00AF07DC"/>
    <w:rsid w:val="00AF2486"/>
    <w:rsid w:val="00AF27A4"/>
    <w:rsid w:val="00AF51E9"/>
    <w:rsid w:val="00AF57C5"/>
    <w:rsid w:val="00B01621"/>
    <w:rsid w:val="00B02CA0"/>
    <w:rsid w:val="00B03BF1"/>
    <w:rsid w:val="00B04134"/>
    <w:rsid w:val="00B04DC9"/>
    <w:rsid w:val="00B0726D"/>
    <w:rsid w:val="00B07580"/>
    <w:rsid w:val="00B1253D"/>
    <w:rsid w:val="00B12949"/>
    <w:rsid w:val="00B1333B"/>
    <w:rsid w:val="00B13731"/>
    <w:rsid w:val="00B13A35"/>
    <w:rsid w:val="00B140A5"/>
    <w:rsid w:val="00B1578E"/>
    <w:rsid w:val="00B168A6"/>
    <w:rsid w:val="00B17324"/>
    <w:rsid w:val="00B20572"/>
    <w:rsid w:val="00B213AB"/>
    <w:rsid w:val="00B21D29"/>
    <w:rsid w:val="00B23B37"/>
    <w:rsid w:val="00B2436E"/>
    <w:rsid w:val="00B26B26"/>
    <w:rsid w:val="00B27D3C"/>
    <w:rsid w:val="00B30167"/>
    <w:rsid w:val="00B313A0"/>
    <w:rsid w:val="00B3183A"/>
    <w:rsid w:val="00B320F5"/>
    <w:rsid w:val="00B36898"/>
    <w:rsid w:val="00B40EA0"/>
    <w:rsid w:val="00B41BBC"/>
    <w:rsid w:val="00B432FC"/>
    <w:rsid w:val="00B43E6E"/>
    <w:rsid w:val="00B44CEF"/>
    <w:rsid w:val="00B45838"/>
    <w:rsid w:val="00B47E09"/>
    <w:rsid w:val="00B5497B"/>
    <w:rsid w:val="00B5600F"/>
    <w:rsid w:val="00B57B7A"/>
    <w:rsid w:val="00B60639"/>
    <w:rsid w:val="00B61305"/>
    <w:rsid w:val="00B62957"/>
    <w:rsid w:val="00B645AD"/>
    <w:rsid w:val="00B666B3"/>
    <w:rsid w:val="00B70E70"/>
    <w:rsid w:val="00B71424"/>
    <w:rsid w:val="00B72188"/>
    <w:rsid w:val="00B72FFB"/>
    <w:rsid w:val="00B73410"/>
    <w:rsid w:val="00B74030"/>
    <w:rsid w:val="00B82DB9"/>
    <w:rsid w:val="00B836E9"/>
    <w:rsid w:val="00B850E5"/>
    <w:rsid w:val="00B877B4"/>
    <w:rsid w:val="00B91128"/>
    <w:rsid w:val="00B917B9"/>
    <w:rsid w:val="00B931C2"/>
    <w:rsid w:val="00BA076E"/>
    <w:rsid w:val="00BA152C"/>
    <w:rsid w:val="00BA4F70"/>
    <w:rsid w:val="00BA720A"/>
    <w:rsid w:val="00BA7343"/>
    <w:rsid w:val="00BA79ED"/>
    <w:rsid w:val="00BA7F88"/>
    <w:rsid w:val="00BB14A7"/>
    <w:rsid w:val="00BB18E3"/>
    <w:rsid w:val="00BB1C0F"/>
    <w:rsid w:val="00BB2EBF"/>
    <w:rsid w:val="00BB3C2F"/>
    <w:rsid w:val="00BC56C9"/>
    <w:rsid w:val="00BC56CC"/>
    <w:rsid w:val="00BC6342"/>
    <w:rsid w:val="00BC6930"/>
    <w:rsid w:val="00BC6A57"/>
    <w:rsid w:val="00BD1225"/>
    <w:rsid w:val="00BD20EB"/>
    <w:rsid w:val="00BD3931"/>
    <w:rsid w:val="00BD3E63"/>
    <w:rsid w:val="00BE2CD9"/>
    <w:rsid w:val="00BE41C3"/>
    <w:rsid w:val="00BE49C8"/>
    <w:rsid w:val="00BE4D0E"/>
    <w:rsid w:val="00BF521A"/>
    <w:rsid w:val="00BF6CDD"/>
    <w:rsid w:val="00BF7061"/>
    <w:rsid w:val="00C01F3D"/>
    <w:rsid w:val="00C0207D"/>
    <w:rsid w:val="00C043F3"/>
    <w:rsid w:val="00C05C95"/>
    <w:rsid w:val="00C071BD"/>
    <w:rsid w:val="00C11899"/>
    <w:rsid w:val="00C13D9B"/>
    <w:rsid w:val="00C13DB5"/>
    <w:rsid w:val="00C149AA"/>
    <w:rsid w:val="00C157ED"/>
    <w:rsid w:val="00C1588E"/>
    <w:rsid w:val="00C15B85"/>
    <w:rsid w:val="00C16195"/>
    <w:rsid w:val="00C162E3"/>
    <w:rsid w:val="00C17565"/>
    <w:rsid w:val="00C179FC"/>
    <w:rsid w:val="00C2146C"/>
    <w:rsid w:val="00C2185E"/>
    <w:rsid w:val="00C23DEF"/>
    <w:rsid w:val="00C24C66"/>
    <w:rsid w:val="00C24E80"/>
    <w:rsid w:val="00C31DA3"/>
    <w:rsid w:val="00C31E15"/>
    <w:rsid w:val="00C3232A"/>
    <w:rsid w:val="00C34404"/>
    <w:rsid w:val="00C35CB4"/>
    <w:rsid w:val="00C363F2"/>
    <w:rsid w:val="00C445F8"/>
    <w:rsid w:val="00C4675A"/>
    <w:rsid w:val="00C4745E"/>
    <w:rsid w:val="00C47B6C"/>
    <w:rsid w:val="00C47DAC"/>
    <w:rsid w:val="00C50D15"/>
    <w:rsid w:val="00C51707"/>
    <w:rsid w:val="00C5282E"/>
    <w:rsid w:val="00C53C25"/>
    <w:rsid w:val="00C548E2"/>
    <w:rsid w:val="00C6134B"/>
    <w:rsid w:val="00C6165B"/>
    <w:rsid w:val="00C63014"/>
    <w:rsid w:val="00C70997"/>
    <w:rsid w:val="00C72DA3"/>
    <w:rsid w:val="00C7308F"/>
    <w:rsid w:val="00C73525"/>
    <w:rsid w:val="00C74956"/>
    <w:rsid w:val="00C75A0E"/>
    <w:rsid w:val="00C75BE2"/>
    <w:rsid w:val="00C769EC"/>
    <w:rsid w:val="00C76F83"/>
    <w:rsid w:val="00C81B26"/>
    <w:rsid w:val="00C81C15"/>
    <w:rsid w:val="00C81D83"/>
    <w:rsid w:val="00C821AF"/>
    <w:rsid w:val="00C84A61"/>
    <w:rsid w:val="00C926F1"/>
    <w:rsid w:val="00C944CE"/>
    <w:rsid w:val="00C961C2"/>
    <w:rsid w:val="00C96F12"/>
    <w:rsid w:val="00CA25FF"/>
    <w:rsid w:val="00CA3E39"/>
    <w:rsid w:val="00CA4AF2"/>
    <w:rsid w:val="00CB64CE"/>
    <w:rsid w:val="00CB7449"/>
    <w:rsid w:val="00CB7723"/>
    <w:rsid w:val="00CC040A"/>
    <w:rsid w:val="00CC1019"/>
    <w:rsid w:val="00CD1F20"/>
    <w:rsid w:val="00CD4751"/>
    <w:rsid w:val="00CD52E4"/>
    <w:rsid w:val="00CD5AF6"/>
    <w:rsid w:val="00CD7F53"/>
    <w:rsid w:val="00CE09FB"/>
    <w:rsid w:val="00CE101E"/>
    <w:rsid w:val="00CE152E"/>
    <w:rsid w:val="00CE1C9F"/>
    <w:rsid w:val="00CE2797"/>
    <w:rsid w:val="00CE297F"/>
    <w:rsid w:val="00CE6238"/>
    <w:rsid w:val="00CE6753"/>
    <w:rsid w:val="00CF1081"/>
    <w:rsid w:val="00CF44FD"/>
    <w:rsid w:val="00CF5124"/>
    <w:rsid w:val="00CF529B"/>
    <w:rsid w:val="00CF7384"/>
    <w:rsid w:val="00CF77DD"/>
    <w:rsid w:val="00D006FC"/>
    <w:rsid w:val="00D01528"/>
    <w:rsid w:val="00D02F5E"/>
    <w:rsid w:val="00D04729"/>
    <w:rsid w:val="00D04B0D"/>
    <w:rsid w:val="00D05E8C"/>
    <w:rsid w:val="00D07D55"/>
    <w:rsid w:val="00D130EC"/>
    <w:rsid w:val="00D1347C"/>
    <w:rsid w:val="00D14227"/>
    <w:rsid w:val="00D143E8"/>
    <w:rsid w:val="00D1499C"/>
    <w:rsid w:val="00D1505F"/>
    <w:rsid w:val="00D17ED1"/>
    <w:rsid w:val="00D20684"/>
    <w:rsid w:val="00D2096E"/>
    <w:rsid w:val="00D24C7D"/>
    <w:rsid w:val="00D25404"/>
    <w:rsid w:val="00D25C6F"/>
    <w:rsid w:val="00D323FA"/>
    <w:rsid w:val="00D33E26"/>
    <w:rsid w:val="00D33FD2"/>
    <w:rsid w:val="00D36A4F"/>
    <w:rsid w:val="00D3744F"/>
    <w:rsid w:val="00D379F8"/>
    <w:rsid w:val="00D37AAD"/>
    <w:rsid w:val="00D429FF"/>
    <w:rsid w:val="00D45798"/>
    <w:rsid w:val="00D47363"/>
    <w:rsid w:val="00D53C3D"/>
    <w:rsid w:val="00D56D8E"/>
    <w:rsid w:val="00D56E67"/>
    <w:rsid w:val="00D60511"/>
    <w:rsid w:val="00D62546"/>
    <w:rsid w:val="00D63DFE"/>
    <w:rsid w:val="00D657F7"/>
    <w:rsid w:val="00D66299"/>
    <w:rsid w:val="00D676B2"/>
    <w:rsid w:val="00D709A5"/>
    <w:rsid w:val="00D71579"/>
    <w:rsid w:val="00D73878"/>
    <w:rsid w:val="00D7388E"/>
    <w:rsid w:val="00D74184"/>
    <w:rsid w:val="00D75EC5"/>
    <w:rsid w:val="00D765E1"/>
    <w:rsid w:val="00D8336E"/>
    <w:rsid w:val="00D8343A"/>
    <w:rsid w:val="00D850D1"/>
    <w:rsid w:val="00D851A0"/>
    <w:rsid w:val="00D86BE0"/>
    <w:rsid w:val="00D86D5C"/>
    <w:rsid w:val="00D8741C"/>
    <w:rsid w:val="00D90C03"/>
    <w:rsid w:val="00D91676"/>
    <w:rsid w:val="00D92B2A"/>
    <w:rsid w:val="00D93A06"/>
    <w:rsid w:val="00D96A55"/>
    <w:rsid w:val="00DA03A9"/>
    <w:rsid w:val="00DA1B2E"/>
    <w:rsid w:val="00DA3171"/>
    <w:rsid w:val="00DA450C"/>
    <w:rsid w:val="00DA6DA8"/>
    <w:rsid w:val="00DA6E4C"/>
    <w:rsid w:val="00DA7F3B"/>
    <w:rsid w:val="00DB2675"/>
    <w:rsid w:val="00DB26A0"/>
    <w:rsid w:val="00DB30BB"/>
    <w:rsid w:val="00DB41E1"/>
    <w:rsid w:val="00DB5709"/>
    <w:rsid w:val="00DB6199"/>
    <w:rsid w:val="00DC173A"/>
    <w:rsid w:val="00DC1BAC"/>
    <w:rsid w:val="00DC3892"/>
    <w:rsid w:val="00DC529C"/>
    <w:rsid w:val="00DC77B2"/>
    <w:rsid w:val="00DC7EEA"/>
    <w:rsid w:val="00DD02BE"/>
    <w:rsid w:val="00DD1555"/>
    <w:rsid w:val="00DD1E89"/>
    <w:rsid w:val="00DD20B0"/>
    <w:rsid w:val="00DD329D"/>
    <w:rsid w:val="00DE19FA"/>
    <w:rsid w:val="00DE40D5"/>
    <w:rsid w:val="00DE6492"/>
    <w:rsid w:val="00DE6B2D"/>
    <w:rsid w:val="00DE7A1F"/>
    <w:rsid w:val="00DE7F63"/>
    <w:rsid w:val="00DF0B38"/>
    <w:rsid w:val="00DF3511"/>
    <w:rsid w:val="00DF6664"/>
    <w:rsid w:val="00DF66B3"/>
    <w:rsid w:val="00DF754A"/>
    <w:rsid w:val="00E01052"/>
    <w:rsid w:val="00E011F4"/>
    <w:rsid w:val="00E01384"/>
    <w:rsid w:val="00E0212B"/>
    <w:rsid w:val="00E0428B"/>
    <w:rsid w:val="00E109C0"/>
    <w:rsid w:val="00E11AC8"/>
    <w:rsid w:val="00E14882"/>
    <w:rsid w:val="00E15699"/>
    <w:rsid w:val="00E172EC"/>
    <w:rsid w:val="00E231D5"/>
    <w:rsid w:val="00E2583B"/>
    <w:rsid w:val="00E25976"/>
    <w:rsid w:val="00E30DA9"/>
    <w:rsid w:val="00E31402"/>
    <w:rsid w:val="00E32982"/>
    <w:rsid w:val="00E32C3C"/>
    <w:rsid w:val="00E33FA6"/>
    <w:rsid w:val="00E43EF4"/>
    <w:rsid w:val="00E44A71"/>
    <w:rsid w:val="00E51DB8"/>
    <w:rsid w:val="00E56355"/>
    <w:rsid w:val="00E60A1B"/>
    <w:rsid w:val="00E63E2B"/>
    <w:rsid w:val="00E649AF"/>
    <w:rsid w:val="00E64A42"/>
    <w:rsid w:val="00E65E0B"/>
    <w:rsid w:val="00E66493"/>
    <w:rsid w:val="00E6658A"/>
    <w:rsid w:val="00E71426"/>
    <w:rsid w:val="00E72ACA"/>
    <w:rsid w:val="00E75696"/>
    <w:rsid w:val="00E7704C"/>
    <w:rsid w:val="00E803C7"/>
    <w:rsid w:val="00E82BBD"/>
    <w:rsid w:val="00E83A68"/>
    <w:rsid w:val="00E83C5D"/>
    <w:rsid w:val="00E87303"/>
    <w:rsid w:val="00E87905"/>
    <w:rsid w:val="00E87ED0"/>
    <w:rsid w:val="00E91C6F"/>
    <w:rsid w:val="00E950F4"/>
    <w:rsid w:val="00E96D6C"/>
    <w:rsid w:val="00E96E3F"/>
    <w:rsid w:val="00EA05DB"/>
    <w:rsid w:val="00EA194B"/>
    <w:rsid w:val="00EA1C45"/>
    <w:rsid w:val="00EA4C5C"/>
    <w:rsid w:val="00EA5241"/>
    <w:rsid w:val="00EA6204"/>
    <w:rsid w:val="00EA71C2"/>
    <w:rsid w:val="00EB5619"/>
    <w:rsid w:val="00EB5A3C"/>
    <w:rsid w:val="00EB7203"/>
    <w:rsid w:val="00EB731D"/>
    <w:rsid w:val="00EB7C3C"/>
    <w:rsid w:val="00EC26C7"/>
    <w:rsid w:val="00EC360A"/>
    <w:rsid w:val="00EC6F64"/>
    <w:rsid w:val="00EC75EE"/>
    <w:rsid w:val="00ED02D5"/>
    <w:rsid w:val="00ED0DB0"/>
    <w:rsid w:val="00ED157F"/>
    <w:rsid w:val="00ED3C68"/>
    <w:rsid w:val="00ED5636"/>
    <w:rsid w:val="00EE04A0"/>
    <w:rsid w:val="00EE2B3D"/>
    <w:rsid w:val="00EE41A1"/>
    <w:rsid w:val="00EE7CB7"/>
    <w:rsid w:val="00EF0D43"/>
    <w:rsid w:val="00EF26FE"/>
    <w:rsid w:val="00EF401B"/>
    <w:rsid w:val="00EF5F48"/>
    <w:rsid w:val="00F00350"/>
    <w:rsid w:val="00F00AC6"/>
    <w:rsid w:val="00F03939"/>
    <w:rsid w:val="00F04047"/>
    <w:rsid w:val="00F06A61"/>
    <w:rsid w:val="00F10334"/>
    <w:rsid w:val="00F11BFE"/>
    <w:rsid w:val="00F13795"/>
    <w:rsid w:val="00F174FC"/>
    <w:rsid w:val="00F20CB4"/>
    <w:rsid w:val="00F21254"/>
    <w:rsid w:val="00F22805"/>
    <w:rsid w:val="00F22FFC"/>
    <w:rsid w:val="00F24221"/>
    <w:rsid w:val="00F27EEA"/>
    <w:rsid w:val="00F30004"/>
    <w:rsid w:val="00F31891"/>
    <w:rsid w:val="00F32164"/>
    <w:rsid w:val="00F355FB"/>
    <w:rsid w:val="00F3667D"/>
    <w:rsid w:val="00F37304"/>
    <w:rsid w:val="00F40ABA"/>
    <w:rsid w:val="00F473C5"/>
    <w:rsid w:val="00F476F7"/>
    <w:rsid w:val="00F50D39"/>
    <w:rsid w:val="00F52FF9"/>
    <w:rsid w:val="00F54BDD"/>
    <w:rsid w:val="00F55694"/>
    <w:rsid w:val="00F56690"/>
    <w:rsid w:val="00F56854"/>
    <w:rsid w:val="00F56C4A"/>
    <w:rsid w:val="00F63896"/>
    <w:rsid w:val="00F638AA"/>
    <w:rsid w:val="00F64912"/>
    <w:rsid w:val="00F64ABD"/>
    <w:rsid w:val="00F661C4"/>
    <w:rsid w:val="00F71BB5"/>
    <w:rsid w:val="00F71BFB"/>
    <w:rsid w:val="00F744B4"/>
    <w:rsid w:val="00F751AD"/>
    <w:rsid w:val="00F759B2"/>
    <w:rsid w:val="00F7643C"/>
    <w:rsid w:val="00F7736F"/>
    <w:rsid w:val="00F835E5"/>
    <w:rsid w:val="00F855A1"/>
    <w:rsid w:val="00F85A17"/>
    <w:rsid w:val="00F86CCB"/>
    <w:rsid w:val="00F90310"/>
    <w:rsid w:val="00F93116"/>
    <w:rsid w:val="00F93953"/>
    <w:rsid w:val="00F95581"/>
    <w:rsid w:val="00F977F2"/>
    <w:rsid w:val="00FA469A"/>
    <w:rsid w:val="00FA4B0A"/>
    <w:rsid w:val="00FA5ECB"/>
    <w:rsid w:val="00FA77DE"/>
    <w:rsid w:val="00FA7FF3"/>
    <w:rsid w:val="00FB2F8F"/>
    <w:rsid w:val="00FB68FA"/>
    <w:rsid w:val="00FB7161"/>
    <w:rsid w:val="00FC66EC"/>
    <w:rsid w:val="00FD35C0"/>
    <w:rsid w:val="00FD4882"/>
    <w:rsid w:val="00FD5460"/>
    <w:rsid w:val="00FE3E27"/>
    <w:rsid w:val="00FE50AC"/>
    <w:rsid w:val="00FE6C17"/>
    <w:rsid w:val="00FF0BA4"/>
    <w:rsid w:val="00FF159E"/>
    <w:rsid w:val="00FF3E4C"/>
    <w:rsid w:val="00FF5597"/>
    <w:rsid w:val="00FF5646"/>
    <w:rsid w:val="00FF5D95"/>
    <w:rsid w:val="00FF6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DA"/>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uiPriority w:val="20"/>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2"/>
      </w:numPr>
    </w:pPr>
  </w:style>
  <w:style w:type="paragraph" w:customStyle="1" w:styleId="Nvel3">
    <w:name w:val="Nível 3"/>
    <w:basedOn w:val="Normal"/>
    <w:link w:val="Nvel3Char"/>
    <w:qFormat/>
    <w:rsid w:val="001A2912"/>
    <w:pPr>
      <w:spacing w:before="120" w:after="120" w:line="276" w:lineRule="auto"/>
      <w:ind w:left="284"/>
      <w:jc w:val="both"/>
    </w:pPr>
    <w:rPr>
      <w:rFonts w:ascii="Arial" w:eastAsia="Times New Roman" w:hAnsi="Arial" w:cs="Arial"/>
      <w:sz w:val="20"/>
      <w:szCs w:val="20"/>
      <w:lang w:eastAsia="pt-BR"/>
    </w:rPr>
  </w:style>
  <w:style w:type="numbering" w:customStyle="1" w:styleId="Estilo7">
    <w:name w:val="Estilo7"/>
    <w:uiPriority w:val="99"/>
    <w:rsid w:val="001A2912"/>
    <w:pPr>
      <w:numPr>
        <w:numId w:val="26"/>
      </w:numPr>
    </w:pPr>
  </w:style>
  <w:style w:type="numbering" w:customStyle="1" w:styleId="Estilo9">
    <w:name w:val="Estilo9"/>
    <w:uiPriority w:val="99"/>
    <w:rsid w:val="001A2912"/>
    <w:pPr>
      <w:numPr>
        <w:numId w:val="39"/>
      </w:numPr>
    </w:pPr>
  </w:style>
  <w:style w:type="numbering" w:customStyle="1" w:styleId="Estilo11">
    <w:name w:val="Estilo11"/>
    <w:uiPriority w:val="99"/>
    <w:rsid w:val="001A2912"/>
    <w:pPr>
      <w:numPr>
        <w:numId w:val="40"/>
      </w:numPr>
    </w:pPr>
  </w:style>
  <w:style w:type="numbering" w:customStyle="1" w:styleId="Estilo12">
    <w:name w:val="Estilo12"/>
    <w:uiPriority w:val="99"/>
    <w:rsid w:val="001A2912"/>
    <w:pPr>
      <w:numPr>
        <w:numId w:val="41"/>
      </w:numPr>
    </w:pPr>
  </w:style>
  <w:style w:type="numbering" w:customStyle="1" w:styleId="Estilo13">
    <w:name w:val="Estilo13"/>
    <w:uiPriority w:val="99"/>
    <w:rsid w:val="001A2912"/>
    <w:pPr>
      <w:numPr>
        <w:numId w:val="42"/>
      </w:numPr>
    </w:pPr>
  </w:style>
  <w:style w:type="numbering" w:customStyle="1" w:styleId="Estilo14">
    <w:name w:val="Estilo14"/>
    <w:uiPriority w:val="99"/>
    <w:rsid w:val="001A2912"/>
    <w:pPr>
      <w:numPr>
        <w:numId w:val="43"/>
      </w:numPr>
    </w:pPr>
  </w:style>
  <w:style w:type="numbering" w:customStyle="1" w:styleId="Estilo15">
    <w:name w:val="Estilo15"/>
    <w:uiPriority w:val="99"/>
    <w:rsid w:val="001A2912"/>
    <w:pPr>
      <w:numPr>
        <w:numId w:val="44"/>
      </w:numPr>
    </w:pPr>
  </w:style>
  <w:style w:type="numbering" w:customStyle="1" w:styleId="Estilo16">
    <w:name w:val="Estilo16"/>
    <w:uiPriority w:val="99"/>
    <w:rsid w:val="001A2912"/>
    <w:pPr>
      <w:numPr>
        <w:numId w:val="45"/>
      </w:numPr>
    </w:pPr>
  </w:style>
  <w:style w:type="numbering" w:customStyle="1" w:styleId="Estilo17">
    <w:name w:val="Estilo17"/>
    <w:uiPriority w:val="99"/>
    <w:rsid w:val="001A2912"/>
    <w:pPr>
      <w:numPr>
        <w:numId w:val="46"/>
      </w:numPr>
    </w:pPr>
  </w:style>
  <w:style w:type="numbering" w:customStyle="1" w:styleId="Estilo18">
    <w:name w:val="Estilo18"/>
    <w:uiPriority w:val="99"/>
    <w:rsid w:val="001A2912"/>
    <w:pPr>
      <w:numPr>
        <w:numId w:val="47"/>
      </w:numPr>
    </w:pPr>
  </w:style>
  <w:style w:type="numbering" w:customStyle="1" w:styleId="Estilo19">
    <w:name w:val="Estilo19"/>
    <w:uiPriority w:val="99"/>
    <w:rsid w:val="001A2912"/>
    <w:pPr>
      <w:numPr>
        <w:numId w:val="48"/>
      </w:numPr>
    </w:pPr>
  </w:style>
  <w:style w:type="numbering" w:customStyle="1" w:styleId="Estilo20">
    <w:name w:val="Estilo20"/>
    <w:uiPriority w:val="99"/>
    <w:rsid w:val="001A2912"/>
    <w:pPr>
      <w:numPr>
        <w:numId w:val="49"/>
      </w:numPr>
    </w:pPr>
  </w:style>
  <w:style w:type="numbering" w:customStyle="1" w:styleId="Estilo21">
    <w:name w:val="Estilo21"/>
    <w:uiPriority w:val="99"/>
    <w:rsid w:val="001A2912"/>
    <w:pPr>
      <w:numPr>
        <w:numId w:val="50"/>
      </w:numPr>
    </w:pPr>
  </w:style>
  <w:style w:type="numbering" w:customStyle="1" w:styleId="Estilo22">
    <w:name w:val="Estilo22"/>
    <w:uiPriority w:val="99"/>
    <w:rsid w:val="001A2912"/>
    <w:pPr>
      <w:numPr>
        <w:numId w:val="51"/>
      </w:numPr>
    </w:pPr>
  </w:style>
  <w:style w:type="numbering" w:customStyle="1" w:styleId="Estilo24">
    <w:name w:val="Estilo24"/>
    <w:uiPriority w:val="99"/>
    <w:rsid w:val="001A2912"/>
    <w:pPr>
      <w:numPr>
        <w:numId w:val="54"/>
      </w:numPr>
    </w:pPr>
  </w:style>
  <w:style w:type="numbering" w:customStyle="1" w:styleId="Estilo25">
    <w:name w:val="Estilo25"/>
    <w:uiPriority w:val="99"/>
    <w:rsid w:val="001A2912"/>
    <w:pPr>
      <w:numPr>
        <w:numId w:val="55"/>
      </w:numPr>
    </w:pPr>
  </w:style>
  <w:style w:type="character" w:customStyle="1" w:styleId="MenoPendente3">
    <w:name w:val="Menção Pendente3"/>
    <w:basedOn w:val="Fontepargpadro"/>
    <w:uiPriority w:val="99"/>
    <w:semiHidden/>
    <w:unhideWhenUsed/>
    <w:rsid w:val="00787136"/>
    <w:rPr>
      <w:color w:val="605E5C"/>
      <w:shd w:val="clear" w:color="auto" w:fill="E1DFDD"/>
    </w:rPr>
  </w:style>
  <w:style w:type="character" w:customStyle="1" w:styleId="Nvel3Char">
    <w:name w:val="Nível 3 Char"/>
    <w:link w:val="Nvel3"/>
    <w:rsid w:val="00037F0A"/>
    <w:rPr>
      <w:rFonts w:ascii="Arial" w:eastAsia="Times New Roman" w:hAnsi="Arial" w:cs="Arial"/>
      <w:sz w:val="20"/>
      <w:szCs w:val="20"/>
      <w:lang w:eastAsia="pt-BR"/>
    </w:rPr>
  </w:style>
  <w:style w:type="numbering" w:customStyle="1" w:styleId="Estilo8">
    <w:name w:val="Estilo8"/>
    <w:uiPriority w:val="99"/>
    <w:rsid w:val="004D7774"/>
    <w:pPr>
      <w:numPr>
        <w:numId w:val="64"/>
      </w:numPr>
    </w:pPr>
  </w:style>
  <w:style w:type="numbering" w:customStyle="1" w:styleId="Estilo10">
    <w:name w:val="Estilo10"/>
    <w:uiPriority w:val="99"/>
    <w:rsid w:val="004D7774"/>
    <w:pPr>
      <w:numPr>
        <w:numId w:val="65"/>
      </w:numPr>
    </w:pPr>
  </w:style>
  <w:style w:type="numbering" w:customStyle="1" w:styleId="Estilo23">
    <w:name w:val="Estilo23"/>
    <w:uiPriority w:val="99"/>
    <w:rsid w:val="004D7774"/>
    <w:pPr>
      <w:numPr>
        <w:numId w:val="66"/>
      </w:numPr>
    </w:pPr>
  </w:style>
  <w:style w:type="numbering" w:customStyle="1" w:styleId="Estilo26">
    <w:name w:val="Estilo26"/>
    <w:uiPriority w:val="99"/>
    <w:rsid w:val="004D7774"/>
    <w:pPr>
      <w:numPr>
        <w:numId w:val="67"/>
      </w:numPr>
    </w:pPr>
  </w:style>
  <w:style w:type="numbering" w:customStyle="1" w:styleId="Estilo27">
    <w:name w:val="Estilo27"/>
    <w:uiPriority w:val="99"/>
    <w:rsid w:val="004D7774"/>
    <w:pPr>
      <w:numPr>
        <w:numId w:val="68"/>
      </w:numPr>
    </w:pPr>
  </w:style>
  <w:style w:type="numbering" w:customStyle="1" w:styleId="Estilo28">
    <w:name w:val="Estilo28"/>
    <w:uiPriority w:val="99"/>
    <w:rsid w:val="00E56355"/>
    <w:pPr>
      <w:numPr>
        <w:numId w:val="73"/>
      </w:numPr>
    </w:pPr>
  </w:style>
  <w:style w:type="numbering" w:customStyle="1" w:styleId="Estilo29">
    <w:name w:val="Estilo29"/>
    <w:uiPriority w:val="99"/>
    <w:rsid w:val="00E56355"/>
    <w:pPr>
      <w:numPr>
        <w:numId w:val="75"/>
      </w:numPr>
    </w:pPr>
  </w:style>
  <w:style w:type="numbering" w:customStyle="1" w:styleId="Estilo30">
    <w:name w:val="Estilo30"/>
    <w:uiPriority w:val="99"/>
    <w:rsid w:val="00261802"/>
    <w:pPr>
      <w:numPr>
        <w:numId w:val="76"/>
      </w:numPr>
    </w:pPr>
  </w:style>
  <w:style w:type="numbering" w:customStyle="1" w:styleId="Estilo31">
    <w:name w:val="Estilo31"/>
    <w:uiPriority w:val="99"/>
    <w:rsid w:val="00261802"/>
    <w:pPr>
      <w:numPr>
        <w:numId w:val="77"/>
      </w:numPr>
    </w:pPr>
  </w:style>
  <w:style w:type="character" w:customStyle="1" w:styleId="UnresolvedMention">
    <w:name w:val="Unresolved Mention"/>
    <w:basedOn w:val="Fontepargpadro"/>
    <w:uiPriority w:val="99"/>
    <w:semiHidden/>
    <w:unhideWhenUsed/>
    <w:rsid w:val="006C1A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DA"/>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uiPriority w:val="20"/>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2"/>
      </w:numPr>
    </w:pPr>
  </w:style>
  <w:style w:type="paragraph" w:customStyle="1" w:styleId="Nvel3">
    <w:name w:val="Nível 3"/>
    <w:basedOn w:val="Normal"/>
    <w:link w:val="Nvel3Char"/>
    <w:qFormat/>
    <w:rsid w:val="001A2912"/>
    <w:pPr>
      <w:spacing w:before="120" w:after="120" w:line="276" w:lineRule="auto"/>
      <w:ind w:left="284"/>
      <w:jc w:val="both"/>
    </w:pPr>
    <w:rPr>
      <w:rFonts w:ascii="Arial" w:eastAsia="Times New Roman" w:hAnsi="Arial" w:cs="Arial"/>
      <w:sz w:val="20"/>
      <w:szCs w:val="20"/>
      <w:lang w:eastAsia="pt-BR"/>
    </w:rPr>
  </w:style>
  <w:style w:type="numbering" w:customStyle="1" w:styleId="Estilo7">
    <w:name w:val="Estilo7"/>
    <w:uiPriority w:val="99"/>
    <w:rsid w:val="001A2912"/>
    <w:pPr>
      <w:numPr>
        <w:numId w:val="26"/>
      </w:numPr>
    </w:pPr>
  </w:style>
  <w:style w:type="numbering" w:customStyle="1" w:styleId="Estilo9">
    <w:name w:val="Estilo9"/>
    <w:uiPriority w:val="99"/>
    <w:rsid w:val="001A2912"/>
    <w:pPr>
      <w:numPr>
        <w:numId w:val="39"/>
      </w:numPr>
    </w:pPr>
  </w:style>
  <w:style w:type="numbering" w:customStyle="1" w:styleId="Estilo11">
    <w:name w:val="Estilo11"/>
    <w:uiPriority w:val="99"/>
    <w:rsid w:val="001A2912"/>
    <w:pPr>
      <w:numPr>
        <w:numId w:val="40"/>
      </w:numPr>
    </w:pPr>
  </w:style>
  <w:style w:type="numbering" w:customStyle="1" w:styleId="Estilo12">
    <w:name w:val="Estilo12"/>
    <w:uiPriority w:val="99"/>
    <w:rsid w:val="001A2912"/>
    <w:pPr>
      <w:numPr>
        <w:numId w:val="41"/>
      </w:numPr>
    </w:pPr>
  </w:style>
  <w:style w:type="numbering" w:customStyle="1" w:styleId="Estilo13">
    <w:name w:val="Estilo13"/>
    <w:uiPriority w:val="99"/>
    <w:rsid w:val="001A2912"/>
    <w:pPr>
      <w:numPr>
        <w:numId w:val="42"/>
      </w:numPr>
    </w:pPr>
  </w:style>
  <w:style w:type="numbering" w:customStyle="1" w:styleId="Estilo14">
    <w:name w:val="Estilo14"/>
    <w:uiPriority w:val="99"/>
    <w:rsid w:val="001A2912"/>
    <w:pPr>
      <w:numPr>
        <w:numId w:val="43"/>
      </w:numPr>
    </w:pPr>
  </w:style>
  <w:style w:type="numbering" w:customStyle="1" w:styleId="Estilo15">
    <w:name w:val="Estilo15"/>
    <w:uiPriority w:val="99"/>
    <w:rsid w:val="001A2912"/>
    <w:pPr>
      <w:numPr>
        <w:numId w:val="44"/>
      </w:numPr>
    </w:pPr>
  </w:style>
  <w:style w:type="numbering" w:customStyle="1" w:styleId="Estilo16">
    <w:name w:val="Estilo16"/>
    <w:uiPriority w:val="99"/>
    <w:rsid w:val="001A2912"/>
    <w:pPr>
      <w:numPr>
        <w:numId w:val="45"/>
      </w:numPr>
    </w:pPr>
  </w:style>
  <w:style w:type="numbering" w:customStyle="1" w:styleId="Estilo17">
    <w:name w:val="Estilo17"/>
    <w:uiPriority w:val="99"/>
    <w:rsid w:val="001A2912"/>
    <w:pPr>
      <w:numPr>
        <w:numId w:val="46"/>
      </w:numPr>
    </w:pPr>
  </w:style>
  <w:style w:type="numbering" w:customStyle="1" w:styleId="Estilo18">
    <w:name w:val="Estilo18"/>
    <w:uiPriority w:val="99"/>
    <w:rsid w:val="001A2912"/>
    <w:pPr>
      <w:numPr>
        <w:numId w:val="47"/>
      </w:numPr>
    </w:pPr>
  </w:style>
  <w:style w:type="numbering" w:customStyle="1" w:styleId="Estilo19">
    <w:name w:val="Estilo19"/>
    <w:uiPriority w:val="99"/>
    <w:rsid w:val="001A2912"/>
    <w:pPr>
      <w:numPr>
        <w:numId w:val="48"/>
      </w:numPr>
    </w:pPr>
  </w:style>
  <w:style w:type="numbering" w:customStyle="1" w:styleId="Estilo20">
    <w:name w:val="Estilo20"/>
    <w:uiPriority w:val="99"/>
    <w:rsid w:val="001A2912"/>
    <w:pPr>
      <w:numPr>
        <w:numId w:val="49"/>
      </w:numPr>
    </w:pPr>
  </w:style>
  <w:style w:type="numbering" w:customStyle="1" w:styleId="Estilo21">
    <w:name w:val="Estilo21"/>
    <w:uiPriority w:val="99"/>
    <w:rsid w:val="001A2912"/>
    <w:pPr>
      <w:numPr>
        <w:numId w:val="50"/>
      </w:numPr>
    </w:pPr>
  </w:style>
  <w:style w:type="numbering" w:customStyle="1" w:styleId="Estilo22">
    <w:name w:val="Estilo22"/>
    <w:uiPriority w:val="99"/>
    <w:rsid w:val="001A2912"/>
    <w:pPr>
      <w:numPr>
        <w:numId w:val="51"/>
      </w:numPr>
    </w:pPr>
  </w:style>
  <w:style w:type="numbering" w:customStyle="1" w:styleId="Estilo24">
    <w:name w:val="Estilo24"/>
    <w:uiPriority w:val="99"/>
    <w:rsid w:val="001A2912"/>
    <w:pPr>
      <w:numPr>
        <w:numId w:val="54"/>
      </w:numPr>
    </w:pPr>
  </w:style>
  <w:style w:type="numbering" w:customStyle="1" w:styleId="Estilo25">
    <w:name w:val="Estilo25"/>
    <w:uiPriority w:val="99"/>
    <w:rsid w:val="001A2912"/>
    <w:pPr>
      <w:numPr>
        <w:numId w:val="55"/>
      </w:numPr>
    </w:pPr>
  </w:style>
  <w:style w:type="character" w:customStyle="1" w:styleId="MenoPendente3">
    <w:name w:val="Menção Pendente3"/>
    <w:basedOn w:val="Fontepargpadro"/>
    <w:uiPriority w:val="99"/>
    <w:semiHidden/>
    <w:unhideWhenUsed/>
    <w:rsid w:val="00787136"/>
    <w:rPr>
      <w:color w:val="605E5C"/>
      <w:shd w:val="clear" w:color="auto" w:fill="E1DFDD"/>
    </w:rPr>
  </w:style>
  <w:style w:type="character" w:customStyle="1" w:styleId="Nvel3Char">
    <w:name w:val="Nível 3 Char"/>
    <w:link w:val="Nvel3"/>
    <w:rsid w:val="00037F0A"/>
    <w:rPr>
      <w:rFonts w:ascii="Arial" w:eastAsia="Times New Roman" w:hAnsi="Arial" w:cs="Arial"/>
      <w:sz w:val="20"/>
      <w:szCs w:val="20"/>
      <w:lang w:eastAsia="pt-BR"/>
    </w:rPr>
  </w:style>
  <w:style w:type="numbering" w:customStyle="1" w:styleId="Estilo8">
    <w:name w:val="Estilo8"/>
    <w:uiPriority w:val="99"/>
    <w:rsid w:val="004D7774"/>
    <w:pPr>
      <w:numPr>
        <w:numId w:val="64"/>
      </w:numPr>
    </w:pPr>
  </w:style>
  <w:style w:type="numbering" w:customStyle="1" w:styleId="Estilo10">
    <w:name w:val="Estilo10"/>
    <w:uiPriority w:val="99"/>
    <w:rsid w:val="004D7774"/>
    <w:pPr>
      <w:numPr>
        <w:numId w:val="65"/>
      </w:numPr>
    </w:pPr>
  </w:style>
  <w:style w:type="numbering" w:customStyle="1" w:styleId="Estilo23">
    <w:name w:val="Estilo23"/>
    <w:uiPriority w:val="99"/>
    <w:rsid w:val="004D7774"/>
    <w:pPr>
      <w:numPr>
        <w:numId w:val="66"/>
      </w:numPr>
    </w:pPr>
  </w:style>
  <w:style w:type="numbering" w:customStyle="1" w:styleId="Estilo26">
    <w:name w:val="Estilo26"/>
    <w:uiPriority w:val="99"/>
    <w:rsid w:val="004D7774"/>
    <w:pPr>
      <w:numPr>
        <w:numId w:val="67"/>
      </w:numPr>
    </w:pPr>
  </w:style>
  <w:style w:type="numbering" w:customStyle="1" w:styleId="Estilo27">
    <w:name w:val="Estilo27"/>
    <w:uiPriority w:val="99"/>
    <w:rsid w:val="004D7774"/>
    <w:pPr>
      <w:numPr>
        <w:numId w:val="68"/>
      </w:numPr>
    </w:pPr>
  </w:style>
  <w:style w:type="numbering" w:customStyle="1" w:styleId="Estilo28">
    <w:name w:val="Estilo28"/>
    <w:uiPriority w:val="99"/>
    <w:rsid w:val="00E56355"/>
    <w:pPr>
      <w:numPr>
        <w:numId w:val="73"/>
      </w:numPr>
    </w:pPr>
  </w:style>
  <w:style w:type="numbering" w:customStyle="1" w:styleId="Estilo29">
    <w:name w:val="Estilo29"/>
    <w:uiPriority w:val="99"/>
    <w:rsid w:val="00E56355"/>
    <w:pPr>
      <w:numPr>
        <w:numId w:val="75"/>
      </w:numPr>
    </w:pPr>
  </w:style>
  <w:style w:type="numbering" w:customStyle="1" w:styleId="Estilo30">
    <w:name w:val="Estilo30"/>
    <w:uiPriority w:val="99"/>
    <w:rsid w:val="00261802"/>
    <w:pPr>
      <w:numPr>
        <w:numId w:val="76"/>
      </w:numPr>
    </w:pPr>
  </w:style>
  <w:style w:type="numbering" w:customStyle="1" w:styleId="Estilo31">
    <w:name w:val="Estilo31"/>
    <w:uiPriority w:val="99"/>
    <w:rsid w:val="00261802"/>
    <w:pPr>
      <w:numPr>
        <w:numId w:val="77"/>
      </w:numPr>
    </w:pPr>
  </w:style>
  <w:style w:type="character" w:customStyle="1" w:styleId="UnresolvedMention">
    <w:name w:val="Unresolved Mention"/>
    <w:basedOn w:val="Fontepargpadro"/>
    <w:uiPriority w:val="99"/>
    <w:semiHidden/>
    <w:unhideWhenUsed/>
    <w:rsid w:val="006C1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408187557">
      <w:bodyDiv w:val="1"/>
      <w:marLeft w:val="0"/>
      <w:marRight w:val="0"/>
      <w:marTop w:val="0"/>
      <w:marBottom w:val="0"/>
      <w:divBdr>
        <w:top w:val="none" w:sz="0" w:space="0" w:color="auto"/>
        <w:left w:val="none" w:sz="0" w:space="0" w:color="auto"/>
        <w:bottom w:val="none" w:sz="0" w:space="0" w:color="auto"/>
        <w:right w:val="none" w:sz="0" w:space="0" w:color="auto"/>
      </w:divBdr>
      <w:divsChild>
        <w:div w:id="1946035709">
          <w:marLeft w:val="0"/>
          <w:marRight w:val="0"/>
          <w:marTop w:val="0"/>
          <w:marBottom w:val="0"/>
          <w:divBdr>
            <w:top w:val="none" w:sz="0" w:space="0" w:color="auto"/>
            <w:left w:val="none" w:sz="0" w:space="0" w:color="auto"/>
            <w:bottom w:val="none" w:sz="0" w:space="0" w:color="auto"/>
            <w:right w:val="none" w:sz="0" w:space="0" w:color="auto"/>
          </w:divBdr>
        </w:div>
        <w:div w:id="1557471641">
          <w:marLeft w:val="0"/>
          <w:marRight w:val="0"/>
          <w:marTop w:val="0"/>
          <w:marBottom w:val="0"/>
          <w:divBdr>
            <w:top w:val="none" w:sz="0" w:space="0" w:color="auto"/>
            <w:left w:val="none" w:sz="0" w:space="0" w:color="auto"/>
            <w:bottom w:val="none" w:sz="0" w:space="0" w:color="auto"/>
            <w:right w:val="none" w:sz="0" w:space="0" w:color="auto"/>
          </w:divBdr>
        </w:div>
      </w:divsChild>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6/decreto/d8660.htm" TargetMode="External"/><Relationship Id="rId39" Type="http://schemas.openxmlformats.org/officeDocument/2006/relationships/hyperlink" Target="http://legislacao.planalto.gov.br/legisla/legislacao.nsf/Viw_Identificacao/DEC%2011.462-2023?OpenDocument"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s://lobato.pr.gov.br/?meio=171598"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1.tce.pr.gov.br/multimidia/2020/5/pdf/00344760.pdf" TargetMode="External"/><Relationship Id="rId38" Type="http://schemas.openxmlformats.org/officeDocument/2006/relationships/hyperlink" Target="https://crcap.tce.pr.gov.br/ConsultarImpedidos.aspx"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3.comprasnet.gov.br/sicafweb/public/pages/consultas/consultarRestricaoContratarAdministracaoPublica.jsf" TargetMode="External"/><Relationship Id="rId40" Type="http://schemas.openxmlformats.org/officeDocument/2006/relationships/hyperlink" Target="https://www.planalto.gov.br/ccivil_03/LEIS/L8666cons.htm" TargetMode="Externa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gov.br/compras/pt-br/acesso-a-informacao/legislacao/instrucoes-normativas/instrucao-normativa-seges-me-no-73-de-30-de-setembro-de-2022" TargetMode="External"/><Relationship Id="rId36" Type="http://schemas.openxmlformats.org/officeDocument/2006/relationships/hyperlink" Target="https://www.cnj.jus.br/improbidade_adm/consultar_requerido.php?validar=formCadastro" TargetMode="External"/><Relationship Id="rId10" Type="http://schemas.openxmlformats.org/officeDocument/2006/relationships/hyperlink" Target="http://www.bll.org.br" TargetMode="External"/><Relationship Id="rId19" Type="http://schemas.openxmlformats.org/officeDocument/2006/relationships/hyperlink" Target="https://www.planalto.gov.br/ccivil_03/_ato2007-2010/2009/lei/l12187.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www.bll.org.br/"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certidoes.cgu.gov.br/"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FDFF3-06B2-4E66-B4A9-D7E736B0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45</Pages>
  <Words>22509</Words>
  <Characters>121553</Characters>
  <Application>Microsoft Office Word</Application>
  <DocSecurity>0</DocSecurity>
  <Lines>1012</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Dani</cp:lastModifiedBy>
  <cp:revision>397</cp:revision>
  <cp:lastPrinted>2024-10-14T11:52:00Z</cp:lastPrinted>
  <dcterms:created xsi:type="dcterms:W3CDTF">2024-02-19T13:12:00Z</dcterms:created>
  <dcterms:modified xsi:type="dcterms:W3CDTF">2024-10-14T12:03:00Z</dcterms:modified>
</cp:coreProperties>
</file>