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0501" w14:textId="77777777" w:rsidR="00AF657C" w:rsidRPr="00D07A24" w:rsidRDefault="00AF657C" w:rsidP="00AF657C">
      <w:pPr>
        <w:jc w:val="center"/>
        <w:rPr>
          <w:rFonts w:ascii="Century Gothic" w:hAnsi="Century Gothic"/>
          <w:b/>
          <w:bCs/>
          <w:u w:val="single"/>
        </w:rPr>
      </w:pPr>
      <w:r w:rsidRPr="00D07A24">
        <w:rPr>
          <w:rFonts w:ascii="Century Gothic" w:hAnsi="Century Gothic"/>
          <w:b/>
          <w:bCs/>
          <w:u w:val="single"/>
        </w:rPr>
        <w:t>AVISO DE LICITAÇÃO</w:t>
      </w:r>
    </w:p>
    <w:p w14:paraId="356FD285" w14:textId="13FD8F3C" w:rsidR="00B40994" w:rsidRPr="00D07A24" w:rsidRDefault="00B40994" w:rsidP="00D07A24">
      <w:pPr>
        <w:jc w:val="center"/>
        <w:rPr>
          <w:rFonts w:ascii="Century Gothic" w:hAnsi="Century Gothic"/>
          <w:b/>
          <w:bCs/>
          <w:sz w:val="20"/>
          <w:szCs w:val="20"/>
          <w:u w:val="single"/>
        </w:rPr>
      </w:pPr>
      <w:r w:rsidRPr="00D07A24">
        <w:rPr>
          <w:rFonts w:ascii="Century Gothic" w:hAnsi="Century Gothic" w:cs="Calibri"/>
          <w:b/>
          <w:sz w:val="20"/>
          <w:szCs w:val="20"/>
        </w:rPr>
        <w:t xml:space="preserve">“LICITAÇÃO </w:t>
      </w:r>
      <w:r w:rsidRPr="00D07A24">
        <w:rPr>
          <w:rFonts w:ascii="Century Gothic" w:hAnsi="Century Gothic" w:cs="Arial"/>
          <w:b/>
          <w:sz w:val="20"/>
          <w:szCs w:val="20"/>
        </w:rPr>
        <w:t>EXCLUSIVA PARA MICROEMPRESAS - ME E EMPRESAS DE PEQUENO PORTE – EPP</w:t>
      </w:r>
      <w:r w:rsidRPr="00D07A24">
        <w:rPr>
          <w:rFonts w:ascii="Century Gothic" w:hAnsi="Century Gothic" w:cs="Calibri"/>
          <w:b/>
          <w:sz w:val="20"/>
          <w:szCs w:val="20"/>
        </w:rPr>
        <w:t xml:space="preserve">, COM EXCLUSIVIDADE DE CONTRATAÇÃO DE MICROEMPRESAS E EMPRESAS DE PEQUENO PORTE SEDIADAS NO ÂMBITO LOCAL DO MUNICÍPIO DE LOBATO, CONFORME </w:t>
      </w:r>
      <w:r w:rsidRPr="00D07A24">
        <w:rPr>
          <w:rFonts w:ascii="Century Gothic" w:hAnsi="Century Gothic" w:cs="Calibri"/>
          <w:b/>
          <w:bCs/>
          <w:sz w:val="20"/>
          <w:szCs w:val="20"/>
        </w:rPr>
        <w:t>DECRETO MUNICIPAL N°</w:t>
      </w:r>
      <w:r w:rsidR="00D07A24" w:rsidRPr="00D07A24">
        <w:rPr>
          <w:rFonts w:ascii="Century Gothic" w:hAnsi="Century Gothic" w:cs="Calibri"/>
          <w:b/>
          <w:bCs/>
          <w:sz w:val="20"/>
          <w:szCs w:val="20"/>
        </w:rPr>
        <w:t xml:space="preserve"> </w:t>
      </w:r>
      <w:r w:rsidRPr="00D07A24">
        <w:rPr>
          <w:rFonts w:ascii="Century Gothic" w:hAnsi="Century Gothic" w:cs="Calibri"/>
          <w:b/>
          <w:bCs/>
          <w:sz w:val="20"/>
          <w:szCs w:val="20"/>
        </w:rPr>
        <w:t>155/2022, DE 08 DE SETEMBRO DE 2022 (ARTIGO 2º, § 1º, INCISO I)</w:t>
      </w:r>
      <w:r w:rsidR="00B156CA">
        <w:rPr>
          <w:rFonts w:ascii="Century Gothic" w:hAnsi="Century Gothic" w:cs="Calibri"/>
          <w:b/>
          <w:bCs/>
          <w:sz w:val="20"/>
          <w:szCs w:val="20"/>
        </w:rPr>
        <w:t>”</w:t>
      </w:r>
    </w:p>
    <w:p w14:paraId="3697E43C" w14:textId="736DA5D7" w:rsidR="00AF657C" w:rsidRPr="00D07A24" w:rsidRDefault="00AF657C" w:rsidP="00AF657C">
      <w:pPr>
        <w:jc w:val="both"/>
        <w:rPr>
          <w:rFonts w:ascii="Century Gothic" w:hAnsi="Century Gothic" w:cs="Calibri"/>
          <w:bCs/>
        </w:rPr>
      </w:pPr>
      <w:r w:rsidRPr="00D07A24">
        <w:rPr>
          <w:rFonts w:ascii="Century Gothic" w:hAnsi="Century Gothic"/>
          <w:b/>
        </w:rPr>
        <w:t xml:space="preserve">OBJETO: </w:t>
      </w:r>
      <w:r w:rsidR="000E61DC" w:rsidRPr="00D07A24">
        <w:rPr>
          <w:rFonts w:ascii="Century Gothic" w:hAnsi="Century Gothic" w:cs="Calibri"/>
          <w:bCs/>
        </w:rPr>
        <w:t>REGISTRO DE PREÇOS PARA AQUISIÇÃO DE MATERIAIS DE CONSTRUÇÃO CIVIL, ELÉTRICA E HIDRÁULICA PARA REFORMAS, MANUTENÇÃO E CONSERVAÇÃO DOS PRÓPRIOS PÚBLICOS DESTA MUNICIPALIDADE.</w:t>
      </w:r>
    </w:p>
    <w:tbl>
      <w:tblPr>
        <w:tblStyle w:val="Tabelacomgrade"/>
        <w:tblW w:w="0" w:type="auto"/>
        <w:tblInd w:w="108" w:type="dxa"/>
        <w:tblLook w:val="04A0" w:firstRow="1" w:lastRow="0" w:firstColumn="1" w:lastColumn="0" w:noHBand="0" w:noVBand="1"/>
      </w:tblPr>
      <w:tblGrid>
        <w:gridCol w:w="9356"/>
      </w:tblGrid>
      <w:tr w:rsidR="00AF657C" w:rsidRPr="00D07A24" w14:paraId="4C2442EE" w14:textId="77777777" w:rsidTr="003B3791">
        <w:tc>
          <w:tcPr>
            <w:tcW w:w="9356" w:type="dxa"/>
          </w:tcPr>
          <w:p w14:paraId="7C1BA8B6" w14:textId="3ACAF5B6" w:rsidR="00AF657C" w:rsidRPr="00D07A24" w:rsidRDefault="00AF657C" w:rsidP="004A067C">
            <w:pPr>
              <w:ind w:left="142" w:right="115"/>
              <w:rPr>
                <w:rFonts w:ascii="Century Gothic" w:hAnsi="Century Gothic"/>
                <w:b/>
                <w:bCs/>
              </w:rPr>
            </w:pPr>
            <w:r w:rsidRPr="00D07A24">
              <w:rPr>
                <w:rFonts w:ascii="Century Gothic" w:hAnsi="Century Gothic"/>
                <w:b/>
                <w:bCs/>
              </w:rPr>
              <w:t>PROCESSO ADM.:</w:t>
            </w:r>
            <w:r w:rsidR="004A067C">
              <w:rPr>
                <w:rFonts w:ascii="Century Gothic" w:hAnsi="Century Gothic"/>
              </w:rPr>
              <w:t>57</w:t>
            </w:r>
            <w:r w:rsidRPr="00D07A24">
              <w:rPr>
                <w:rFonts w:ascii="Century Gothic" w:hAnsi="Century Gothic"/>
              </w:rPr>
              <w:t>/2024</w:t>
            </w:r>
          </w:p>
        </w:tc>
      </w:tr>
      <w:tr w:rsidR="00AF657C" w:rsidRPr="00D07A24" w14:paraId="7B8A95BE" w14:textId="77777777" w:rsidTr="003B3791">
        <w:tc>
          <w:tcPr>
            <w:tcW w:w="9356" w:type="dxa"/>
          </w:tcPr>
          <w:p w14:paraId="26288532" w14:textId="364CE330" w:rsidR="00AF657C" w:rsidRPr="00D07A24" w:rsidRDefault="00AF657C" w:rsidP="004A067C">
            <w:pPr>
              <w:ind w:left="142" w:right="115"/>
              <w:rPr>
                <w:rFonts w:ascii="Century Gothic" w:hAnsi="Century Gothic"/>
                <w:b/>
                <w:bCs/>
              </w:rPr>
            </w:pPr>
            <w:r w:rsidRPr="00D07A24">
              <w:rPr>
                <w:rFonts w:ascii="Century Gothic" w:hAnsi="Century Gothic"/>
                <w:b/>
                <w:bCs/>
              </w:rPr>
              <w:t>MODALIDADE:</w:t>
            </w:r>
            <w:r w:rsidRPr="00D07A24">
              <w:rPr>
                <w:rFonts w:ascii="Century Gothic" w:hAnsi="Century Gothic"/>
              </w:rPr>
              <w:t xml:space="preserve"> Pregão Eletrônico Nº </w:t>
            </w:r>
            <w:r w:rsidR="004A067C">
              <w:rPr>
                <w:rFonts w:ascii="Century Gothic" w:hAnsi="Century Gothic"/>
              </w:rPr>
              <w:t>21</w:t>
            </w:r>
            <w:r w:rsidRPr="00D07A24">
              <w:rPr>
                <w:rFonts w:ascii="Century Gothic" w:hAnsi="Century Gothic"/>
              </w:rPr>
              <w:t>/2024.</w:t>
            </w:r>
          </w:p>
        </w:tc>
      </w:tr>
      <w:tr w:rsidR="00AF657C" w:rsidRPr="00D07A24" w14:paraId="1C87ADD6" w14:textId="77777777" w:rsidTr="003B3791">
        <w:tc>
          <w:tcPr>
            <w:tcW w:w="9356" w:type="dxa"/>
          </w:tcPr>
          <w:p w14:paraId="0E9F9E46" w14:textId="5ED0948B" w:rsidR="00AF657C" w:rsidRPr="00D07A24" w:rsidRDefault="00AF657C" w:rsidP="006518C4">
            <w:pPr>
              <w:ind w:left="142" w:right="115"/>
              <w:rPr>
                <w:rFonts w:ascii="Century Gothic" w:hAnsi="Century Gothic"/>
                <w:b/>
                <w:bCs/>
              </w:rPr>
            </w:pPr>
            <w:r w:rsidRPr="00D07A24">
              <w:rPr>
                <w:rFonts w:ascii="Century Gothic" w:hAnsi="Century Gothic"/>
                <w:b/>
                <w:bCs/>
              </w:rPr>
              <w:t>DATA DA SESSÃO:</w:t>
            </w:r>
            <w:r w:rsidRPr="00D07A24">
              <w:rPr>
                <w:rFonts w:ascii="Century Gothic" w:hAnsi="Century Gothic"/>
              </w:rPr>
              <w:t xml:space="preserve"> </w:t>
            </w:r>
            <w:r w:rsidR="00331221">
              <w:rPr>
                <w:rFonts w:ascii="Century Gothic" w:hAnsi="Century Gothic"/>
              </w:rPr>
              <w:t>29</w:t>
            </w:r>
            <w:r w:rsidR="006518C4">
              <w:rPr>
                <w:rFonts w:ascii="Century Gothic" w:hAnsi="Century Gothic"/>
              </w:rPr>
              <w:t xml:space="preserve">/07/2024 </w:t>
            </w:r>
            <w:r w:rsidRPr="00D07A24">
              <w:rPr>
                <w:rFonts w:ascii="Century Gothic" w:hAnsi="Century Gothic"/>
              </w:rPr>
              <w:t>às 09h00min.</w:t>
            </w:r>
          </w:p>
        </w:tc>
      </w:tr>
      <w:tr w:rsidR="00AF657C" w:rsidRPr="00D07A24" w14:paraId="45F5E393" w14:textId="77777777" w:rsidTr="003B3791">
        <w:tc>
          <w:tcPr>
            <w:tcW w:w="9356" w:type="dxa"/>
          </w:tcPr>
          <w:p w14:paraId="1C24AC62" w14:textId="61156674" w:rsidR="00AF657C" w:rsidRPr="00D07A24" w:rsidRDefault="00AF657C" w:rsidP="004A067C">
            <w:pPr>
              <w:ind w:left="142" w:right="115"/>
              <w:rPr>
                <w:rFonts w:ascii="Century Gothic" w:hAnsi="Century Gothic"/>
              </w:rPr>
            </w:pPr>
            <w:r w:rsidRPr="00D07A24">
              <w:rPr>
                <w:rFonts w:ascii="Century Gothic" w:hAnsi="Century Gothic"/>
                <w:b/>
                <w:bCs/>
              </w:rPr>
              <w:t xml:space="preserve">RECEBIMENTO DAS PROPOSTAS: </w:t>
            </w:r>
            <w:r w:rsidRPr="00D07A24">
              <w:rPr>
                <w:rFonts w:ascii="Century Gothic" w:hAnsi="Century Gothic"/>
              </w:rPr>
              <w:t xml:space="preserve">Das 08h00min do dia </w:t>
            </w:r>
            <w:r w:rsidR="004A067C">
              <w:rPr>
                <w:rFonts w:ascii="Century Gothic" w:hAnsi="Century Gothic"/>
              </w:rPr>
              <w:t>17/07/2024</w:t>
            </w:r>
            <w:r w:rsidRPr="00D07A24">
              <w:rPr>
                <w:rFonts w:ascii="Century Gothic" w:hAnsi="Century Gothic"/>
              </w:rPr>
              <w:t xml:space="preserve">, até às 08h20min do dia </w:t>
            </w:r>
            <w:r w:rsidR="00331221">
              <w:rPr>
                <w:rFonts w:ascii="Century Gothic" w:hAnsi="Century Gothic"/>
              </w:rPr>
              <w:t>29</w:t>
            </w:r>
            <w:r w:rsidR="004A067C">
              <w:rPr>
                <w:rFonts w:ascii="Century Gothic" w:hAnsi="Century Gothic"/>
              </w:rPr>
              <w:t>/07/2024</w:t>
            </w:r>
            <w:r w:rsidRPr="00D07A24">
              <w:rPr>
                <w:rFonts w:ascii="Century Gothic" w:hAnsi="Century Gothic"/>
              </w:rPr>
              <w:t>.</w:t>
            </w:r>
          </w:p>
        </w:tc>
      </w:tr>
      <w:tr w:rsidR="00AF657C" w:rsidRPr="00D07A24" w14:paraId="75FF4904" w14:textId="77777777" w:rsidTr="003B3791">
        <w:tc>
          <w:tcPr>
            <w:tcW w:w="9356" w:type="dxa"/>
          </w:tcPr>
          <w:p w14:paraId="05284C2F" w14:textId="7C7E48B8" w:rsidR="00AF657C" w:rsidRPr="00D07A24" w:rsidRDefault="00AF657C" w:rsidP="00AF657C">
            <w:pPr>
              <w:ind w:left="142" w:right="115"/>
              <w:rPr>
                <w:rFonts w:ascii="Century Gothic" w:hAnsi="Century Gothic"/>
                <w:b/>
                <w:bCs/>
              </w:rPr>
            </w:pPr>
            <w:r w:rsidRPr="00D07A24">
              <w:rPr>
                <w:rFonts w:ascii="Century Gothic" w:hAnsi="Century Gothic"/>
                <w:b/>
                <w:bCs/>
              </w:rPr>
              <w:t>TIPO:</w:t>
            </w:r>
            <w:r w:rsidRPr="00D07A24">
              <w:rPr>
                <w:rFonts w:ascii="Century Gothic" w:hAnsi="Century Gothic"/>
              </w:rPr>
              <w:t xml:space="preserve"> </w:t>
            </w:r>
            <w:r w:rsidR="00E95E8E" w:rsidRPr="00D07A24">
              <w:rPr>
                <w:rFonts w:ascii="Century Gothic" w:hAnsi="Century Gothic"/>
              </w:rPr>
              <w:t>MENOR PREÇO POR ITEM</w:t>
            </w:r>
            <w:r w:rsidRPr="00D07A24">
              <w:rPr>
                <w:rFonts w:ascii="Century Gothic" w:hAnsi="Century Gothic"/>
              </w:rPr>
              <w:t>.</w:t>
            </w:r>
          </w:p>
        </w:tc>
      </w:tr>
      <w:tr w:rsidR="00AF657C" w:rsidRPr="00D07A24" w14:paraId="0502F42B" w14:textId="77777777" w:rsidTr="003B3791">
        <w:tc>
          <w:tcPr>
            <w:tcW w:w="9356" w:type="dxa"/>
          </w:tcPr>
          <w:p w14:paraId="5DA10328" w14:textId="77777777" w:rsidR="00AF657C" w:rsidRPr="00D07A24" w:rsidRDefault="00AF657C" w:rsidP="00AF657C">
            <w:pPr>
              <w:ind w:left="142" w:right="115"/>
              <w:rPr>
                <w:rFonts w:ascii="Century Gothic" w:hAnsi="Century Gothic"/>
              </w:rPr>
            </w:pPr>
            <w:r w:rsidRPr="00D07A24">
              <w:rPr>
                <w:rFonts w:ascii="Century Gothic" w:hAnsi="Century Gothic"/>
                <w:b/>
                <w:bCs/>
              </w:rPr>
              <w:t>MODO DE DISPUTA:</w:t>
            </w:r>
            <w:r w:rsidRPr="00D07A24">
              <w:rPr>
                <w:rFonts w:ascii="Century Gothic" w:hAnsi="Century Gothic"/>
              </w:rPr>
              <w:t xml:space="preserve"> Aberto.</w:t>
            </w:r>
          </w:p>
        </w:tc>
      </w:tr>
      <w:tr w:rsidR="00AF657C" w:rsidRPr="00D07A24" w14:paraId="74571A77" w14:textId="77777777" w:rsidTr="003B3791">
        <w:tc>
          <w:tcPr>
            <w:tcW w:w="9356" w:type="dxa"/>
          </w:tcPr>
          <w:p w14:paraId="5D5DD8E8" w14:textId="77777777" w:rsidR="00AF657C" w:rsidRPr="00D07A24" w:rsidRDefault="00AF657C" w:rsidP="00AF657C">
            <w:pPr>
              <w:ind w:left="142" w:right="115"/>
              <w:jc w:val="both"/>
              <w:rPr>
                <w:rFonts w:ascii="Century Gothic" w:hAnsi="Century Gothic"/>
                <w:b/>
                <w:bCs/>
              </w:rPr>
            </w:pPr>
            <w:r w:rsidRPr="00D07A24">
              <w:rPr>
                <w:rFonts w:ascii="Century Gothic" w:hAnsi="Century Gothic"/>
                <w:b/>
              </w:rPr>
              <w:t>LOCAL:</w:t>
            </w:r>
            <w:r w:rsidRPr="00D07A24">
              <w:rPr>
                <w:rFonts w:ascii="Century Gothic" w:hAnsi="Century Gothic"/>
                <w:bCs/>
              </w:rPr>
              <w:t xml:space="preserve"> </w:t>
            </w:r>
            <w:r w:rsidRPr="00D07A24">
              <w:rPr>
                <w:rFonts w:ascii="Century Gothic" w:hAnsi="Century Gothic"/>
                <w:b/>
                <w:bCs/>
                <w:color w:val="0000FF"/>
              </w:rPr>
              <w:t>www.bllcompras.org.br</w:t>
            </w:r>
            <w:r w:rsidRPr="00D07A24">
              <w:rPr>
                <w:rFonts w:ascii="Century Gothic" w:hAnsi="Century Gothic"/>
                <w:bCs/>
              </w:rPr>
              <w:t>, “Acesso Identificado”, no qual o edital está disponível para “download”.</w:t>
            </w:r>
          </w:p>
        </w:tc>
      </w:tr>
      <w:tr w:rsidR="00AF657C" w:rsidRPr="00D07A24" w14:paraId="119ECBE0" w14:textId="77777777" w:rsidTr="003B3791">
        <w:tc>
          <w:tcPr>
            <w:tcW w:w="9356" w:type="dxa"/>
          </w:tcPr>
          <w:p w14:paraId="4C9F2D6F" w14:textId="45EAEBB2" w:rsidR="00AF657C" w:rsidRPr="00D07A24" w:rsidRDefault="00AF657C" w:rsidP="00AF657C">
            <w:pPr>
              <w:ind w:left="142" w:right="115"/>
              <w:jc w:val="both"/>
              <w:rPr>
                <w:rFonts w:ascii="Century Gothic" w:hAnsi="Century Gothic"/>
              </w:rPr>
            </w:pPr>
            <w:r w:rsidRPr="00D07A24">
              <w:rPr>
                <w:rFonts w:ascii="Century Gothic" w:hAnsi="Century Gothic"/>
                <w:b/>
                <w:bCs/>
              </w:rPr>
              <w:t>FUNDAMENTAÇÃO LEGAL:</w:t>
            </w:r>
            <w:r w:rsidRPr="00D07A24">
              <w:rPr>
                <w:rFonts w:ascii="Century Gothic" w:hAnsi="Century Gothic"/>
              </w:rPr>
              <w:t xml:space="preserve"> Lei Federal nº 14.133, de 01 de abril de 2021</w:t>
            </w:r>
            <w:r w:rsidRPr="00D07A24">
              <w:rPr>
                <w:rFonts w:ascii="Century Gothic" w:hAnsi="Century Gothic"/>
                <w:color w:val="000000"/>
              </w:rPr>
              <w:t xml:space="preserve">, DECRETO FEDERAL Nº 11.462, DE 31 DE MARÇO DE 2023, </w:t>
            </w:r>
            <w:r w:rsidR="004C5078" w:rsidRPr="00D07A24">
              <w:rPr>
                <w:rFonts w:ascii="Century Gothic" w:hAnsi="Century Gothic"/>
              </w:rPr>
              <w:t xml:space="preserve">Decreto Municipal nº 155/2022, de 08 de setembro de 2022, Prejulgado nº 27 TCE – PR, </w:t>
            </w:r>
            <w:r w:rsidRPr="00D07A24">
              <w:rPr>
                <w:rFonts w:ascii="Century Gothic" w:hAnsi="Century Gothic"/>
                <w:color w:val="000000"/>
              </w:rPr>
              <w:t>DECRETO FEDERAL Nº 10.024/2019, Lei Complementar nº 123, de 14 de dezembro de 2006,</w:t>
            </w:r>
            <w:r w:rsidRPr="00D07A24">
              <w:rPr>
                <w:rFonts w:ascii="Century Gothic" w:hAnsi="Century Gothic"/>
              </w:rPr>
              <w:t xml:space="preserve"> alterada pela Lei Complementar Federal nº 147, de 07 de agosto de 2014, INSTRUÇÃO NORMATIVA SEGES/ME Nº 73, DE 30 DE SETEMBRO DE 2022.</w:t>
            </w:r>
          </w:p>
        </w:tc>
      </w:tr>
      <w:tr w:rsidR="00AF657C" w:rsidRPr="00D07A24" w14:paraId="6124A268" w14:textId="77777777" w:rsidTr="003B3791">
        <w:tc>
          <w:tcPr>
            <w:tcW w:w="9356" w:type="dxa"/>
          </w:tcPr>
          <w:p w14:paraId="14000DF8" w14:textId="59CD4D71" w:rsidR="00AF657C" w:rsidRPr="00D07A24" w:rsidRDefault="00AF657C" w:rsidP="00AF657C">
            <w:pPr>
              <w:ind w:left="142" w:right="115"/>
              <w:rPr>
                <w:rFonts w:ascii="Century Gothic" w:hAnsi="Century Gothic"/>
              </w:rPr>
            </w:pPr>
            <w:r w:rsidRPr="00D07A24">
              <w:rPr>
                <w:rFonts w:ascii="Century Gothic" w:hAnsi="Century Gothic"/>
                <w:b/>
                <w:bCs/>
              </w:rPr>
              <w:t>DEPARTAMENTO SOLICITANTE:</w:t>
            </w:r>
            <w:r w:rsidRPr="00D07A24">
              <w:rPr>
                <w:rFonts w:ascii="Century Gothic" w:hAnsi="Century Gothic"/>
              </w:rPr>
              <w:t xml:space="preserve"> </w:t>
            </w:r>
            <w:r w:rsidR="0074185F" w:rsidRPr="00D07A24">
              <w:rPr>
                <w:rFonts w:ascii="Century Gothic" w:hAnsi="Century Gothic"/>
              </w:rPr>
              <w:t>Secretaria Municipal de Obras, Viação e Serviços Públicos</w:t>
            </w:r>
            <w:r w:rsidR="00044AA0">
              <w:rPr>
                <w:rFonts w:ascii="Century Gothic" w:hAnsi="Century Gothic"/>
              </w:rPr>
              <w:t xml:space="preserve"> / </w:t>
            </w:r>
            <w:r w:rsidR="00044AA0" w:rsidRPr="00D07A24">
              <w:rPr>
                <w:rFonts w:ascii="Century Gothic" w:hAnsi="Century Gothic"/>
              </w:rPr>
              <w:t>Secretaria Municipal de Administração</w:t>
            </w:r>
            <w:r w:rsidR="00044AA0">
              <w:rPr>
                <w:rFonts w:ascii="Century Gothic" w:hAnsi="Century Gothic"/>
              </w:rPr>
              <w:t>.</w:t>
            </w:r>
          </w:p>
        </w:tc>
      </w:tr>
    </w:tbl>
    <w:p w14:paraId="55775C47" w14:textId="77777777" w:rsidR="00AF657C" w:rsidRPr="00044AA0" w:rsidRDefault="00AF657C" w:rsidP="00AF657C">
      <w:pPr>
        <w:autoSpaceDE w:val="0"/>
        <w:jc w:val="both"/>
        <w:rPr>
          <w:rFonts w:ascii="Century Gothic" w:hAnsi="Century Gothic"/>
          <w:b/>
          <w:sz w:val="16"/>
          <w:szCs w:val="16"/>
        </w:rPr>
      </w:pPr>
      <w:r w:rsidRPr="00044AA0">
        <w:rPr>
          <w:rFonts w:ascii="Century Gothic" w:hAnsi="Century Gothic"/>
          <w:b/>
          <w:sz w:val="16"/>
          <w:szCs w:val="16"/>
        </w:rPr>
        <w:t>*Todas as referências de tempo no Edital, no aviso e durante a sessão pública observarão o horário de Brasília – DF).</w:t>
      </w:r>
    </w:p>
    <w:p w14:paraId="5F1BEA3B" w14:textId="7AE71569" w:rsidR="00AF657C" w:rsidRPr="00D07A24" w:rsidRDefault="00AF657C" w:rsidP="00AF657C">
      <w:pPr>
        <w:autoSpaceDE w:val="0"/>
        <w:ind w:firstLine="851"/>
        <w:jc w:val="both"/>
        <w:rPr>
          <w:rFonts w:ascii="Century Gothic" w:hAnsi="Century Gothic"/>
          <w:bCs/>
        </w:rPr>
      </w:pPr>
      <w:r w:rsidRPr="00D07A24">
        <w:rPr>
          <w:rFonts w:ascii="Century Gothic" w:hAnsi="Century Gothic"/>
          <w:bCs/>
        </w:rPr>
        <w:t xml:space="preserve">O valor máximo estimado para esta licitação é </w:t>
      </w:r>
      <w:r w:rsidRPr="00D07A24">
        <w:rPr>
          <w:rFonts w:ascii="Century Gothic" w:hAnsi="Century Gothic"/>
          <w:b/>
        </w:rPr>
        <w:t xml:space="preserve">de </w:t>
      </w:r>
      <w:r w:rsidR="00581730" w:rsidRPr="00D07A24">
        <w:rPr>
          <w:rFonts w:ascii="Century Gothic" w:hAnsi="Century Gothic"/>
          <w:b/>
        </w:rPr>
        <w:t>R$ 573.200,02 (quinhentos e setenta e três mil, duzentos reais e dois centavos)</w:t>
      </w:r>
      <w:r w:rsidRPr="00D07A24">
        <w:rPr>
          <w:rFonts w:ascii="Century Gothic" w:hAnsi="Century Gothic"/>
        </w:rPr>
        <w:t>,</w:t>
      </w:r>
      <w:r w:rsidRPr="00D07A24">
        <w:rPr>
          <w:rFonts w:ascii="Century Gothic" w:hAnsi="Century Gothic"/>
          <w:b/>
          <w:bCs/>
        </w:rPr>
        <w:t xml:space="preserve"> </w:t>
      </w:r>
      <w:r w:rsidRPr="00D07A24">
        <w:rPr>
          <w:rFonts w:ascii="Century Gothic" w:hAnsi="Century Gothic"/>
          <w:bCs/>
        </w:rPr>
        <w:t>sendo que o valor de cada item se encontra definido no Termo de Referência (anexo 01 do Edital).</w:t>
      </w:r>
    </w:p>
    <w:p w14:paraId="4CF5BC7D" w14:textId="77777777" w:rsidR="00AF657C" w:rsidRPr="00D07A24" w:rsidRDefault="00AF657C" w:rsidP="00AF657C">
      <w:pPr>
        <w:ind w:firstLine="851"/>
        <w:jc w:val="both"/>
        <w:rPr>
          <w:rFonts w:ascii="Century Gothic" w:hAnsi="Century Gothic"/>
        </w:rPr>
      </w:pPr>
      <w:r w:rsidRPr="00D07A24">
        <w:rPr>
          <w:rFonts w:ascii="Century Gothic" w:hAnsi="Century Gothic"/>
          <w:bCs/>
        </w:rPr>
        <w:t xml:space="preserve">O edital encontra-se à disposição para verificação por parte dos interessados no Endereço: Rua Antônio </w:t>
      </w:r>
      <w:proofErr w:type="spellStart"/>
      <w:r w:rsidRPr="00D07A24">
        <w:rPr>
          <w:rFonts w:ascii="Century Gothic" w:hAnsi="Century Gothic"/>
          <w:bCs/>
        </w:rPr>
        <w:t>Coletto</w:t>
      </w:r>
      <w:proofErr w:type="spellEnd"/>
      <w:r w:rsidRPr="00D07A24">
        <w:rPr>
          <w:rFonts w:ascii="Century Gothic" w:hAnsi="Century Gothic"/>
          <w:bCs/>
        </w:rPr>
        <w:t xml:space="preserve"> nº 1260, Centro, Cep. 86790-000, Lobato, Paraná, Brasil, de segunda-feira a sexta-feira, das 08h00min ao 12h00 min das 14h00 às 17h00min e no Portal Nacional de Contratações Públicas (PNCP) </w:t>
      </w:r>
      <w:r w:rsidRPr="00D07A24">
        <w:rPr>
          <w:rFonts w:ascii="Century Gothic" w:hAnsi="Century Gothic"/>
          <w:b/>
          <w:bCs/>
          <w:color w:val="0000FF"/>
        </w:rPr>
        <w:t>https://pncp.gov.br/</w:t>
      </w:r>
      <w:r w:rsidRPr="00D07A24">
        <w:rPr>
          <w:rFonts w:ascii="Century Gothic" w:hAnsi="Century Gothic"/>
          <w:bCs/>
        </w:rPr>
        <w:t xml:space="preserve">, no Portal Transparência, através do endereço eletrônico </w:t>
      </w:r>
      <w:r w:rsidRPr="00D07A24">
        <w:rPr>
          <w:rFonts w:ascii="Century Gothic" w:hAnsi="Century Gothic"/>
          <w:b/>
          <w:bCs/>
          <w:color w:val="0000FF"/>
        </w:rPr>
        <w:t>https://www.lobato.pr.gov.br/</w:t>
      </w:r>
      <w:r w:rsidRPr="00D07A24">
        <w:rPr>
          <w:rFonts w:ascii="Century Gothic" w:hAnsi="Century Gothic"/>
          <w:bCs/>
        </w:rPr>
        <w:t xml:space="preserve"> - aba “LICITAÇÕES”, e ainda no site </w:t>
      </w:r>
      <w:r w:rsidRPr="00D07A24">
        <w:rPr>
          <w:rFonts w:ascii="Century Gothic" w:hAnsi="Century Gothic"/>
          <w:b/>
          <w:bCs/>
          <w:color w:val="0000FF"/>
        </w:rPr>
        <w:t>www.bll.org.br.</w:t>
      </w:r>
    </w:p>
    <w:p w14:paraId="6B64F4E8" w14:textId="3420D91E" w:rsidR="00AF657C" w:rsidRPr="00D07A24" w:rsidRDefault="00AF657C" w:rsidP="00AF657C">
      <w:pPr>
        <w:ind w:right="-286"/>
        <w:jc w:val="right"/>
        <w:rPr>
          <w:rFonts w:ascii="Century Gothic" w:hAnsi="Century Gothic" w:cs="Arial"/>
        </w:rPr>
      </w:pPr>
      <w:r w:rsidRPr="00D07A24">
        <w:rPr>
          <w:rFonts w:ascii="Century Gothic" w:hAnsi="Century Gothic" w:cs="Arial"/>
        </w:rPr>
        <w:t xml:space="preserve">Lobato/PR, </w:t>
      </w:r>
      <w:r w:rsidR="004A067C">
        <w:rPr>
          <w:rFonts w:ascii="Century Gothic" w:hAnsi="Century Gothic" w:cs="Arial"/>
        </w:rPr>
        <w:t>15</w:t>
      </w:r>
      <w:r w:rsidRPr="00D07A24">
        <w:rPr>
          <w:rFonts w:ascii="Century Gothic" w:hAnsi="Century Gothic" w:cs="Arial"/>
        </w:rPr>
        <w:t xml:space="preserve"> de</w:t>
      </w:r>
      <w:r w:rsidR="000E61DC" w:rsidRPr="00D07A24">
        <w:rPr>
          <w:rFonts w:ascii="Century Gothic" w:hAnsi="Century Gothic" w:cs="Arial"/>
        </w:rPr>
        <w:t xml:space="preserve"> jul</w:t>
      </w:r>
      <w:r w:rsidR="00312C87" w:rsidRPr="00D07A24">
        <w:rPr>
          <w:rFonts w:ascii="Century Gothic" w:hAnsi="Century Gothic" w:cs="Arial"/>
        </w:rPr>
        <w:t xml:space="preserve">ho </w:t>
      </w:r>
      <w:r w:rsidRPr="00D07A24">
        <w:rPr>
          <w:rFonts w:ascii="Century Gothic" w:hAnsi="Century Gothic" w:cs="Arial"/>
        </w:rPr>
        <w:t>de 2024.</w:t>
      </w:r>
    </w:p>
    <w:p w14:paraId="1B144F3C" w14:textId="77777777" w:rsidR="00AF657C" w:rsidRPr="00D07A24" w:rsidRDefault="00AF657C" w:rsidP="00AF657C">
      <w:pPr>
        <w:ind w:right="-286"/>
        <w:jc w:val="right"/>
        <w:rPr>
          <w:rFonts w:ascii="Century Gothic" w:hAnsi="Century Gothic" w:cs="Arial"/>
        </w:rPr>
      </w:pPr>
    </w:p>
    <w:p w14:paraId="58AC0669" w14:textId="33626010" w:rsidR="00D143E8" w:rsidRPr="00D07A24" w:rsidRDefault="00D143E8" w:rsidP="00F71BFB">
      <w:pPr>
        <w:tabs>
          <w:tab w:val="left" w:pos="8789"/>
          <w:tab w:val="left" w:pos="8931"/>
        </w:tabs>
        <w:spacing w:after="0" w:line="240" w:lineRule="auto"/>
        <w:jc w:val="center"/>
        <w:rPr>
          <w:rFonts w:ascii="Century Gothic" w:hAnsi="Century Gothic" w:cs="Arial"/>
          <w:b/>
        </w:rPr>
      </w:pPr>
    </w:p>
    <w:p w14:paraId="5A7ECB8D" w14:textId="77777777" w:rsidR="00D143E8" w:rsidRPr="00D07A24" w:rsidRDefault="00D143E8" w:rsidP="007C7125">
      <w:pPr>
        <w:spacing w:after="0" w:line="240" w:lineRule="auto"/>
        <w:jc w:val="center"/>
        <w:rPr>
          <w:rFonts w:ascii="Century Gothic" w:hAnsi="Century Gothic" w:cs="Arial"/>
          <w:b/>
        </w:rPr>
      </w:pPr>
      <w:r w:rsidRPr="00D07A24">
        <w:rPr>
          <w:rFonts w:ascii="Century Gothic" w:hAnsi="Century Gothic" w:cs="Arial"/>
          <w:b/>
        </w:rPr>
        <w:t>DANIELE CRISTINA DE CARVALHO</w:t>
      </w:r>
    </w:p>
    <w:p w14:paraId="4D53BF28" w14:textId="77777777" w:rsidR="00D143E8" w:rsidRDefault="00D143E8" w:rsidP="007C7125">
      <w:pPr>
        <w:spacing w:line="240" w:lineRule="auto"/>
        <w:jc w:val="center"/>
        <w:rPr>
          <w:rFonts w:ascii="Century Gothic" w:hAnsi="Century Gothic" w:cs="Arial"/>
          <w:bCs/>
          <w:sz w:val="18"/>
          <w:szCs w:val="18"/>
        </w:rPr>
      </w:pPr>
      <w:r w:rsidRPr="00D07A24">
        <w:rPr>
          <w:rFonts w:ascii="Century Gothic" w:hAnsi="Century Gothic" w:cs="Arial"/>
          <w:bCs/>
          <w:sz w:val="18"/>
          <w:szCs w:val="18"/>
        </w:rPr>
        <w:t>DECRETO Nº. 133/2023 DE 21 DE AGOSTO DE 2023</w:t>
      </w:r>
    </w:p>
    <w:p w14:paraId="6FA043FC" w14:textId="77777777" w:rsidR="00044AA0" w:rsidRPr="00D07A24" w:rsidRDefault="00044AA0" w:rsidP="007C7125">
      <w:pPr>
        <w:spacing w:line="240" w:lineRule="auto"/>
        <w:jc w:val="center"/>
        <w:rPr>
          <w:rFonts w:ascii="Century Gothic" w:hAnsi="Century Gothic" w:cs="Arial"/>
          <w:bCs/>
          <w:sz w:val="18"/>
          <w:szCs w:val="18"/>
        </w:rPr>
      </w:pPr>
    </w:p>
    <w:p w14:paraId="45FC97F7" w14:textId="5583021A" w:rsidR="0004112A" w:rsidRPr="00D07A24" w:rsidRDefault="00F71BFB" w:rsidP="00BA79ED">
      <w:pPr>
        <w:spacing w:after="0" w:line="0" w:lineRule="atLeast"/>
        <w:jc w:val="center"/>
        <w:rPr>
          <w:rFonts w:ascii="Century Gothic" w:eastAsia="Arial" w:hAnsi="Century Gothic"/>
          <w:b/>
        </w:rPr>
      </w:pPr>
      <w:r w:rsidRPr="00D07A24">
        <w:rPr>
          <w:rFonts w:ascii="Century Gothic" w:eastAsia="Arial" w:hAnsi="Century Gothic"/>
          <w:b/>
        </w:rPr>
        <w:lastRenderedPageBreak/>
        <w:t>P</w:t>
      </w:r>
      <w:r w:rsidR="003567F2" w:rsidRPr="00D07A24">
        <w:rPr>
          <w:rFonts w:ascii="Century Gothic" w:eastAsia="Arial" w:hAnsi="Century Gothic"/>
          <w:b/>
        </w:rPr>
        <w:t>R</w:t>
      </w:r>
      <w:r w:rsidRPr="00D07A24">
        <w:rPr>
          <w:rFonts w:ascii="Century Gothic" w:eastAsia="Arial" w:hAnsi="Century Gothic"/>
          <w:b/>
        </w:rPr>
        <w:t>O</w:t>
      </w:r>
      <w:r w:rsidR="003567F2" w:rsidRPr="00D07A24">
        <w:rPr>
          <w:rFonts w:ascii="Century Gothic" w:eastAsia="Arial" w:hAnsi="Century Gothic"/>
          <w:b/>
        </w:rPr>
        <w:t xml:space="preserve">CESSO ADMINISTRATIVO </w:t>
      </w:r>
      <w:r w:rsidR="00C363F2" w:rsidRPr="00D07A24">
        <w:rPr>
          <w:rFonts w:ascii="Century Gothic" w:eastAsia="Arial" w:hAnsi="Century Gothic"/>
          <w:b/>
        </w:rPr>
        <w:t>Nº</w:t>
      </w:r>
      <w:r w:rsidR="009B0F40">
        <w:rPr>
          <w:rFonts w:ascii="Century Gothic" w:eastAsia="Arial" w:hAnsi="Century Gothic"/>
          <w:b/>
        </w:rPr>
        <w:t xml:space="preserve"> 57</w:t>
      </w:r>
      <w:r w:rsidR="0088021B" w:rsidRPr="00D07A24">
        <w:rPr>
          <w:rFonts w:ascii="Century Gothic" w:eastAsia="Arial" w:hAnsi="Century Gothic"/>
          <w:b/>
        </w:rPr>
        <w:t>/</w:t>
      </w:r>
      <w:r w:rsidR="00C363F2" w:rsidRPr="00D07A24">
        <w:rPr>
          <w:rFonts w:ascii="Century Gothic" w:eastAsia="Arial" w:hAnsi="Century Gothic"/>
          <w:b/>
        </w:rPr>
        <w:t>202</w:t>
      </w:r>
      <w:r w:rsidR="0046792E" w:rsidRPr="00D07A24">
        <w:rPr>
          <w:rFonts w:ascii="Century Gothic" w:eastAsia="Arial" w:hAnsi="Century Gothic"/>
          <w:b/>
        </w:rPr>
        <w:t>4</w:t>
      </w:r>
    </w:p>
    <w:p w14:paraId="065EA65E" w14:textId="496759F7" w:rsidR="0004112A" w:rsidRPr="00D07A24" w:rsidRDefault="0004112A" w:rsidP="00BA79ED">
      <w:pPr>
        <w:spacing w:after="0" w:line="0" w:lineRule="atLeast"/>
        <w:jc w:val="center"/>
        <w:rPr>
          <w:rFonts w:ascii="Century Gothic" w:eastAsia="Arial" w:hAnsi="Century Gothic"/>
          <w:b/>
        </w:rPr>
      </w:pPr>
      <w:r w:rsidRPr="00D07A24">
        <w:rPr>
          <w:rFonts w:ascii="Century Gothic" w:eastAsia="Arial" w:hAnsi="Century Gothic"/>
          <w:b/>
        </w:rPr>
        <w:t xml:space="preserve">PREGÃO </w:t>
      </w:r>
      <w:r w:rsidR="0046792E" w:rsidRPr="00D07A24">
        <w:rPr>
          <w:rFonts w:ascii="Century Gothic" w:eastAsia="Arial" w:hAnsi="Century Gothic"/>
          <w:b/>
        </w:rPr>
        <w:t>ELETRÔNICO</w:t>
      </w:r>
      <w:r w:rsidR="00B72188" w:rsidRPr="00D07A24">
        <w:rPr>
          <w:rFonts w:ascii="Century Gothic" w:eastAsia="Arial" w:hAnsi="Century Gothic"/>
          <w:b/>
        </w:rPr>
        <w:t xml:space="preserve"> </w:t>
      </w:r>
      <w:r w:rsidR="003179F7" w:rsidRPr="00D07A24">
        <w:rPr>
          <w:rFonts w:ascii="Century Gothic" w:eastAsia="Arial" w:hAnsi="Century Gothic"/>
          <w:b/>
        </w:rPr>
        <w:t>Nº</w:t>
      </w:r>
      <w:r w:rsidR="007C4ADF" w:rsidRPr="00D07A24">
        <w:rPr>
          <w:rFonts w:ascii="Century Gothic" w:eastAsia="Arial" w:hAnsi="Century Gothic"/>
          <w:b/>
        </w:rPr>
        <w:t xml:space="preserve"> </w:t>
      </w:r>
      <w:r w:rsidR="009B0F40">
        <w:rPr>
          <w:rFonts w:ascii="Century Gothic" w:eastAsia="Arial" w:hAnsi="Century Gothic"/>
          <w:b/>
        </w:rPr>
        <w:t>21</w:t>
      </w:r>
      <w:r w:rsidR="00A83710" w:rsidRPr="00D07A24">
        <w:rPr>
          <w:rFonts w:ascii="Century Gothic" w:eastAsia="Arial" w:hAnsi="Century Gothic"/>
          <w:b/>
        </w:rPr>
        <w:t>/202</w:t>
      </w:r>
      <w:r w:rsidR="00E011F4" w:rsidRPr="00D07A24">
        <w:rPr>
          <w:rFonts w:ascii="Century Gothic" w:eastAsia="Arial" w:hAnsi="Century Gothic"/>
          <w:b/>
        </w:rPr>
        <w:t>4</w:t>
      </w:r>
      <w:r w:rsidRPr="00D07A24">
        <w:rPr>
          <w:rFonts w:ascii="Century Gothic" w:eastAsia="Arial" w:hAnsi="Century Gothic"/>
          <w:b/>
        </w:rPr>
        <w:t xml:space="preserve"> – PML</w:t>
      </w:r>
    </w:p>
    <w:p w14:paraId="3775388F" w14:textId="77777777" w:rsidR="00C1429F" w:rsidRPr="00D07A24" w:rsidRDefault="00C1429F" w:rsidP="00BA79ED">
      <w:pPr>
        <w:spacing w:after="0" w:line="0" w:lineRule="atLeast"/>
        <w:jc w:val="center"/>
        <w:rPr>
          <w:rFonts w:ascii="Century Gothic" w:eastAsia="Arial" w:hAnsi="Century Gothic"/>
          <w:b/>
        </w:rPr>
      </w:pPr>
    </w:p>
    <w:p w14:paraId="27565E87" w14:textId="7F5B27C8" w:rsidR="00C1429F" w:rsidRPr="00D07A24" w:rsidRDefault="00C1429F" w:rsidP="00C1429F">
      <w:pPr>
        <w:jc w:val="center"/>
        <w:rPr>
          <w:rFonts w:ascii="Century Gothic" w:hAnsi="Century Gothic"/>
          <w:b/>
          <w:bCs/>
          <w:sz w:val="20"/>
          <w:szCs w:val="20"/>
          <w:u w:val="single"/>
        </w:rPr>
      </w:pPr>
      <w:r w:rsidRPr="00D07A24">
        <w:rPr>
          <w:rFonts w:ascii="Century Gothic" w:hAnsi="Century Gothic" w:cs="Calibri"/>
          <w:b/>
          <w:sz w:val="20"/>
          <w:szCs w:val="20"/>
        </w:rPr>
        <w:t xml:space="preserve">“LICITAÇÃO </w:t>
      </w:r>
      <w:r w:rsidRPr="00D07A24">
        <w:rPr>
          <w:rFonts w:ascii="Century Gothic" w:hAnsi="Century Gothic" w:cs="Arial"/>
          <w:b/>
          <w:sz w:val="20"/>
          <w:szCs w:val="20"/>
        </w:rPr>
        <w:t>EXCLUSIVA PARA MICROEMPRESAS - ME E EMPRESAS DE PEQUENO PORTE – EPP</w:t>
      </w:r>
      <w:r w:rsidRPr="00D07A24">
        <w:rPr>
          <w:rFonts w:ascii="Century Gothic" w:hAnsi="Century Gothic" w:cs="Calibri"/>
          <w:b/>
          <w:sz w:val="20"/>
          <w:szCs w:val="20"/>
        </w:rPr>
        <w:t xml:space="preserve">, COM EXCLUSIVIDADE DE CONTRATAÇÃO DE MICROEMPRESAS E EMPRESAS DE PEQUENO PORTE SEDIADAS NO ÂMBITO LOCAL DO MUNICÍPIO DE LOBATO, CONFORME </w:t>
      </w:r>
      <w:r w:rsidRPr="00D07A24">
        <w:rPr>
          <w:rFonts w:ascii="Century Gothic" w:hAnsi="Century Gothic" w:cs="Calibri"/>
          <w:b/>
          <w:bCs/>
          <w:sz w:val="20"/>
          <w:szCs w:val="20"/>
        </w:rPr>
        <w:t>DECRETO MUNICIPAL N°. 155/2022, DE 08 DE SETEMBRO DE 2022 (ARTIGO 2º, § 1º, INCISO I)</w:t>
      </w:r>
      <w:r w:rsidR="00B156CA">
        <w:rPr>
          <w:rFonts w:ascii="Century Gothic" w:hAnsi="Century Gothic" w:cs="Calibri"/>
          <w:b/>
          <w:bCs/>
          <w:sz w:val="20"/>
          <w:szCs w:val="20"/>
        </w:rPr>
        <w:t>”</w:t>
      </w:r>
    </w:p>
    <w:p w14:paraId="1F5F5541" w14:textId="77777777" w:rsidR="00C1429F" w:rsidRPr="00D07A24" w:rsidRDefault="00C1429F" w:rsidP="00BA79ED">
      <w:pPr>
        <w:spacing w:after="0" w:line="0" w:lineRule="atLeast"/>
        <w:jc w:val="center"/>
        <w:rPr>
          <w:rFonts w:ascii="Century Gothic" w:eastAsia="Arial" w:hAnsi="Century Gothic"/>
          <w:b/>
        </w:rPr>
      </w:pPr>
    </w:p>
    <w:p w14:paraId="1D423FE1" w14:textId="77777777" w:rsidR="00601ECE" w:rsidRPr="00D07A24" w:rsidRDefault="00BA79ED" w:rsidP="00601ECE">
      <w:pPr>
        <w:pStyle w:val="NormalWeb"/>
        <w:spacing w:before="0" w:beforeAutospacing="0" w:after="0" w:afterAutospacing="0"/>
        <w:jc w:val="both"/>
        <w:rPr>
          <w:rFonts w:ascii="Century Gothic" w:hAnsi="Century Gothic" w:cs="Calibri"/>
          <w:b/>
          <w:sz w:val="22"/>
          <w:szCs w:val="22"/>
        </w:rPr>
      </w:pPr>
      <w:r w:rsidRPr="00D07A24">
        <w:rPr>
          <w:rFonts w:ascii="Century Gothic" w:hAnsi="Century Gothic" w:cs="Calibri"/>
          <w:b/>
          <w:sz w:val="22"/>
          <w:szCs w:val="22"/>
        </w:rPr>
        <w:t>1</w:t>
      </w:r>
      <w:r w:rsidR="00601ECE" w:rsidRPr="00D07A24">
        <w:rPr>
          <w:rFonts w:ascii="Century Gothic" w:hAnsi="Century Gothic" w:cs="Calibri"/>
          <w:b/>
          <w:sz w:val="22"/>
          <w:szCs w:val="22"/>
        </w:rPr>
        <w:t xml:space="preserve">. </w:t>
      </w:r>
      <w:r w:rsidRPr="00D07A24">
        <w:rPr>
          <w:rFonts w:ascii="Century Gothic" w:hAnsi="Century Gothic" w:cs="Calibri"/>
          <w:b/>
          <w:sz w:val="22"/>
          <w:szCs w:val="22"/>
        </w:rPr>
        <w:t>PREÂMBULO</w:t>
      </w:r>
    </w:p>
    <w:p w14:paraId="65B17414" w14:textId="3D9B9757" w:rsidR="00EF26FE" w:rsidRPr="00D07A24" w:rsidRDefault="00BA79ED" w:rsidP="00902F36">
      <w:pPr>
        <w:pStyle w:val="NormalWeb"/>
        <w:spacing w:before="0" w:beforeAutospacing="0"/>
        <w:jc w:val="both"/>
        <w:rPr>
          <w:rFonts w:ascii="Century Gothic" w:eastAsia="Arial" w:hAnsi="Century Gothic" w:cs="Calibri"/>
          <w:sz w:val="22"/>
          <w:szCs w:val="22"/>
        </w:rPr>
      </w:pPr>
      <w:r w:rsidRPr="00D07A24">
        <w:rPr>
          <w:rFonts w:ascii="Century Gothic" w:hAnsi="Century Gothic"/>
          <w:b/>
          <w:sz w:val="22"/>
          <w:szCs w:val="22"/>
        </w:rPr>
        <w:t>1.1</w:t>
      </w:r>
      <w:r w:rsidR="00601ECE" w:rsidRPr="00D07A24">
        <w:rPr>
          <w:rFonts w:ascii="Century Gothic" w:hAnsi="Century Gothic"/>
          <w:sz w:val="22"/>
          <w:szCs w:val="22"/>
        </w:rPr>
        <w:t>.</w:t>
      </w:r>
      <w:r w:rsidRPr="00D07A24">
        <w:rPr>
          <w:rFonts w:ascii="Century Gothic" w:hAnsi="Century Gothic"/>
          <w:sz w:val="22"/>
          <w:szCs w:val="22"/>
        </w:rPr>
        <w:t xml:space="preserve"> Torna-se público, para conhecimento dos interessados</w:t>
      </w:r>
      <w:r w:rsidRPr="00D07A24">
        <w:rPr>
          <w:rFonts w:ascii="Century Gothic" w:eastAsia="Arial" w:hAnsi="Century Gothic" w:cs="Calibri"/>
          <w:sz w:val="22"/>
          <w:szCs w:val="22"/>
        </w:rPr>
        <w:t xml:space="preserve"> que o</w:t>
      </w:r>
      <w:r w:rsidR="0004112A" w:rsidRPr="00D07A24">
        <w:rPr>
          <w:rFonts w:ascii="Century Gothic" w:eastAsia="Arial" w:hAnsi="Century Gothic" w:cs="Calibri"/>
          <w:b/>
          <w:sz w:val="22"/>
          <w:szCs w:val="22"/>
        </w:rPr>
        <w:t xml:space="preserve"> MUNICÍPIO DE LOBATO</w:t>
      </w:r>
      <w:r w:rsidR="0004112A" w:rsidRPr="00D07A24">
        <w:rPr>
          <w:rFonts w:ascii="Century Gothic" w:eastAsia="Arial" w:hAnsi="Century Gothic" w:cs="Calibri"/>
          <w:sz w:val="22"/>
          <w:szCs w:val="22"/>
        </w:rPr>
        <w:t xml:space="preserve">, com sede à Rua Antônio </w:t>
      </w:r>
      <w:proofErr w:type="spellStart"/>
      <w:r w:rsidR="0004112A" w:rsidRPr="00D07A24">
        <w:rPr>
          <w:rFonts w:ascii="Century Gothic" w:eastAsia="Arial" w:hAnsi="Century Gothic" w:cs="Calibri"/>
          <w:sz w:val="22"/>
          <w:szCs w:val="22"/>
        </w:rPr>
        <w:t>Coletto</w:t>
      </w:r>
      <w:proofErr w:type="spellEnd"/>
      <w:r w:rsidR="0004112A" w:rsidRPr="00D07A24">
        <w:rPr>
          <w:rFonts w:ascii="Century Gothic" w:eastAsia="Arial" w:hAnsi="Century Gothic" w:cs="Calibri"/>
          <w:sz w:val="22"/>
          <w:szCs w:val="22"/>
        </w:rPr>
        <w:t>, nº. 1260, Centro, na cidade de</w:t>
      </w:r>
      <w:r w:rsidR="0004112A" w:rsidRPr="00D07A24">
        <w:rPr>
          <w:rFonts w:ascii="Century Gothic" w:eastAsia="Arial" w:hAnsi="Century Gothic" w:cs="Calibri"/>
          <w:b/>
          <w:sz w:val="22"/>
          <w:szCs w:val="22"/>
        </w:rPr>
        <w:t xml:space="preserve"> </w:t>
      </w:r>
      <w:r w:rsidR="0004112A" w:rsidRPr="00D07A24">
        <w:rPr>
          <w:rFonts w:ascii="Century Gothic" w:eastAsia="Arial" w:hAnsi="Century Gothic" w:cs="Calibri"/>
          <w:sz w:val="22"/>
          <w:szCs w:val="22"/>
        </w:rPr>
        <w:t xml:space="preserve">Lobato, Estado do Paraná, de conformidade com a </w:t>
      </w:r>
      <w:r w:rsidR="00B14981" w:rsidRPr="00D07A24">
        <w:rPr>
          <w:rFonts w:ascii="Century Gothic" w:hAnsi="Century Gothic"/>
          <w:sz w:val="22"/>
          <w:szCs w:val="22"/>
        </w:rPr>
        <w:t>Lei Federal nº 14.133, de 01 de abril de 2021</w:t>
      </w:r>
      <w:r w:rsidR="00B14981" w:rsidRPr="00D07A24">
        <w:rPr>
          <w:rFonts w:ascii="Century Gothic" w:hAnsi="Century Gothic"/>
          <w:color w:val="000000"/>
          <w:sz w:val="22"/>
          <w:szCs w:val="22"/>
        </w:rPr>
        <w:t>, DECRETO FEDERAL Nº 11.462, DE 31 DE MARÇO DE 2023, DECRETO FEDERAL Nº 10.024/2019, Lei Complementar nº 123, de 14 de dezembro de 2006,</w:t>
      </w:r>
      <w:r w:rsidR="00B14981" w:rsidRPr="00D07A24">
        <w:rPr>
          <w:rFonts w:ascii="Century Gothic" w:hAnsi="Century Gothic"/>
          <w:sz w:val="22"/>
          <w:szCs w:val="22"/>
        </w:rPr>
        <w:t xml:space="preserve"> alterada pela Lei Complementar Federal nº 147, de 07 de agosto de 2014, INSTRUÇÃO NORMATIVA SEGES/ME Nº 73, DE 30 DE SETEMBRO DE 2022; Decreto Municipal n.º 116/2023, de 12 de julho de 2023, Decreto Municipal nº 155/</w:t>
      </w:r>
      <w:r w:rsidR="00902F36" w:rsidRPr="00D07A24">
        <w:rPr>
          <w:rFonts w:ascii="Century Gothic" w:hAnsi="Century Gothic"/>
          <w:sz w:val="22"/>
          <w:szCs w:val="22"/>
        </w:rPr>
        <w:t>2022, de 08 de setembro de 2022, Prejulgado nº 27 do Tribunal de Contas do Estado do Paraná</w:t>
      </w:r>
      <w:r w:rsidR="00902F36" w:rsidRPr="00D07A24">
        <w:rPr>
          <w:rStyle w:val="Refdenotaderodap"/>
          <w:rFonts w:ascii="Century Gothic" w:eastAsia="Arial" w:hAnsi="Century Gothic" w:cs="Calibri"/>
          <w:sz w:val="22"/>
          <w:szCs w:val="22"/>
        </w:rPr>
        <w:footnoteReference w:id="1"/>
      </w:r>
      <w:r w:rsidR="00902F36" w:rsidRPr="00D07A24">
        <w:rPr>
          <w:rFonts w:ascii="Century Gothic" w:hAnsi="Century Gothic"/>
          <w:sz w:val="22"/>
          <w:szCs w:val="22"/>
        </w:rPr>
        <w:t xml:space="preserve"> </w:t>
      </w:r>
      <w:r w:rsidRPr="00D07A24">
        <w:rPr>
          <w:rFonts w:ascii="Century Gothic" w:eastAsia="Arial" w:hAnsi="Century Gothic" w:cs="Calibri"/>
          <w:sz w:val="22"/>
          <w:szCs w:val="22"/>
        </w:rPr>
        <w:t xml:space="preserve">e demais legislações e normas regulamentares aplicáveis à espécie e às condições e exigências estabelecidas neste Edital e seus Anexos, por meio da Divisão Municipal de Licitação, realizará licitação, na modalidade </w:t>
      </w:r>
      <w:r w:rsidRPr="00D07A24">
        <w:rPr>
          <w:rFonts w:ascii="Century Gothic" w:eastAsia="Arial" w:hAnsi="Century Gothic" w:cs="Calibri"/>
          <w:b/>
          <w:sz w:val="22"/>
          <w:szCs w:val="22"/>
        </w:rPr>
        <w:t>PREGÃO</w:t>
      </w:r>
      <w:r w:rsidRPr="00D07A24">
        <w:rPr>
          <w:rFonts w:ascii="Century Gothic" w:eastAsia="Arial" w:hAnsi="Century Gothic" w:cs="Calibri"/>
          <w:sz w:val="22"/>
          <w:szCs w:val="22"/>
        </w:rPr>
        <w:t xml:space="preserve">, na forma </w:t>
      </w:r>
      <w:r w:rsidRPr="00D07A24">
        <w:rPr>
          <w:rFonts w:ascii="Century Gothic" w:eastAsia="Arial" w:hAnsi="Century Gothic" w:cs="Calibri"/>
          <w:b/>
          <w:sz w:val="22"/>
          <w:szCs w:val="22"/>
        </w:rPr>
        <w:t>ELETRÔNICA</w:t>
      </w:r>
      <w:r w:rsidR="00EF26FE" w:rsidRPr="00D07A24">
        <w:rPr>
          <w:rFonts w:ascii="Century Gothic" w:eastAsia="Arial" w:hAnsi="Century Gothic" w:cs="Calibri"/>
          <w:b/>
          <w:sz w:val="22"/>
          <w:szCs w:val="22"/>
        </w:rPr>
        <w:t xml:space="preserve">, </w:t>
      </w:r>
      <w:r w:rsidR="00EF26FE" w:rsidRPr="00D07A24">
        <w:rPr>
          <w:rFonts w:ascii="Century Gothic" w:eastAsia="Arial" w:hAnsi="Century Gothic" w:cs="Calibri"/>
          <w:sz w:val="22"/>
          <w:szCs w:val="22"/>
        </w:rPr>
        <w:t>no</w:t>
      </w:r>
      <w:r w:rsidR="00EF26FE" w:rsidRPr="00D07A24">
        <w:rPr>
          <w:rFonts w:ascii="Century Gothic" w:eastAsia="Arial" w:hAnsi="Century Gothic" w:cs="Calibri"/>
          <w:b/>
          <w:sz w:val="22"/>
          <w:szCs w:val="22"/>
        </w:rPr>
        <w:t xml:space="preserve"> SISTEMA DE REGISTRO DE PREÇOS, </w:t>
      </w:r>
      <w:r w:rsidR="00EF26FE" w:rsidRPr="00D07A24">
        <w:rPr>
          <w:rFonts w:ascii="Century Gothic" w:eastAsia="Arial" w:hAnsi="Century Gothic" w:cs="Calibri"/>
          <w:sz w:val="22"/>
          <w:szCs w:val="22"/>
        </w:rPr>
        <w:t>do tipo</w:t>
      </w:r>
      <w:r w:rsidR="00EF26FE" w:rsidRPr="00D07A24">
        <w:rPr>
          <w:rFonts w:ascii="Century Gothic" w:eastAsia="Arial" w:hAnsi="Century Gothic" w:cs="Calibri"/>
          <w:b/>
          <w:sz w:val="22"/>
          <w:szCs w:val="22"/>
        </w:rPr>
        <w:t xml:space="preserve"> MENOR PREÇO POR ITEM.</w:t>
      </w:r>
      <w:r w:rsidR="00EF26FE" w:rsidRPr="00D07A24">
        <w:rPr>
          <w:rFonts w:ascii="Century Gothic" w:eastAsia="Arial" w:hAnsi="Century Gothic" w:cs="Calibri"/>
          <w:sz w:val="22"/>
          <w:szCs w:val="22"/>
        </w:rPr>
        <w:t xml:space="preserve"> </w:t>
      </w:r>
    </w:p>
    <w:p w14:paraId="51CD787A" w14:textId="58902F91"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2"/>
          <w:szCs w:val="22"/>
        </w:rPr>
      </w:pPr>
      <w:r w:rsidRPr="00D07A24">
        <w:rPr>
          <w:rFonts w:ascii="Century Gothic" w:hAnsi="Century Gothic"/>
          <w:b/>
          <w:bCs/>
          <w:sz w:val="22"/>
          <w:szCs w:val="22"/>
        </w:rPr>
        <w:t xml:space="preserve">Data da Sessão: </w:t>
      </w:r>
      <w:r w:rsidR="00331221">
        <w:rPr>
          <w:rFonts w:ascii="Century Gothic" w:hAnsi="Century Gothic"/>
          <w:sz w:val="22"/>
          <w:szCs w:val="22"/>
          <w:lang w:val="pt-BR"/>
        </w:rPr>
        <w:t>29</w:t>
      </w:r>
      <w:r w:rsidR="004A067C">
        <w:rPr>
          <w:rFonts w:ascii="Century Gothic" w:hAnsi="Century Gothic"/>
          <w:sz w:val="22"/>
          <w:szCs w:val="22"/>
          <w:lang w:val="pt-BR"/>
        </w:rPr>
        <w:t xml:space="preserve">/07/2024 </w:t>
      </w:r>
      <w:r w:rsidRPr="00D07A24">
        <w:rPr>
          <w:rFonts w:ascii="Century Gothic" w:hAnsi="Century Gothic"/>
          <w:sz w:val="22"/>
          <w:szCs w:val="22"/>
        </w:rPr>
        <w:t>às 09h00min</w:t>
      </w:r>
    </w:p>
    <w:p w14:paraId="5293CD6A"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2"/>
          <w:szCs w:val="22"/>
        </w:rPr>
      </w:pPr>
      <w:r w:rsidRPr="00D07A24">
        <w:rPr>
          <w:rFonts w:ascii="Century Gothic" w:hAnsi="Century Gothic"/>
          <w:b/>
          <w:bCs/>
          <w:sz w:val="22"/>
          <w:szCs w:val="22"/>
        </w:rPr>
        <w:tab/>
      </w:r>
    </w:p>
    <w:p w14:paraId="0B3C4755" w14:textId="190B0E84"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2"/>
          <w:szCs w:val="22"/>
        </w:rPr>
      </w:pPr>
      <w:r w:rsidRPr="00D07A24">
        <w:rPr>
          <w:rFonts w:ascii="Century Gothic" w:hAnsi="Century Gothic"/>
          <w:b/>
          <w:bCs/>
          <w:sz w:val="22"/>
          <w:szCs w:val="22"/>
        </w:rPr>
        <w:t>Início do recebimento das Propostas:</w:t>
      </w:r>
      <w:r w:rsidRPr="00D07A24">
        <w:rPr>
          <w:rFonts w:ascii="Century Gothic" w:hAnsi="Century Gothic"/>
          <w:sz w:val="22"/>
          <w:szCs w:val="22"/>
        </w:rPr>
        <w:t xml:space="preserve"> Das 08h00min do dia </w:t>
      </w:r>
      <w:r w:rsidR="004A067C">
        <w:rPr>
          <w:rFonts w:ascii="Century Gothic" w:hAnsi="Century Gothic"/>
          <w:sz w:val="22"/>
          <w:szCs w:val="22"/>
          <w:lang w:val="pt-BR"/>
        </w:rPr>
        <w:t>17/07/2024</w:t>
      </w:r>
      <w:r w:rsidRPr="00D07A24">
        <w:rPr>
          <w:rFonts w:ascii="Century Gothic" w:hAnsi="Century Gothic"/>
          <w:sz w:val="22"/>
          <w:szCs w:val="22"/>
        </w:rPr>
        <w:t xml:space="preserve">, até às 08h20min do dia </w:t>
      </w:r>
      <w:r w:rsidR="00331221">
        <w:rPr>
          <w:rFonts w:ascii="Century Gothic" w:hAnsi="Century Gothic"/>
          <w:sz w:val="22"/>
          <w:szCs w:val="22"/>
          <w:lang w:val="pt-BR"/>
        </w:rPr>
        <w:t>29</w:t>
      </w:r>
      <w:r w:rsidR="004A067C">
        <w:rPr>
          <w:rFonts w:ascii="Century Gothic" w:hAnsi="Century Gothic"/>
          <w:sz w:val="22"/>
          <w:szCs w:val="22"/>
          <w:lang w:val="pt-BR"/>
        </w:rPr>
        <w:t>/07/2024</w:t>
      </w:r>
      <w:r w:rsidRPr="00D07A24">
        <w:rPr>
          <w:rFonts w:ascii="Century Gothic" w:hAnsi="Century Gothic"/>
          <w:sz w:val="22"/>
          <w:szCs w:val="22"/>
        </w:rPr>
        <w:t>.</w:t>
      </w:r>
    </w:p>
    <w:p w14:paraId="228949F8"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2"/>
          <w:szCs w:val="22"/>
        </w:rPr>
      </w:pPr>
    </w:p>
    <w:p w14:paraId="07E76A84"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2"/>
          <w:szCs w:val="22"/>
        </w:rPr>
      </w:pPr>
      <w:r w:rsidRPr="00D07A24">
        <w:rPr>
          <w:rFonts w:ascii="Century Gothic" w:hAnsi="Century Gothic"/>
          <w:sz w:val="22"/>
          <w:szCs w:val="22"/>
        </w:rPr>
        <w:t>(Todas as referências de tempo no Edital, no aviso e durante a sessão pública observarão o horário de Brasília – DF).</w:t>
      </w:r>
    </w:p>
    <w:p w14:paraId="53EDFF00"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2"/>
          <w:szCs w:val="22"/>
          <w:u w:val="single"/>
        </w:rPr>
      </w:pPr>
    </w:p>
    <w:p w14:paraId="6C5C93EA"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r w:rsidRPr="00D07A24">
        <w:rPr>
          <w:rFonts w:ascii="Century Gothic" w:hAnsi="Century Gothic"/>
          <w:b/>
          <w:sz w:val="22"/>
          <w:szCs w:val="22"/>
        </w:rPr>
        <w:t>Link para realização da sessão da disputa:</w:t>
      </w:r>
      <w:r w:rsidRPr="00D07A24">
        <w:rPr>
          <w:rFonts w:ascii="Century Gothic" w:hAnsi="Century Gothic"/>
          <w:bCs/>
          <w:sz w:val="22"/>
          <w:szCs w:val="22"/>
        </w:rPr>
        <w:t xml:space="preserve"> </w:t>
      </w:r>
      <w:hyperlink r:id="rId8">
        <w:r w:rsidRPr="00D07A24">
          <w:rPr>
            <w:rStyle w:val="Hyperlink"/>
            <w:rFonts w:ascii="Century Gothic" w:hAnsi="Century Gothic"/>
            <w:bCs/>
            <w:sz w:val="22"/>
            <w:szCs w:val="22"/>
          </w:rPr>
          <w:t>www.bllcompras.org.br,</w:t>
        </w:r>
      </w:hyperlink>
      <w:r w:rsidRPr="00D07A24">
        <w:rPr>
          <w:rFonts w:ascii="Century Gothic" w:hAnsi="Century Gothic"/>
          <w:bCs/>
          <w:sz w:val="22"/>
          <w:szCs w:val="22"/>
        </w:rPr>
        <w:t xml:space="preserve"> “Acesso Identificado”, no qual o edital está disponível para “download”. </w:t>
      </w:r>
    </w:p>
    <w:p w14:paraId="36A36DF2"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p>
    <w:p w14:paraId="36BDB302"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r w:rsidRPr="00D07A24">
        <w:rPr>
          <w:rFonts w:ascii="Century Gothic" w:hAnsi="Century Gothic"/>
          <w:b/>
          <w:bCs/>
          <w:sz w:val="22"/>
          <w:szCs w:val="22"/>
        </w:rPr>
        <w:t>Agente de Contratação</w:t>
      </w:r>
      <w:r w:rsidRPr="00D07A24">
        <w:rPr>
          <w:rFonts w:ascii="Century Gothic" w:hAnsi="Century Gothic"/>
          <w:bCs/>
          <w:sz w:val="22"/>
          <w:szCs w:val="22"/>
        </w:rPr>
        <w:t>: DANIELE CRISTINA DE CARVALHO (Decreto Municipal nº 133/2023).</w:t>
      </w:r>
    </w:p>
    <w:p w14:paraId="26892241" w14:textId="77777777"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rPr>
      </w:pPr>
    </w:p>
    <w:p w14:paraId="75F3D8DF" w14:textId="36933CEE" w:rsidR="00AF657C" w:rsidRPr="00D07A24" w:rsidRDefault="00AF657C" w:rsidP="00AF657C">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2"/>
          <w:szCs w:val="22"/>
          <w:lang w:val="pt-BR"/>
        </w:rPr>
      </w:pPr>
      <w:r w:rsidRPr="00D07A24">
        <w:rPr>
          <w:rFonts w:ascii="Century Gothic" w:hAnsi="Century Gothic"/>
          <w:bCs/>
          <w:sz w:val="22"/>
          <w:szCs w:val="22"/>
        </w:rPr>
        <w:t xml:space="preserve">O valor máximo estimado para esta licitação é de </w:t>
      </w:r>
      <w:r w:rsidR="000157AE" w:rsidRPr="00D07A24">
        <w:rPr>
          <w:rFonts w:ascii="Century Gothic" w:hAnsi="Century Gothic" w:cs="Tahoma"/>
          <w:b/>
          <w:bCs/>
          <w:sz w:val="22"/>
          <w:szCs w:val="22"/>
        </w:rPr>
        <w:t>R$ 573.200,02 (quinhentos e setenta e três mil, duzentos reais e dois centavos)</w:t>
      </w:r>
      <w:r w:rsidR="001062A6" w:rsidRPr="00D07A24">
        <w:rPr>
          <w:rFonts w:ascii="Century Gothic" w:hAnsi="Century Gothic"/>
          <w:b/>
          <w:bCs/>
          <w:sz w:val="22"/>
          <w:szCs w:val="22"/>
          <w:lang w:val="pt-BR"/>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DA03A9" w:rsidRPr="00D07A24" w14:paraId="4498529D" w14:textId="77777777" w:rsidTr="000F0178">
        <w:tc>
          <w:tcPr>
            <w:tcW w:w="9534" w:type="dxa"/>
            <w:shd w:val="clear" w:color="auto" w:fill="auto"/>
          </w:tcPr>
          <w:p w14:paraId="3C9BEB22" w14:textId="0D59239F" w:rsidR="00DA03A9" w:rsidRPr="00D07A24" w:rsidRDefault="00DA03A9" w:rsidP="00404BF6">
            <w:pPr>
              <w:pBdr>
                <w:top w:val="nil"/>
                <w:left w:val="nil"/>
                <w:bottom w:val="nil"/>
                <w:right w:val="nil"/>
                <w:between w:val="nil"/>
              </w:pBdr>
              <w:tabs>
                <w:tab w:val="left" w:pos="2835"/>
              </w:tabs>
              <w:jc w:val="both"/>
              <w:rPr>
                <w:rFonts w:ascii="Century Gothic" w:hAnsi="Century Gothic" w:cs="Century Gothic"/>
                <w:b/>
                <w:lang w:val="x-none"/>
              </w:rPr>
            </w:pPr>
          </w:p>
        </w:tc>
      </w:tr>
    </w:tbl>
    <w:p w14:paraId="05DE79F0" w14:textId="77777777" w:rsidR="00AF657C" w:rsidRPr="00D07A24" w:rsidRDefault="00AF657C" w:rsidP="00D61F5C">
      <w:pPr>
        <w:pBdr>
          <w:top w:val="nil"/>
          <w:left w:val="nil"/>
          <w:bottom w:val="nil"/>
          <w:right w:val="nil"/>
          <w:between w:val="nil"/>
        </w:pBdr>
        <w:tabs>
          <w:tab w:val="left" w:pos="2835"/>
        </w:tabs>
        <w:spacing w:after="0"/>
        <w:jc w:val="both"/>
        <w:rPr>
          <w:rFonts w:ascii="Century Gothic" w:hAnsi="Century Gothic" w:cs="Century Gothic"/>
          <w:bCs/>
        </w:rPr>
      </w:pPr>
      <w:r w:rsidRPr="00D07A24">
        <w:rPr>
          <w:rFonts w:ascii="Century Gothic" w:eastAsia="Helvetica" w:hAnsi="Century Gothic" w:cs="Calibri"/>
          <w:b/>
          <w:bCs/>
        </w:rPr>
        <w:t xml:space="preserve">1.2. </w:t>
      </w:r>
      <w:r w:rsidRPr="00D07A24">
        <w:rPr>
          <w:rFonts w:ascii="Century Gothic" w:hAnsi="Century Gothic" w:cs="Century Gothic"/>
          <w:bCs/>
        </w:rPr>
        <w:t xml:space="preserve">Os trabalhos serão conduzidos por servidor (a) designado (a), mediante a inserção e monitoramento de dados gerados ou transferidos diretamente para a página eletrônica </w:t>
      </w:r>
      <w:hyperlink r:id="rId9" w:history="1">
        <w:r w:rsidRPr="00D07A24">
          <w:rPr>
            <w:rStyle w:val="Hyperlink"/>
            <w:rFonts w:ascii="Century Gothic" w:hAnsi="Century Gothic" w:cs="Century Gothic"/>
            <w:bCs/>
          </w:rPr>
          <w:t>www.bllcompras.org.br</w:t>
        </w:r>
      </w:hyperlink>
      <w:r w:rsidRPr="00D07A24">
        <w:rPr>
          <w:rFonts w:ascii="Century Gothic" w:hAnsi="Century Gothic" w:cs="Century Gothic"/>
          <w:bCs/>
        </w:rPr>
        <w:t xml:space="preserve">. A servidora terá, dentre outras, as seguintes atribuições: coordenar o processo licitatório; receber, examinar e decidir as </w:t>
      </w:r>
      <w:r w:rsidRPr="00D07A24">
        <w:rPr>
          <w:rFonts w:ascii="Century Gothic" w:hAnsi="Century Gothic" w:cs="Century Gothic"/>
          <w:bCs/>
        </w:rPr>
        <w:lastRenderedPageBreak/>
        <w:t>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42F89F70" w14:textId="77777777" w:rsidR="00AF657C" w:rsidRPr="00D07A24" w:rsidRDefault="00AF657C" w:rsidP="00AF657C">
      <w:pPr>
        <w:spacing w:after="0" w:line="240" w:lineRule="auto"/>
        <w:jc w:val="both"/>
        <w:rPr>
          <w:rFonts w:ascii="Century Gothic" w:eastAsia="Helvetica" w:hAnsi="Century Gothic" w:cs="Calibri"/>
          <w:b/>
          <w:bCs/>
        </w:rPr>
      </w:pPr>
      <w:r w:rsidRPr="00D07A24">
        <w:rPr>
          <w:rFonts w:ascii="Century Gothic" w:hAnsi="Century Gothic" w:cs="Century Gothic"/>
          <w:b/>
        </w:rPr>
        <w:t>1.3.</w:t>
      </w:r>
      <w:r w:rsidRPr="00D07A24">
        <w:rPr>
          <w:rFonts w:ascii="Century Gothic" w:hAnsi="Century Gothic" w:cs="Century Gothic"/>
          <w:bCs/>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FED2DAE" w14:textId="77777777" w:rsidR="00AF657C" w:rsidRPr="00D07A24" w:rsidRDefault="00AF657C" w:rsidP="00AF657C">
      <w:pPr>
        <w:spacing w:after="0" w:line="240" w:lineRule="auto"/>
        <w:jc w:val="both"/>
        <w:rPr>
          <w:rFonts w:ascii="Century Gothic" w:eastAsia="Helvetica" w:hAnsi="Century Gothic" w:cs="Calibri"/>
          <w:bCs/>
        </w:rPr>
      </w:pPr>
      <w:r w:rsidRPr="00D07A24">
        <w:rPr>
          <w:rFonts w:ascii="Century Gothic" w:eastAsia="Helvetica" w:hAnsi="Century Gothic" w:cs="Calibri"/>
          <w:bCs/>
        </w:rPr>
        <w:t>penalidades cabíveis.</w:t>
      </w:r>
    </w:p>
    <w:p w14:paraId="68FE394F" w14:textId="3E49E85F" w:rsidR="00AF657C" w:rsidRPr="00D07A24" w:rsidRDefault="009039A2" w:rsidP="00AF657C">
      <w:pPr>
        <w:spacing w:after="0" w:line="240" w:lineRule="auto"/>
        <w:jc w:val="both"/>
        <w:rPr>
          <w:rFonts w:ascii="Century Gothic" w:eastAsia="Helvetica" w:hAnsi="Century Gothic" w:cs="Calibri"/>
          <w:bCs/>
        </w:rPr>
      </w:pPr>
      <w:r w:rsidRPr="00D07A24">
        <w:rPr>
          <w:rFonts w:ascii="Century Gothic" w:eastAsia="Helvetica" w:hAnsi="Century Gothic" w:cs="Calibri"/>
          <w:b/>
          <w:bCs/>
        </w:rPr>
        <w:t>1.4</w:t>
      </w:r>
      <w:r w:rsidR="00AF657C" w:rsidRPr="00D07A24">
        <w:rPr>
          <w:rFonts w:ascii="Century Gothic" w:eastAsia="Helvetica" w:hAnsi="Century Gothic" w:cs="Calibri"/>
          <w:bCs/>
        </w:rPr>
        <w:t>. Em caso de discordância existente entre as especificações deste objeto descrito no BLL e as especificações constantes deste Edital, prevalecerão às últimas.</w:t>
      </w:r>
    </w:p>
    <w:p w14:paraId="7BE98860" w14:textId="7CA8C0F3" w:rsidR="00AF657C" w:rsidRPr="00D07A24" w:rsidRDefault="009039A2" w:rsidP="00AF657C">
      <w:pPr>
        <w:spacing w:after="0" w:line="240" w:lineRule="auto"/>
        <w:jc w:val="both"/>
        <w:rPr>
          <w:rFonts w:ascii="Century Gothic" w:eastAsia="Helvetica" w:hAnsi="Century Gothic" w:cs="Calibri"/>
          <w:bCs/>
        </w:rPr>
      </w:pPr>
      <w:r w:rsidRPr="00D07A24">
        <w:rPr>
          <w:rFonts w:ascii="Century Gothic" w:eastAsia="Helvetica" w:hAnsi="Century Gothic" w:cs="Calibri"/>
          <w:b/>
          <w:bCs/>
        </w:rPr>
        <w:t>1.5</w:t>
      </w:r>
      <w:r w:rsidR="00AF657C" w:rsidRPr="00D07A24">
        <w:rPr>
          <w:rFonts w:ascii="Century Gothic" w:eastAsia="Helvetica" w:hAnsi="Century Gothic" w:cs="Calibri"/>
          <w:b/>
          <w:bCs/>
        </w:rPr>
        <w:t xml:space="preserve">. </w:t>
      </w:r>
      <w:r w:rsidR="00AF657C" w:rsidRPr="00D07A24">
        <w:rPr>
          <w:rFonts w:ascii="Century Gothic" w:eastAsia="Helvetica" w:hAnsi="Century Gothic" w:cs="Calibri"/>
          <w:bCs/>
        </w:rPr>
        <w:t>As informações administrativas relativas a este Edital poderão ser obtidas junto ao Setor de Licitações pelo telefone nº (44)32491414.</w:t>
      </w:r>
    </w:p>
    <w:p w14:paraId="4921D4AB" w14:textId="741A13BF" w:rsidR="00AF657C" w:rsidRPr="00D07A24" w:rsidRDefault="009039A2" w:rsidP="00AF657C">
      <w:pPr>
        <w:spacing w:after="0" w:line="240" w:lineRule="auto"/>
        <w:jc w:val="both"/>
        <w:rPr>
          <w:rFonts w:ascii="Century Gothic" w:eastAsia="Arial" w:hAnsi="Century Gothic"/>
          <w:b/>
        </w:rPr>
      </w:pPr>
      <w:r w:rsidRPr="00D07A24">
        <w:rPr>
          <w:rFonts w:ascii="Century Gothic" w:eastAsia="Helvetica" w:hAnsi="Century Gothic" w:cs="Calibri"/>
          <w:b/>
          <w:bCs/>
        </w:rPr>
        <w:t>1.6</w:t>
      </w:r>
      <w:r w:rsidR="00AF657C" w:rsidRPr="00D07A24">
        <w:rPr>
          <w:rFonts w:ascii="Century Gothic" w:eastAsia="Helvetica" w:hAnsi="Century Gothic" w:cs="Calibri"/>
          <w:bCs/>
        </w:rPr>
        <w:t xml:space="preserve">. As questões estritamente técnicas referentes ao objeto licitado serão esclarecidas pela </w:t>
      </w:r>
      <w:r w:rsidR="00CF50DB" w:rsidRPr="00D07A24">
        <w:rPr>
          <w:rFonts w:ascii="Century Gothic" w:eastAsia="Helvetica" w:hAnsi="Century Gothic" w:cs="Calibri"/>
          <w:bCs/>
        </w:rPr>
        <w:t xml:space="preserve">SECRETARIA MUNICIPAL DE ADMINISTRAÇÃO/ </w:t>
      </w:r>
      <w:r w:rsidR="009E7579" w:rsidRPr="00D07A24">
        <w:rPr>
          <w:rFonts w:ascii="Century Gothic" w:eastAsia="Helvetica" w:hAnsi="Century Gothic" w:cs="Calibri"/>
          <w:bCs/>
        </w:rPr>
        <w:t>SECRETARIA MUNICIPAL DE OBRAS, VIAÇÃO E SERVIÇOS PÚBLICOS</w:t>
      </w:r>
      <w:r w:rsidR="00AF657C" w:rsidRPr="00D07A24">
        <w:rPr>
          <w:rFonts w:ascii="Century Gothic" w:eastAsia="Helvetica" w:hAnsi="Century Gothic" w:cs="Calibri"/>
          <w:bCs/>
        </w:rPr>
        <w:t>.</w:t>
      </w:r>
    </w:p>
    <w:p w14:paraId="175026F1" w14:textId="77777777" w:rsidR="00404BF6" w:rsidRPr="00D07A24" w:rsidRDefault="00404BF6" w:rsidP="00404BF6">
      <w:pPr>
        <w:spacing w:after="0" w:line="240" w:lineRule="auto"/>
        <w:jc w:val="both"/>
        <w:rPr>
          <w:rFonts w:ascii="Century Gothic" w:eastAsia="Helvetica" w:hAnsi="Century Gothic" w:cs="Calibri"/>
          <w:bCs/>
        </w:rPr>
      </w:pPr>
    </w:p>
    <w:p w14:paraId="3EFA4A2C" w14:textId="29D3E4ED" w:rsidR="003B3303" w:rsidRPr="00D07A24" w:rsidRDefault="001C4E9D" w:rsidP="003B3303">
      <w:pPr>
        <w:spacing w:after="0"/>
        <w:jc w:val="both"/>
        <w:rPr>
          <w:rFonts w:ascii="Century Gothic" w:eastAsia="Arial" w:hAnsi="Century Gothic" w:cs="Arial"/>
          <w:b/>
          <w:lang w:eastAsia="pt-BR"/>
        </w:rPr>
      </w:pPr>
      <w:r w:rsidRPr="00D07A24">
        <w:rPr>
          <w:rFonts w:ascii="Century Gothic" w:eastAsia="Arial" w:hAnsi="Century Gothic" w:cs="Arial"/>
          <w:b/>
          <w:lang w:eastAsia="pt-BR"/>
        </w:rPr>
        <w:t xml:space="preserve">2. </w:t>
      </w:r>
      <w:r w:rsidR="003B3303" w:rsidRPr="00D07A24">
        <w:rPr>
          <w:rFonts w:ascii="Century Gothic" w:eastAsia="Arial" w:hAnsi="Century Gothic" w:cs="Arial"/>
          <w:b/>
          <w:lang w:eastAsia="pt-BR"/>
        </w:rPr>
        <w:t>DO OBJETO</w:t>
      </w:r>
    </w:p>
    <w:p w14:paraId="752007A4" w14:textId="5E016313" w:rsidR="00D0732D" w:rsidRPr="00D07A24" w:rsidRDefault="001C4E9D" w:rsidP="003B3303">
      <w:pPr>
        <w:spacing w:after="0"/>
        <w:jc w:val="both"/>
        <w:rPr>
          <w:rFonts w:ascii="Century Gothic" w:hAnsi="Century Gothic" w:cstheme="minorHAnsi"/>
          <w:b/>
        </w:rPr>
      </w:pPr>
      <w:r w:rsidRPr="00D07A24">
        <w:rPr>
          <w:rFonts w:ascii="Century Gothic" w:eastAsia="Arial" w:hAnsi="Century Gothic" w:cs="Arial"/>
          <w:b/>
          <w:lang w:eastAsia="pt-BR"/>
        </w:rPr>
        <w:t xml:space="preserve">2.1. </w:t>
      </w:r>
      <w:r w:rsidR="003B3303" w:rsidRPr="00D07A24">
        <w:rPr>
          <w:rFonts w:ascii="Century Gothic" w:eastAsia="Arial" w:hAnsi="Century Gothic" w:cs="Arial"/>
          <w:lang w:eastAsia="pt-BR"/>
        </w:rPr>
        <w:t>A Presente licitação tem por objeto o</w:t>
      </w:r>
      <w:r w:rsidR="003B3303" w:rsidRPr="00D07A24">
        <w:rPr>
          <w:rFonts w:ascii="Century Gothic" w:eastAsia="Century Gothic" w:hAnsi="Century Gothic" w:cs="Century Gothic"/>
        </w:rPr>
        <w:t xml:space="preserve"> </w:t>
      </w:r>
      <w:r w:rsidR="000E61DC" w:rsidRPr="00D07A24">
        <w:rPr>
          <w:rFonts w:ascii="Century Gothic" w:hAnsi="Century Gothic" w:cstheme="minorHAnsi"/>
          <w:b/>
        </w:rPr>
        <w:t>REGISTRO DE PREÇOS PARA AQUISIÇÃO DE MATERIAIS DE CONSTRUÇÃO CIVIL, ELÉTRICA E HIDRÁULICA PARA REFORMAS, MANUTENÇÃO E CONSERVAÇÃO DOS PRÓPRIOS PÚBLICOS DESTA MUNICIPALIDADE.</w:t>
      </w:r>
    </w:p>
    <w:p w14:paraId="0902A6D8" w14:textId="77777777" w:rsidR="001C4E9D" w:rsidRPr="00D07A24" w:rsidRDefault="001C4E9D" w:rsidP="003B3303">
      <w:pPr>
        <w:spacing w:after="0"/>
        <w:jc w:val="both"/>
        <w:rPr>
          <w:rFonts w:ascii="Century Gothic" w:hAnsi="Century Gothic" w:cstheme="minorHAnsi"/>
          <w:b/>
        </w:rPr>
      </w:pPr>
    </w:p>
    <w:p w14:paraId="35EDFF49" w14:textId="77777777"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 DA ADESÃO À ATA DE REGISTRO DE PREÇOS</w:t>
      </w:r>
    </w:p>
    <w:p w14:paraId="06676844" w14:textId="77777777" w:rsidR="001C4E9D" w:rsidRPr="00D07A24" w:rsidRDefault="001C4E9D" w:rsidP="001C4E9D">
      <w:pPr>
        <w:spacing w:after="0"/>
        <w:jc w:val="both"/>
        <w:rPr>
          <w:rFonts w:ascii="Century Gothic" w:eastAsia="Calibri" w:hAnsi="Century Gothic" w:cs="Calibri"/>
          <w:lang w:eastAsia="pt-BR"/>
        </w:rPr>
      </w:pPr>
      <w:r w:rsidRPr="00D07A24">
        <w:rPr>
          <w:rFonts w:ascii="Century Gothic" w:eastAsia="Calibri" w:hAnsi="Century Gothic" w:cs="Calibri"/>
          <w:b/>
          <w:lang w:eastAsia="pt-BR"/>
        </w:rPr>
        <w:t xml:space="preserve">3.1. </w:t>
      </w:r>
      <w:r w:rsidRPr="00D07A24">
        <w:rPr>
          <w:rFonts w:ascii="Century Gothic" w:eastAsia="Calibri" w:hAnsi="Century Gothic" w:cs="Calibri"/>
          <w:lang w:eastAsia="pt-BR"/>
        </w:rPr>
        <w:t>Não será admitida a adesão à ata de registro de preços decorrente desta licitação.</w:t>
      </w:r>
    </w:p>
    <w:p w14:paraId="4817BCE3" w14:textId="77777777"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3.2</w:t>
      </w:r>
      <w:r w:rsidRPr="00D07A24">
        <w:rPr>
          <w:rFonts w:ascii="Century Gothic" w:eastAsia="Calibri" w:hAnsi="Century Gothic" w:cs="Calibri"/>
          <w:lang w:eastAsia="pt-BR"/>
        </w:rPr>
        <w:t xml:space="preserve">. A quantidade constante do </w:t>
      </w:r>
      <w:r w:rsidRPr="00D07A24">
        <w:rPr>
          <w:rFonts w:ascii="Century Gothic" w:eastAsia="Calibri" w:hAnsi="Century Gothic" w:cs="Calibri"/>
          <w:b/>
          <w:lang w:eastAsia="pt-BR"/>
        </w:rPr>
        <w:t>Anexo 01(Termo de Referência)</w:t>
      </w:r>
      <w:r w:rsidRPr="00D07A24">
        <w:rPr>
          <w:rFonts w:ascii="Century Gothic" w:eastAsia="Calibri" w:hAnsi="Century Gothic" w:cs="Calibri"/>
          <w:lang w:eastAsia="pt-BR"/>
        </w:rPr>
        <w:t xml:space="preserve"> é estimativa de consumo, não obrigando o Município à utilização total.</w:t>
      </w:r>
    </w:p>
    <w:p w14:paraId="51B6358B" w14:textId="77777777" w:rsidR="001C4E9D" w:rsidRPr="00D07A24" w:rsidRDefault="001C4E9D" w:rsidP="001C4E9D">
      <w:pPr>
        <w:spacing w:after="0"/>
        <w:jc w:val="both"/>
        <w:rPr>
          <w:rFonts w:ascii="Century Gothic" w:eastAsia="Calibri" w:hAnsi="Century Gothic" w:cs="Calibri"/>
          <w:b/>
          <w:lang w:eastAsia="pt-BR"/>
        </w:rPr>
      </w:pPr>
      <w:r w:rsidRPr="00D07A24">
        <w:rPr>
          <w:rFonts w:ascii="Century Gothic" w:eastAsia="Calibri" w:hAnsi="Century Gothic" w:cs="Calibri"/>
          <w:b/>
          <w:lang w:eastAsia="pt-BR"/>
        </w:rPr>
        <w:t>3.3</w:t>
      </w:r>
      <w:r w:rsidRPr="00D07A24">
        <w:rPr>
          <w:rFonts w:ascii="Century Gothic" w:eastAsia="Calibri" w:hAnsi="Century Gothic" w:cs="Calibri"/>
          <w:lang w:eastAsia="pt-BR"/>
        </w:rPr>
        <w:t>. O Município de Lobato reserva-se no direito de deixar de utilizar o objeto da presente licitação, no todo ou em parte, conforme sua necessidade e disponibilidade financeira, sem prévio acordo com o(s) licitante(s) vencedor(es), não cabendo a este(s) qualquer tipo de indenização.</w:t>
      </w:r>
    </w:p>
    <w:p w14:paraId="5630F09C" w14:textId="77777777" w:rsidR="001C4E9D" w:rsidRPr="00D07A24" w:rsidRDefault="001C4E9D" w:rsidP="001C4E9D">
      <w:pPr>
        <w:spacing w:after="0"/>
        <w:jc w:val="both"/>
        <w:rPr>
          <w:rFonts w:ascii="Century Gothic" w:eastAsia="Calibri" w:hAnsi="Century Gothic" w:cs="Calibri"/>
          <w:lang w:eastAsia="pt-BR"/>
        </w:rPr>
      </w:pPr>
      <w:r w:rsidRPr="00D07A24">
        <w:rPr>
          <w:rFonts w:ascii="Century Gothic" w:eastAsia="Calibri" w:hAnsi="Century Gothic" w:cs="Calibri"/>
          <w:b/>
          <w:lang w:eastAsia="pt-BR"/>
        </w:rPr>
        <w:t>3.4</w:t>
      </w:r>
      <w:r w:rsidRPr="00D07A24">
        <w:rPr>
          <w:rFonts w:ascii="Century Gothic" w:eastAsia="Calibri" w:hAnsi="Century Gothic" w:cs="Calibri"/>
          <w:lang w:eastAsia="pt-BR"/>
        </w:rPr>
        <w:t>. Poderão participar da licitação as empresas do ramo de atividade compatível e pertinente ao objeto do presente edital.</w:t>
      </w:r>
    </w:p>
    <w:p w14:paraId="2E8B65B8" w14:textId="77777777" w:rsidR="001C4E9D" w:rsidRPr="00D07A24" w:rsidRDefault="001C4E9D" w:rsidP="001C4E9D">
      <w:pPr>
        <w:spacing w:after="0"/>
        <w:jc w:val="both"/>
        <w:rPr>
          <w:rFonts w:ascii="Century Gothic" w:eastAsia="Calibri" w:hAnsi="Century Gothic" w:cs="Calibri"/>
          <w:lang w:eastAsia="pt-BR"/>
        </w:rPr>
      </w:pPr>
    </w:p>
    <w:p w14:paraId="34C9FD8A" w14:textId="77777777" w:rsidR="001C4E9D" w:rsidRPr="00D07A24" w:rsidRDefault="001C4E9D" w:rsidP="001C4E9D">
      <w:pPr>
        <w:spacing w:after="0"/>
        <w:jc w:val="both"/>
        <w:rPr>
          <w:rFonts w:ascii="Century Gothic" w:eastAsia="Arial" w:hAnsi="Century Gothic" w:cs="Arial"/>
          <w:b/>
          <w:lang w:eastAsia="pt-BR"/>
        </w:rPr>
      </w:pPr>
      <w:r w:rsidRPr="00D07A24">
        <w:rPr>
          <w:rFonts w:ascii="Century Gothic" w:eastAsia="Arial" w:hAnsi="Century Gothic" w:cs="Arial"/>
          <w:b/>
          <w:lang w:eastAsia="pt-BR"/>
        </w:rPr>
        <w:t>4. DO EDITAL</w:t>
      </w:r>
    </w:p>
    <w:p w14:paraId="44106BBA" w14:textId="77777777" w:rsidR="001C4E9D" w:rsidRPr="00D07A24" w:rsidRDefault="001C4E9D" w:rsidP="001C4E9D">
      <w:pPr>
        <w:spacing w:after="0"/>
        <w:jc w:val="both"/>
        <w:rPr>
          <w:rFonts w:ascii="Century Gothic" w:eastAsia="Arial" w:hAnsi="Century Gothic" w:cs="Calibri"/>
          <w:b/>
          <w:lang w:eastAsia="pt-BR"/>
        </w:rPr>
      </w:pPr>
      <w:r w:rsidRPr="00D07A24">
        <w:rPr>
          <w:rFonts w:ascii="Century Gothic" w:eastAsia="Arial" w:hAnsi="Century Gothic" w:cs="Arial"/>
          <w:b/>
          <w:lang w:eastAsia="pt-BR"/>
        </w:rPr>
        <w:t xml:space="preserve">4.1. </w:t>
      </w:r>
      <w:r w:rsidRPr="00D07A24">
        <w:rPr>
          <w:rFonts w:ascii="Century Gothic" w:eastAsia="Calibri" w:hAnsi="Century Gothic" w:cs="Arial"/>
          <w:lang w:eastAsia="pt-BR"/>
        </w:rPr>
        <w:t xml:space="preserve">O presente Edital de Pregão Eletrônico estará </w:t>
      </w:r>
      <w:r w:rsidRPr="00D07A24">
        <w:rPr>
          <w:rFonts w:ascii="Century Gothic" w:eastAsia="Arial" w:hAnsi="Century Gothic" w:cs="Calibri"/>
          <w:b/>
          <w:lang w:eastAsia="pt-BR"/>
        </w:rPr>
        <w:t xml:space="preserve">disponível </w:t>
      </w:r>
      <w:r w:rsidRPr="00D07A24">
        <w:rPr>
          <w:rFonts w:ascii="Century Gothic" w:eastAsia="Times New Roman" w:hAnsi="Century Gothic" w:cs="Arial"/>
          <w:lang w:eastAsia="pt-BR"/>
        </w:rPr>
        <w:t xml:space="preserve">no Portal Nacional de Contratações Públicas (PNCP), no Portal Transparência, através do endereço eletrônico </w:t>
      </w:r>
      <w:hyperlink r:id="rId10" w:history="1">
        <w:r w:rsidRPr="00D07A24">
          <w:rPr>
            <w:rStyle w:val="Hyperlink"/>
            <w:rFonts w:ascii="Century Gothic" w:eastAsia="Times New Roman" w:hAnsi="Century Gothic" w:cs="Arial"/>
            <w:b/>
            <w:lang w:eastAsia="pt-BR"/>
          </w:rPr>
          <w:t>https://www.lobato.pr.gov.br/</w:t>
        </w:r>
      </w:hyperlink>
      <w:r w:rsidRPr="00D07A24">
        <w:rPr>
          <w:rFonts w:ascii="Century Gothic" w:eastAsia="Arial" w:hAnsi="Century Gothic" w:cs="Calibri"/>
          <w:b/>
          <w:lang w:eastAsia="pt-BR"/>
        </w:rPr>
        <w:t xml:space="preserve"> - aba “LICITAÇÕES”, </w:t>
      </w:r>
      <w:r w:rsidRPr="00D07A24">
        <w:rPr>
          <w:rFonts w:ascii="Century Gothic" w:eastAsia="Calibri" w:hAnsi="Century Gothic" w:cs="Calibri"/>
          <w:lang w:val="pt-PT" w:eastAsia="pt-PT" w:bidi="pt-PT"/>
        </w:rPr>
        <w:t xml:space="preserve">e ainda no site </w:t>
      </w:r>
      <w:r w:rsidR="007B78E6">
        <w:fldChar w:fldCharType="begin"/>
      </w:r>
      <w:r w:rsidR="007B78E6">
        <w:instrText>HYPERLINK "http://www.bll.org.br/"</w:instrText>
      </w:r>
      <w:r w:rsidR="007B78E6">
        <w:fldChar w:fldCharType="separate"/>
      </w:r>
      <w:r w:rsidRPr="00D07A24">
        <w:rPr>
          <w:rFonts w:ascii="Century Gothic" w:eastAsia="Calibri" w:hAnsi="Century Gothic" w:cs="Calibri"/>
          <w:b/>
          <w:color w:val="0000FF"/>
          <w:u w:val="single"/>
          <w:lang w:val="pt-PT" w:eastAsia="pt-PT" w:bidi="pt-PT"/>
        </w:rPr>
        <w:t>www.bll.org.br</w:t>
      </w:r>
      <w:r w:rsidR="007B78E6">
        <w:rPr>
          <w:rFonts w:ascii="Century Gothic" w:eastAsia="Calibri" w:hAnsi="Century Gothic" w:cs="Calibri"/>
          <w:b/>
          <w:color w:val="0000FF"/>
          <w:u w:val="single"/>
          <w:lang w:val="pt-PT" w:eastAsia="pt-PT" w:bidi="pt-PT"/>
        </w:rPr>
        <w:fldChar w:fldCharType="end"/>
      </w:r>
      <w:r w:rsidRPr="00D07A24">
        <w:rPr>
          <w:rFonts w:ascii="Century Gothic" w:eastAsia="Arial" w:hAnsi="Century Gothic" w:cs="Calibri"/>
          <w:b/>
          <w:lang w:eastAsia="pt-BR"/>
        </w:rPr>
        <w:t>.</w:t>
      </w:r>
    </w:p>
    <w:p w14:paraId="45019B2F" w14:textId="77777777" w:rsidR="001C4E9D" w:rsidRPr="00D07A24" w:rsidRDefault="001C4E9D" w:rsidP="001C4E9D">
      <w:pPr>
        <w:spacing w:after="0"/>
        <w:jc w:val="both"/>
        <w:rPr>
          <w:rFonts w:ascii="Century Gothic" w:hAnsi="Century Gothic" w:cs="Arial"/>
          <w:bCs/>
          <w:iCs/>
          <w:color w:val="000000"/>
          <w:lang w:eastAsia="pt-BR"/>
        </w:rPr>
      </w:pPr>
      <w:r w:rsidRPr="00D07A24">
        <w:rPr>
          <w:rFonts w:ascii="Century Gothic" w:hAnsi="Century Gothic" w:cs="Arial"/>
          <w:b/>
          <w:bCs/>
          <w:iCs/>
          <w:color w:val="000000"/>
          <w:lang w:eastAsia="pt-BR"/>
        </w:rPr>
        <w:t>4.2.</w:t>
      </w:r>
      <w:r w:rsidRPr="00D07A24">
        <w:rPr>
          <w:rFonts w:ascii="Century Gothic" w:hAnsi="Century Gothic" w:cs="Arial"/>
          <w:bCs/>
          <w:iCs/>
          <w:color w:val="000000"/>
          <w:lang w:eastAsia="pt-BR"/>
        </w:rPr>
        <w:t xml:space="preserve"> Sem prejuízo das publicações necessárias, qualquer alteração, modificação ou informação referente ao edital em questão, </w:t>
      </w:r>
      <w:r w:rsidRPr="00D07A24">
        <w:rPr>
          <w:rFonts w:ascii="Century Gothic" w:hAnsi="Century Gothic" w:cs="Arial"/>
          <w:b/>
          <w:bCs/>
          <w:iCs/>
          <w:color w:val="000000"/>
          <w:lang w:eastAsia="pt-BR"/>
        </w:rPr>
        <w:t xml:space="preserve">estará disponível nos sites supracitados, </w:t>
      </w:r>
      <w:r w:rsidRPr="00D07A24">
        <w:rPr>
          <w:rFonts w:ascii="Century Gothic" w:hAnsi="Century Gothic" w:cs="Arial"/>
          <w:b/>
          <w:bCs/>
          <w:iCs/>
          <w:color w:val="000000"/>
          <w:lang w:eastAsia="pt-BR"/>
        </w:rPr>
        <w:lastRenderedPageBreak/>
        <w:t>cabendo aos interessados inteira responsabilidade em acompanhar as informações prestadas pelo Município e pela BLL</w:t>
      </w:r>
      <w:r w:rsidRPr="00D07A24">
        <w:rPr>
          <w:rFonts w:ascii="Century Gothic" w:hAnsi="Century Gothic" w:cs="Arial"/>
          <w:bCs/>
          <w:iCs/>
          <w:color w:val="000000"/>
          <w:lang w:eastAsia="pt-BR"/>
        </w:rPr>
        <w:t>, não cabendo aos mesmos, alegar desconhecimento sobre quaisquer informações prestadas com referência ao edital em questão.</w:t>
      </w:r>
    </w:p>
    <w:p w14:paraId="651F0A45" w14:textId="77777777" w:rsidR="001C4E9D" w:rsidRPr="00D07A24" w:rsidRDefault="001C4E9D" w:rsidP="001C4E9D">
      <w:pPr>
        <w:spacing w:after="0" w:line="3" w:lineRule="exact"/>
        <w:jc w:val="both"/>
        <w:rPr>
          <w:rFonts w:ascii="Century Gothic" w:eastAsia="Arial" w:hAnsi="Century Gothic" w:cs="Arial"/>
          <w:b/>
          <w:lang w:eastAsia="pt-BR"/>
        </w:rPr>
      </w:pPr>
    </w:p>
    <w:p w14:paraId="72D9D527" w14:textId="77777777" w:rsidR="001C4E9D" w:rsidRPr="00D07A24" w:rsidRDefault="001C4E9D" w:rsidP="001C4E9D">
      <w:pPr>
        <w:tabs>
          <w:tab w:val="left" w:pos="367"/>
        </w:tabs>
        <w:spacing w:after="0" w:line="236" w:lineRule="auto"/>
        <w:jc w:val="both"/>
        <w:rPr>
          <w:rFonts w:ascii="Century Gothic" w:eastAsia="Arial" w:hAnsi="Century Gothic" w:cs="Arial"/>
          <w:b/>
          <w:lang w:eastAsia="pt-BR"/>
        </w:rPr>
      </w:pPr>
      <w:r w:rsidRPr="00D07A24">
        <w:rPr>
          <w:rFonts w:ascii="Century Gothic" w:eastAsia="Arial" w:hAnsi="Century Gothic" w:cs="Arial"/>
          <w:b/>
          <w:lang w:eastAsia="pt-BR"/>
        </w:rPr>
        <w:t>4.3</w:t>
      </w:r>
      <w:r w:rsidRPr="00D07A24">
        <w:rPr>
          <w:rFonts w:ascii="Century Gothic" w:eastAsia="Arial" w:hAnsi="Century Gothic" w:cs="Arial"/>
          <w:lang w:eastAsia="pt-BR"/>
        </w:rPr>
        <w:t>. Integram o presente Edital, os seguintes documentos:</w:t>
      </w:r>
    </w:p>
    <w:p w14:paraId="29D31C13" w14:textId="77777777" w:rsidR="001C4E9D" w:rsidRPr="00D07A24" w:rsidRDefault="001C4E9D" w:rsidP="001C4E9D">
      <w:pPr>
        <w:spacing w:after="0" w:line="2" w:lineRule="exact"/>
        <w:jc w:val="both"/>
        <w:rPr>
          <w:rFonts w:ascii="Century Gothic" w:hAnsi="Century Gothic" w:cs="Arial"/>
          <w:lang w:eastAsia="pt-BR"/>
        </w:rPr>
      </w:pPr>
    </w:p>
    <w:p w14:paraId="22E8D5C1" w14:textId="77777777"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Anexo 01</w:t>
      </w:r>
      <w:r w:rsidRPr="00D07A24">
        <w:rPr>
          <w:rFonts w:ascii="Century Gothic" w:hAnsi="Century Gothic" w:cstheme="minorHAnsi"/>
        </w:rPr>
        <w:t xml:space="preserve"> – Termo de Referência; </w:t>
      </w:r>
    </w:p>
    <w:p w14:paraId="595D0037" w14:textId="77777777" w:rsidR="001C4E9D" w:rsidRPr="00D07A24" w:rsidRDefault="001C4E9D" w:rsidP="001C4E9D">
      <w:pPr>
        <w:spacing w:after="0"/>
        <w:jc w:val="both"/>
        <w:rPr>
          <w:rFonts w:ascii="Century Gothic" w:hAnsi="Century Gothic" w:cs="Arial"/>
        </w:rPr>
      </w:pPr>
      <w:r w:rsidRPr="00D07A24">
        <w:rPr>
          <w:rFonts w:ascii="Century Gothic" w:hAnsi="Century Gothic" w:cstheme="minorHAnsi"/>
          <w:b/>
        </w:rPr>
        <w:t>Anexo 02</w:t>
      </w:r>
      <w:r w:rsidRPr="00D07A24">
        <w:rPr>
          <w:rFonts w:ascii="Century Gothic" w:hAnsi="Century Gothic" w:cstheme="minorHAnsi"/>
        </w:rPr>
        <w:t xml:space="preserve"> – </w:t>
      </w:r>
      <w:r w:rsidRPr="00D07A24">
        <w:rPr>
          <w:rFonts w:ascii="Century Gothic" w:hAnsi="Century Gothic" w:cs="Arial"/>
        </w:rPr>
        <w:t>Modelo de Carta Proposta Comercial para Licitante Vencedor;</w:t>
      </w:r>
    </w:p>
    <w:p w14:paraId="5FDE132C" w14:textId="77777777"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Anexo 03</w:t>
      </w:r>
      <w:r w:rsidRPr="00D07A24">
        <w:rPr>
          <w:rFonts w:ascii="Century Gothic" w:hAnsi="Century Gothic" w:cstheme="minorHAnsi"/>
        </w:rPr>
        <w:t xml:space="preserve"> – Declaração de Micro Empresa ou Empresa de Pequeno Porte;</w:t>
      </w:r>
    </w:p>
    <w:p w14:paraId="65926CFA" w14:textId="77777777"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Anexo 04</w:t>
      </w:r>
      <w:r w:rsidRPr="00D07A24">
        <w:rPr>
          <w:rFonts w:ascii="Century Gothic" w:hAnsi="Century Gothic" w:cstheme="minorHAnsi"/>
        </w:rPr>
        <w:t xml:space="preserve"> – Declaração Unificada;</w:t>
      </w:r>
    </w:p>
    <w:p w14:paraId="3D6BA589" w14:textId="109B78F1"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Anexo 05</w:t>
      </w:r>
      <w:r w:rsidRPr="00D07A24">
        <w:rPr>
          <w:rFonts w:ascii="Century Gothic" w:hAnsi="Century Gothic" w:cstheme="minorHAnsi"/>
        </w:rPr>
        <w:t xml:space="preserve"> - Minu</w:t>
      </w:r>
      <w:r w:rsidR="001B1FC1" w:rsidRPr="00D07A24">
        <w:rPr>
          <w:rFonts w:ascii="Century Gothic" w:hAnsi="Century Gothic" w:cstheme="minorHAnsi"/>
        </w:rPr>
        <w:t>ta da Ata de Registro de Preços;</w:t>
      </w:r>
    </w:p>
    <w:p w14:paraId="29CC00F8" w14:textId="77777777" w:rsidR="00CF50DB" w:rsidRPr="00D07A24" w:rsidRDefault="00CF50DB" w:rsidP="001C4E9D">
      <w:pPr>
        <w:spacing w:after="0"/>
        <w:jc w:val="both"/>
        <w:rPr>
          <w:rFonts w:ascii="Century Gothic" w:hAnsi="Century Gothic" w:cstheme="minorHAnsi"/>
          <w:b/>
          <w:color w:val="000000"/>
        </w:rPr>
      </w:pPr>
    </w:p>
    <w:p w14:paraId="38871644" w14:textId="77777777" w:rsidR="001C4E9D" w:rsidRPr="00D07A24" w:rsidRDefault="001C4E9D" w:rsidP="001C4E9D">
      <w:pPr>
        <w:spacing w:after="0"/>
        <w:jc w:val="both"/>
        <w:rPr>
          <w:rFonts w:ascii="Century Gothic" w:hAnsi="Century Gothic" w:cstheme="minorHAnsi"/>
          <w:b/>
          <w:color w:val="000000"/>
        </w:rPr>
      </w:pPr>
      <w:r w:rsidRPr="00D07A24">
        <w:rPr>
          <w:rFonts w:ascii="Century Gothic" w:hAnsi="Century Gothic" w:cstheme="minorHAnsi"/>
          <w:b/>
          <w:color w:val="000000"/>
        </w:rPr>
        <w:t>5. DAS CONDIÇÕES DE PARTICIPAÇÃO</w:t>
      </w:r>
    </w:p>
    <w:p w14:paraId="48CC06EE" w14:textId="74E8B05B" w:rsidR="00D73BD2" w:rsidRPr="00D07A24" w:rsidRDefault="00D61F5C" w:rsidP="00617428">
      <w:pPr>
        <w:pStyle w:val="Nivel2"/>
        <w:numPr>
          <w:ilvl w:val="0"/>
          <w:numId w:val="0"/>
        </w:numPr>
        <w:spacing w:before="0" w:after="0"/>
        <w:rPr>
          <w:rFonts w:ascii="Century Gothic" w:hAnsi="Century Gothic"/>
          <w:sz w:val="22"/>
          <w:szCs w:val="22"/>
        </w:rPr>
      </w:pPr>
      <w:bookmarkStart w:id="0" w:name="_Hlk135302270"/>
      <w:r w:rsidRPr="00D07A24">
        <w:rPr>
          <w:rFonts w:ascii="Century Gothic" w:hAnsi="Century Gothic"/>
          <w:b/>
          <w:bCs/>
          <w:sz w:val="22"/>
          <w:szCs w:val="22"/>
        </w:rPr>
        <w:t>5.1.</w:t>
      </w:r>
      <w:r w:rsidRPr="00D07A24">
        <w:rPr>
          <w:rFonts w:ascii="Century Gothic" w:hAnsi="Century Gothic"/>
          <w:sz w:val="22"/>
          <w:szCs w:val="22"/>
        </w:rPr>
        <w:t xml:space="preserve"> </w:t>
      </w:r>
      <w:r w:rsidR="00BA05C2">
        <w:rPr>
          <w:rFonts w:ascii="Century Gothic" w:hAnsi="Century Gothic"/>
          <w:sz w:val="22"/>
          <w:szCs w:val="22"/>
        </w:rPr>
        <w:t>P</w:t>
      </w:r>
      <w:r w:rsidR="00BA05C2" w:rsidRPr="00BA05C2">
        <w:rPr>
          <w:rFonts w:ascii="Century Gothic" w:hAnsi="Century Gothic"/>
          <w:sz w:val="22"/>
          <w:szCs w:val="22"/>
        </w:rPr>
        <w:t>oderão participar deste pregão</w:t>
      </w:r>
      <w:r w:rsidR="00BA05C2">
        <w:rPr>
          <w:rFonts w:ascii="Century Gothic" w:hAnsi="Century Gothic"/>
          <w:b/>
          <w:bCs/>
          <w:sz w:val="22"/>
          <w:szCs w:val="22"/>
        </w:rPr>
        <w:t xml:space="preserve"> </w:t>
      </w:r>
      <w:r w:rsidR="00BA05C2" w:rsidRPr="00D07A24">
        <w:rPr>
          <w:rFonts w:ascii="Century Gothic" w:hAnsi="Century Gothic"/>
          <w:bCs/>
          <w:sz w:val="22"/>
          <w:szCs w:val="22"/>
          <w:lang w:eastAsia="x-none"/>
        </w:rPr>
        <w:t>EXCLUSIVAMENTE</w:t>
      </w:r>
      <w:r w:rsidR="00D73BD2" w:rsidRPr="00D07A24">
        <w:rPr>
          <w:rFonts w:ascii="Century Gothic" w:hAnsi="Century Gothic"/>
          <w:sz w:val="22"/>
          <w:szCs w:val="22"/>
          <w:lang w:eastAsia="x-none"/>
        </w:rPr>
        <w:t xml:space="preserve"> as MICRO-EMPRESAS E EMPRESAS DE PEQUENO PORTE que possuem suas sedes no </w:t>
      </w:r>
      <w:r w:rsidR="00BA05C2" w:rsidRPr="00D07A24">
        <w:rPr>
          <w:rFonts w:ascii="Century Gothic" w:hAnsi="Century Gothic"/>
          <w:sz w:val="22"/>
          <w:szCs w:val="22"/>
          <w:lang w:eastAsia="x-none"/>
        </w:rPr>
        <w:t xml:space="preserve">ÂMBITO </w:t>
      </w:r>
      <w:r w:rsidR="00BA05C2" w:rsidRPr="00D07A24">
        <w:rPr>
          <w:rFonts w:ascii="Century Gothic" w:hAnsi="Century Gothic"/>
          <w:bCs/>
          <w:sz w:val="22"/>
          <w:szCs w:val="22"/>
          <w:lang w:eastAsia="x-none"/>
        </w:rPr>
        <w:t>LOCAL</w:t>
      </w:r>
      <w:r w:rsidR="00D73BD2" w:rsidRPr="00D07A24">
        <w:rPr>
          <w:rFonts w:ascii="Century Gothic" w:hAnsi="Century Gothic"/>
          <w:sz w:val="22"/>
          <w:szCs w:val="22"/>
          <w:lang w:eastAsia="x-none"/>
        </w:rPr>
        <w:t xml:space="preserve">, nos termos do Decreto Municipal n° 155/2022 e prejulgado n°.27, no Tribunal de Contas Do Estado do Paraná, </w:t>
      </w:r>
      <w:r w:rsidR="00D73BD2" w:rsidRPr="00D07A24">
        <w:rPr>
          <w:rFonts w:ascii="Century Gothic" w:hAnsi="Century Gothic"/>
          <w:sz w:val="22"/>
          <w:szCs w:val="22"/>
        </w:rPr>
        <w:t>cujo ramo de atividade seja compatível com o objeto desta licitação</w:t>
      </w:r>
      <w:r w:rsidR="00BA05C2" w:rsidRPr="00BA05C2">
        <w:t xml:space="preserve"> </w:t>
      </w:r>
      <w:r w:rsidR="00BA05C2" w:rsidRPr="00BA05C2">
        <w:rPr>
          <w:rFonts w:ascii="Century Gothic" w:hAnsi="Century Gothic"/>
          <w:sz w:val="22"/>
          <w:szCs w:val="22"/>
        </w:rPr>
        <w:t>e que estejam com credenciamento regular no SISTEMA DE</w:t>
      </w:r>
      <w:r w:rsidR="00BA05C2">
        <w:rPr>
          <w:rFonts w:ascii="Century Gothic" w:hAnsi="Century Gothic"/>
          <w:sz w:val="22"/>
          <w:szCs w:val="22"/>
        </w:rPr>
        <w:t xml:space="preserve"> </w:t>
      </w:r>
      <w:r w:rsidR="00BA05C2" w:rsidRPr="00BA05C2">
        <w:rPr>
          <w:rFonts w:ascii="Century Gothic" w:hAnsi="Century Gothic"/>
          <w:sz w:val="22"/>
          <w:szCs w:val="22"/>
        </w:rPr>
        <w:t>LICITAÇÕES DA BOLSA DE LICITAÇÕES E LEILÕES DO BRASIL</w:t>
      </w:r>
      <w:r w:rsidR="00BA05C2">
        <w:rPr>
          <w:rFonts w:ascii="Century Gothic" w:hAnsi="Century Gothic"/>
          <w:sz w:val="22"/>
          <w:szCs w:val="22"/>
        </w:rPr>
        <w:t xml:space="preserve">, </w:t>
      </w:r>
      <w:r w:rsidR="00BA05C2" w:rsidRPr="00D07A24">
        <w:rPr>
          <w:rFonts w:ascii="Century Gothic" w:hAnsi="Century Gothic"/>
          <w:sz w:val="22"/>
          <w:szCs w:val="22"/>
        </w:rPr>
        <w:t xml:space="preserve">endereço eletrônico: </w:t>
      </w:r>
      <w:hyperlink r:id="rId11" w:history="1">
        <w:r w:rsidR="00BA05C2" w:rsidRPr="00D07A24">
          <w:rPr>
            <w:rStyle w:val="Hyperlink"/>
            <w:rFonts w:ascii="Century Gothic" w:hAnsi="Century Gothic"/>
            <w:sz w:val="22"/>
            <w:szCs w:val="22"/>
          </w:rPr>
          <w:t>https://bllcompras.com/Home/Login</w:t>
        </w:r>
      </w:hyperlink>
      <w:r w:rsidR="00BA05C2">
        <w:rPr>
          <w:rStyle w:val="Hyperlink"/>
          <w:rFonts w:ascii="Century Gothic" w:hAnsi="Century Gothic"/>
          <w:sz w:val="22"/>
          <w:szCs w:val="22"/>
        </w:rPr>
        <w:t>.</w:t>
      </w:r>
    </w:p>
    <w:bookmarkEnd w:id="0"/>
    <w:p w14:paraId="64F1722D" w14:textId="4C61A578" w:rsidR="001C4E9D" w:rsidRPr="00D07A24" w:rsidRDefault="00D61F5C" w:rsidP="00D61F5C">
      <w:pPr>
        <w:pStyle w:val="Nivel2"/>
        <w:numPr>
          <w:ilvl w:val="0"/>
          <w:numId w:val="0"/>
        </w:numPr>
        <w:spacing w:before="0" w:after="0"/>
        <w:ind w:left="426"/>
        <w:rPr>
          <w:rFonts w:ascii="Century Gothic" w:hAnsi="Century Gothic"/>
          <w:sz w:val="22"/>
          <w:szCs w:val="22"/>
        </w:rPr>
      </w:pPr>
      <w:r w:rsidRPr="00D07A24">
        <w:rPr>
          <w:rFonts w:ascii="Century Gothic" w:hAnsi="Century Gothic" w:cs="Arial"/>
          <w:b/>
          <w:sz w:val="22"/>
          <w:szCs w:val="22"/>
        </w:rPr>
        <w:t>5.1.</w:t>
      </w:r>
      <w:r w:rsidR="00BA05C2">
        <w:rPr>
          <w:rFonts w:ascii="Century Gothic" w:hAnsi="Century Gothic" w:cs="Arial"/>
          <w:b/>
          <w:sz w:val="22"/>
          <w:szCs w:val="22"/>
        </w:rPr>
        <w:t>1</w:t>
      </w:r>
      <w:r w:rsidRPr="00D07A24">
        <w:rPr>
          <w:rFonts w:ascii="Century Gothic" w:hAnsi="Century Gothic" w:cs="Arial"/>
          <w:b/>
          <w:sz w:val="22"/>
          <w:szCs w:val="22"/>
        </w:rPr>
        <w:t>.</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14:paraId="6C534807" w14:textId="79DBBF0E" w:rsidR="001C4E9D" w:rsidRPr="00BA05C2" w:rsidRDefault="001C4E9D" w:rsidP="001C4E9D">
      <w:pPr>
        <w:pStyle w:val="LO-normal"/>
        <w:jc w:val="both"/>
        <w:rPr>
          <w:rFonts w:ascii="Century Gothic" w:hAnsi="Century Gothic" w:cs="Arial"/>
          <w:bCs/>
          <w:sz w:val="22"/>
          <w:szCs w:val="22"/>
          <w:lang w:eastAsia="pt-BR" w:bidi="ar-SA"/>
        </w:rPr>
      </w:pPr>
      <w:r w:rsidRPr="00D07A24">
        <w:rPr>
          <w:rFonts w:ascii="Century Gothic" w:hAnsi="Century Gothic" w:cs="Calibri"/>
          <w:b/>
          <w:sz w:val="22"/>
          <w:szCs w:val="22"/>
        </w:rPr>
        <w:t xml:space="preserve">5.2. </w:t>
      </w:r>
      <w:r w:rsidR="00BA05C2" w:rsidRPr="00BA05C2">
        <w:rPr>
          <w:rFonts w:ascii="Century Gothic" w:hAnsi="Century Gothic" w:cs="Calibri"/>
          <w:bCs/>
          <w:sz w:val="22"/>
          <w:szCs w:val="22"/>
        </w:rPr>
        <w:t>Não poderão disputar esta licitação:</w:t>
      </w:r>
    </w:p>
    <w:p w14:paraId="51FF20BD"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1" w:name="_Ref113883338"/>
      <w:r w:rsidRPr="00D07A24">
        <w:rPr>
          <w:rFonts w:ascii="Century Gothic" w:hAnsi="Century Gothic" w:cs="Arial"/>
          <w:sz w:val="22"/>
          <w:szCs w:val="22"/>
        </w:rPr>
        <w:t>Aquele que não atenda às condições deste Edital e seu(s) anexo(s);</w:t>
      </w:r>
    </w:p>
    <w:p w14:paraId="4397D797" w14:textId="6BCFE978" w:rsidR="001C4E9D" w:rsidRPr="00D07A24" w:rsidRDefault="00BA05C2" w:rsidP="00D61F5C">
      <w:pPr>
        <w:pStyle w:val="LO-normal"/>
        <w:numPr>
          <w:ilvl w:val="2"/>
          <w:numId w:val="23"/>
        </w:numPr>
        <w:ind w:left="426" w:firstLine="0"/>
        <w:jc w:val="both"/>
        <w:rPr>
          <w:rFonts w:ascii="Century Gothic" w:hAnsi="Century Gothic" w:cs="Arial"/>
          <w:bCs/>
          <w:sz w:val="22"/>
          <w:szCs w:val="22"/>
          <w:lang w:eastAsia="pt-BR" w:bidi="ar-SA"/>
        </w:rPr>
      </w:pPr>
      <w:bookmarkStart w:id="2" w:name="_Ref114659912"/>
      <w:r>
        <w:rPr>
          <w:rFonts w:ascii="Century Gothic" w:hAnsi="Century Gothic"/>
          <w:sz w:val="22"/>
          <w:szCs w:val="22"/>
        </w:rPr>
        <w:t>O a</w:t>
      </w:r>
      <w:r w:rsidR="001C4E9D" w:rsidRPr="00D07A24">
        <w:rPr>
          <w:rFonts w:ascii="Century Gothic" w:hAnsi="Century Gothic"/>
          <w:sz w:val="22"/>
          <w:szCs w:val="22"/>
        </w:rPr>
        <w:t>utor do anteprojeto, do projeto básico ou do projeto executivo, pessoa física ou jurídica, quando a licitação versar sobre serviços ou fornecimento de bens a ele relacionados;</w:t>
      </w:r>
      <w:bookmarkEnd w:id="1"/>
      <w:bookmarkEnd w:id="2"/>
    </w:p>
    <w:p w14:paraId="33368908"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3" w:name="_Ref113883003"/>
      <w:r w:rsidRPr="00D07A24">
        <w:rPr>
          <w:rFonts w:ascii="Century Gothic" w:hAnsi="Century Gothic"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E33D531"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Pessoa física ou jurídica que se encontre, ao tempo da licitação, impossibilitada de participar da licitação em decorrência de sanção que lhe foi imposta;</w:t>
      </w:r>
      <w:bookmarkEnd w:id="3"/>
    </w:p>
    <w:p w14:paraId="3586981C"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8645D0"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4" w:name="_Ref113883579"/>
      <w:r w:rsidRPr="00D07A24">
        <w:rPr>
          <w:rFonts w:ascii="Century Gothic" w:hAnsi="Century Gothic"/>
          <w:sz w:val="22"/>
          <w:szCs w:val="22"/>
        </w:rPr>
        <w:lastRenderedPageBreak/>
        <w:t>Empresas controladoras, controladas ou coligadas, nos termos da Lei nº 6.404, de 15 de dezembro de 1976, concorrendo entre si;</w:t>
      </w:r>
      <w:bookmarkEnd w:id="4"/>
    </w:p>
    <w:p w14:paraId="4530F5A8"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24D179C"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bookmarkStart w:id="5" w:name="_Ref113962336"/>
      <w:r w:rsidRPr="00D07A24">
        <w:rPr>
          <w:rFonts w:ascii="Century Gothic" w:hAnsi="Century Gothic"/>
          <w:sz w:val="22"/>
          <w:szCs w:val="22"/>
        </w:rPr>
        <w:t>Agente público do órgão ou entidade licitante;</w:t>
      </w:r>
      <w:bookmarkEnd w:id="5"/>
    </w:p>
    <w:p w14:paraId="628F6C86"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cs="Arial"/>
          <w:color w:val="000000"/>
          <w:sz w:val="22"/>
          <w:szCs w:val="22"/>
        </w:rPr>
        <w:t>Organizações da Sociedade Civil de Interesse Público - OSCIP, atuando nessa condição;</w:t>
      </w:r>
    </w:p>
    <w:p w14:paraId="33433B02" w14:textId="77777777" w:rsidR="001C4E9D" w:rsidRPr="00D07A24" w:rsidRDefault="001C4E9D" w:rsidP="00D61F5C">
      <w:pPr>
        <w:pStyle w:val="LO-normal"/>
        <w:numPr>
          <w:ilvl w:val="2"/>
          <w:numId w:val="23"/>
        </w:numPr>
        <w:ind w:left="426" w:firstLine="0"/>
        <w:jc w:val="both"/>
        <w:rPr>
          <w:rFonts w:ascii="Century Gothic" w:hAnsi="Century Gothic" w:cs="Arial"/>
          <w:bCs/>
          <w:sz w:val="22"/>
          <w:szCs w:val="22"/>
          <w:lang w:eastAsia="pt-BR" w:bidi="ar-SA"/>
        </w:rPr>
      </w:pPr>
      <w:r w:rsidRPr="00D07A24">
        <w:rPr>
          <w:rFonts w:ascii="Century Gothic" w:hAnsi="Century Gothic"/>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D07A24">
          <w:rPr>
            <w:rStyle w:val="Hyperlink"/>
            <w:rFonts w:ascii="Century Gothic" w:hAnsi="Century Gothic"/>
            <w:sz w:val="22"/>
            <w:szCs w:val="22"/>
          </w:rPr>
          <w:t>§ 1º do art. 9º da Lei n.º 14.133, de 2021</w:t>
        </w:r>
      </w:hyperlink>
      <w:r w:rsidRPr="00D07A24">
        <w:rPr>
          <w:rFonts w:ascii="Century Gothic" w:hAnsi="Century Gothic"/>
          <w:sz w:val="22"/>
          <w:szCs w:val="22"/>
        </w:rPr>
        <w:t>.</w:t>
      </w:r>
    </w:p>
    <w:p w14:paraId="353B7C8A" w14:textId="62AC7221"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5.3.</w:t>
      </w:r>
      <w:r w:rsidRPr="00D07A24">
        <w:rPr>
          <w:rFonts w:ascii="Century Gothic" w:hAnsi="Century Gothic"/>
          <w:sz w:val="22"/>
          <w:szCs w:val="22"/>
        </w:rPr>
        <w:t xml:space="preserve"> </w:t>
      </w:r>
      <w:r w:rsidR="001C4E9D" w:rsidRPr="00D07A24">
        <w:rPr>
          <w:rFonts w:ascii="Century Gothic" w:hAnsi="Century Gothic"/>
          <w:sz w:val="22"/>
          <w:szCs w:val="22"/>
        </w:rPr>
        <w:t xml:space="preserve">O impedimento de que trata o item </w:t>
      </w:r>
      <w:r w:rsidR="00731D5D">
        <w:rPr>
          <w:rFonts w:ascii="Century Gothic" w:hAnsi="Century Gothic"/>
          <w:sz w:val="22"/>
          <w:szCs w:val="22"/>
        </w:rPr>
        <w:t>5.2</w:t>
      </w:r>
      <w:r w:rsidR="001C4E9D" w:rsidRPr="00D07A24">
        <w:rPr>
          <w:rFonts w:ascii="Century Gothic" w:hAnsi="Century Gothic"/>
          <w:sz w:val="22"/>
          <w:szCs w:val="22"/>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625988B" w14:textId="6C127164" w:rsidR="001C4E9D" w:rsidRPr="00D07A24" w:rsidRDefault="00D61F5C" w:rsidP="00D61F5C">
      <w:pPr>
        <w:pStyle w:val="LO-normal"/>
        <w:jc w:val="both"/>
        <w:rPr>
          <w:rFonts w:ascii="Century Gothic" w:hAnsi="Century Gothic" w:cs="Arial"/>
          <w:bCs/>
          <w:sz w:val="22"/>
          <w:szCs w:val="22"/>
          <w:lang w:eastAsia="pt-BR" w:bidi="ar-SA"/>
        </w:rPr>
      </w:pPr>
      <w:bookmarkStart w:id="6" w:name="art14§2"/>
      <w:bookmarkStart w:id="7" w:name="art14§5"/>
      <w:bookmarkEnd w:id="6"/>
      <w:bookmarkEnd w:id="7"/>
      <w:r w:rsidRPr="00D07A24">
        <w:rPr>
          <w:rFonts w:ascii="Century Gothic" w:hAnsi="Century Gothic"/>
          <w:b/>
          <w:bCs/>
          <w:sz w:val="22"/>
          <w:szCs w:val="22"/>
        </w:rPr>
        <w:t>5.4.</w:t>
      </w:r>
      <w:r w:rsidRPr="00D07A24">
        <w:rPr>
          <w:rFonts w:ascii="Century Gothic" w:hAnsi="Century Gothic"/>
          <w:sz w:val="22"/>
          <w:szCs w:val="22"/>
        </w:rPr>
        <w:t xml:space="preserve"> </w:t>
      </w:r>
      <w:r w:rsidR="001C4E9D" w:rsidRPr="00D07A24">
        <w:rPr>
          <w:rFonts w:ascii="Century Gothic" w:hAnsi="Century Gothic"/>
          <w:sz w:val="22"/>
          <w:szCs w:val="22"/>
        </w:rPr>
        <w:t xml:space="preserve">A critério da Administração e exclusivamente a seu serviço, o autor dos projetos e a empresa a que se referem os itens </w:t>
      </w:r>
      <w:r w:rsidR="001C4E9D" w:rsidRPr="00D07A24">
        <w:rPr>
          <w:rFonts w:ascii="Century Gothic" w:hAnsi="Century Gothic"/>
          <w:sz w:val="22"/>
          <w:szCs w:val="22"/>
        </w:rPr>
        <w:fldChar w:fldCharType="begin"/>
      </w:r>
      <w:r w:rsidR="001C4E9D" w:rsidRPr="00D07A24">
        <w:rPr>
          <w:rFonts w:ascii="Century Gothic" w:hAnsi="Century Gothic"/>
          <w:sz w:val="22"/>
          <w:szCs w:val="22"/>
        </w:rPr>
        <w:instrText xml:space="preserve"> REF _Ref114659912 \r \h  \* MERGEFORMAT </w:instrText>
      </w:r>
      <w:r w:rsidR="001C4E9D" w:rsidRPr="00D07A24">
        <w:rPr>
          <w:rFonts w:ascii="Century Gothic" w:hAnsi="Century Gothic"/>
          <w:sz w:val="22"/>
          <w:szCs w:val="22"/>
        </w:rPr>
      </w:r>
      <w:r w:rsidR="001C4E9D" w:rsidRPr="00D07A24">
        <w:rPr>
          <w:rFonts w:ascii="Century Gothic" w:hAnsi="Century Gothic"/>
          <w:sz w:val="22"/>
          <w:szCs w:val="22"/>
        </w:rPr>
        <w:fldChar w:fldCharType="separate"/>
      </w:r>
      <w:r w:rsidR="00460A19">
        <w:rPr>
          <w:rFonts w:ascii="Century Gothic" w:hAnsi="Century Gothic"/>
          <w:sz w:val="22"/>
          <w:szCs w:val="22"/>
        </w:rPr>
        <w:t>5.2.2</w:t>
      </w:r>
      <w:r w:rsidR="001C4E9D" w:rsidRPr="00D07A24">
        <w:rPr>
          <w:rFonts w:ascii="Century Gothic" w:hAnsi="Century Gothic"/>
          <w:sz w:val="22"/>
          <w:szCs w:val="22"/>
        </w:rPr>
        <w:fldChar w:fldCharType="end"/>
      </w:r>
      <w:r w:rsidR="001C4E9D" w:rsidRPr="00D07A24">
        <w:rPr>
          <w:rFonts w:ascii="Century Gothic" w:hAnsi="Century Gothic"/>
          <w:sz w:val="22"/>
          <w:szCs w:val="22"/>
        </w:rPr>
        <w:t xml:space="preserve"> e poderão participar no apoio das atividades de planejamento da contratação, de execução da licitação ou de gestão do contrato, desde que sob supervisão exclusiva de agentes públicos do órgão ou entidade.</w:t>
      </w:r>
    </w:p>
    <w:p w14:paraId="2B59E13E" w14:textId="585F47B4"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5.5.</w:t>
      </w:r>
      <w:r w:rsidRPr="00D07A24">
        <w:rPr>
          <w:rFonts w:ascii="Century Gothic" w:hAnsi="Century Gothic"/>
          <w:sz w:val="22"/>
          <w:szCs w:val="22"/>
        </w:rPr>
        <w:t xml:space="preserve"> </w:t>
      </w:r>
      <w:r w:rsidR="001C4E9D" w:rsidRPr="00D07A24">
        <w:rPr>
          <w:rFonts w:ascii="Century Gothic" w:hAnsi="Century Gothic"/>
          <w:sz w:val="22"/>
          <w:szCs w:val="22"/>
        </w:rPr>
        <w:t>Equiparam-se aos autores do projeto as empresas integrantes do mesmo grupo econômico.</w:t>
      </w:r>
    </w:p>
    <w:p w14:paraId="3222CBB6" w14:textId="36F819B5" w:rsidR="001C4E9D" w:rsidRPr="00D07A24" w:rsidRDefault="00D61F5C" w:rsidP="00D61F5C">
      <w:pPr>
        <w:pStyle w:val="LO-normal"/>
        <w:jc w:val="both"/>
        <w:rPr>
          <w:rFonts w:ascii="Century Gothic" w:hAnsi="Century Gothic" w:cs="Arial"/>
          <w:bCs/>
          <w:sz w:val="22"/>
          <w:szCs w:val="22"/>
          <w:lang w:eastAsia="pt-BR" w:bidi="ar-SA"/>
        </w:rPr>
      </w:pPr>
      <w:bookmarkStart w:id="8" w:name="art14§4"/>
      <w:bookmarkEnd w:id="8"/>
      <w:r w:rsidRPr="00D07A24">
        <w:rPr>
          <w:rFonts w:ascii="Century Gothic" w:hAnsi="Century Gothic"/>
          <w:b/>
          <w:bCs/>
          <w:sz w:val="22"/>
          <w:szCs w:val="22"/>
        </w:rPr>
        <w:t>5.6.</w:t>
      </w:r>
      <w:r w:rsidRPr="00D07A24">
        <w:rPr>
          <w:rFonts w:ascii="Century Gothic" w:hAnsi="Century Gothic"/>
          <w:sz w:val="22"/>
          <w:szCs w:val="22"/>
        </w:rPr>
        <w:t xml:space="preserve"> </w:t>
      </w:r>
      <w:r w:rsidR="001C4E9D" w:rsidRPr="00D07A24">
        <w:rPr>
          <w:rFonts w:ascii="Century Gothic" w:hAnsi="Century Gothic"/>
          <w:sz w:val="22"/>
          <w:szCs w:val="22"/>
        </w:rPr>
        <w:t>O disposto no item 5.2.2 e não impede a licitação ou a contratação de serviço que inclua como encargo do contratado a elaboração do projeto básico e do projeto executivo, nas contratações integradas, e do projeto executivo, nos demais regimes de execução.</w:t>
      </w:r>
    </w:p>
    <w:p w14:paraId="7BEDC3D4" w14:textId="07A7B5CD" w:rsidR="001C4E9D" w:rsidRPr="00D07A24" w:rsidRDefault="00D61F5C" w:rsidP="00D61F5C">
      <w:pPr>
        <w:pStyle w:val="LO-normal"/>
        <w:jc w:val="both"/>
        <w:rPr>
          <w:rFonts w:ascii="Century Gothic" w:hAnsi="Century Gothic" w:cs="Arial"/>
          <w:bCs/>
          <w:sz w:val="22"/>
          <w:szCs w:val="22"/>
          <w:lang w:eastAsia="pt-BR" w:bidi="ar-SA"/>
        </w:rPr>
      </w:pPr>
      <w:r w:rsidRPr="00D07A24">
        <w:rPr>
          <w:rFonts w:ascii="Century Gothic" w:hAnsi="Century Gothic"/>
          <w:b/>
          <w:bCs/>
          <w:sz w:val="22"/>
          <w:szCs w:val="22"/>
        </w:rPr>
        <w:t>5.7.</w:t>
      </w:r>
      <w:r w:rsidRPr="00D07A24">
        <w:rPr>
          <w:rFonts w:ascii="Century Gothic" w:hAnsi="Century Gothic"/>
          <w:sz w:val="22"/>
          <w:szCs w:val="22"/>
        </w:rPr>
        <w:t xml:space="preserve"> </w:t>
      </w:r>
      <w:r w:rsidR="001C4E9D" w:rsidRPr="00D07A24">
        <w:rPr>
          <w:rFonts w:ascii="Century Gothic" w:hAnsi="Century Gothic"/>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1C4E9D" w:rsidRPr="00D07A24">
          <w:rPr>
            <w:rStyle w:val="Hyperlink"/>
            <w:rFonts w:ascii="Century Gothic" w:hAnsi="Century Gothic"/>
            <w:sz w:val="22"/>
            <w:szCs w:val="22"/>
          </w:rPr>
          <w:t>Lei nº 14.133/2021</w:t>
        </w:r>
      </w:hyperlink>
      <w:r w:rsidR="001C4E9D" w:rsidRPr="00D07A24">
        <w:rPr>
          <w:rFonts w:ascii="Century Gothic" w:hAnsi="Century Gothic"/>
          <w:sz w:val="22"/>
          <w:szCs w:val="22"/>
        </w:rPr>
        <w:t>.</w:t>
      </w:r>
    </w:p>
    <w:p w14:paraId="6B7E9D7D" w14:textId="5EE9C2C6" w:rsidR="001C4E9D" w:rsidRDefault="00D61F5C" w:rsidP="00D61F5C">
      <w:pPr>
        <w:pStyle w:val="LO-normal"/>
        <w:jc w:val="both"/>
        <w:rPr>
          <w:rFonts w:ascii="Century Gothic" w:hAnsi="Century Gothic"/>
          <w:sz w:val="22"/>
          <w:szCs w:val="22"/>
        </w:rPr>
      </w:pPr>
      <w:r w:rsidRPr="00D07A24">
        <w:rPr>
          <w:rFonts w:ascii="Century Gothic" w:hAnsi="Century Gothic"/>
          <w:b/>
          <w:bCs/>
          <w:sz w:val="22"/>
          <w:szCs w:val="22"/>
        </w:rPr>
        <w:t>5.8.</w:t>
      </w:r>
      <w:r w:rsidRPr="00D07A24">
        <w:rPr>
          <w:rFonts w:ascii="Century Gothic" w:hAnsi="Century Gothic"/>
          <w:sz w:val="22"/>
          <w:szCs w:val="22"/>
        </w:rPr>
        <w:t xml:space="preserve"> </w:t>
      </w:r>
      <w:r w:rsidR="001C4E9D" w:rsidRPr="00D07A24">
        <w:rPr>
          <w:rFonts w:ascii="Century Gothic" w:hAnsi="Century Gothic"/>
          <w:sz w:val="22"/>
          <w:szCs w:val="22"/>
        </w:rPr>
        <w:t xml:space="preserve">A vedação de que trata o item </w:t>
      </w:r>
      <w:r w:rsidR="001C4E9D" w:rsidRPr="00D07A24">
        <w:rPr>
          <w:rFonts w:ascii="Century Gothic" w:hAnsi="Century Gothic"/>
          <w:sz w:val="22"/>
          <w:szCs w:val="22"/>
        </w:rPr>
        <w:fldChar w:fldCharType="begin"/>
      </w:r>
      <w:r w:rsidR="001C4E9D" w:rsidRPr="00D07A24">
        <w:rPr>
          <w:rFonts w:ascii="Century Gothic" w:hAnsi="Century Gothic"/>
          <w:sz w:val="22"/>
          <w:szCs w:val="22"/>
        </w:rPr>
        <w:instrText xml:space="preserve"> REF _Ref113962336 \r \h  \* MERGEFORMAT </w:instrText>
      </w:r>
      <w:r w:rsidR="001C4E9D" w:rsidRPr="00D07A24">
        <w:rPr>
          <w:rFonts w:ascii="Century Gothic" w:hAnsi="Century Gothic"/>
          <w:sz w:val="22"/>
          <w:szCs w:val="22"/>
        </w:rPr>
      </w:r>
      <w:r w:rsidR="001C4E9D" w:rsidRPr="00D07A24">
        <w:rPr>
          <w:rFonts w:ascii="Century Gothic" w:hAnsi="Century Gothic"/>
          <w:sz w:val="22"/>
          <w:szCs w:val="22"/>
        </w:rPr>
        <w:fldChar w:fldCharType="separate"/>
      </w:r>
      <w:r w:rsidR="00460A19">
        <w:rPr>
          <w:rFonts w:ascii="Century Gothic" w:hAnsi="Century Gothic"/>
          <w:sz w:val="22"/>
          <w:szCs w:val="22"/>
        </w:rPr>
        <w:t>5.2.8</w:t>
      </w:r>
      <w:r w:rsidR="001C4E9D" w:rsidRPr="00D07A24">
        <w:rPr>
          <w:rFonts w:ascii="Century Gothic" w:hAnsi="Century Gothic"/>
          <w:sz w:val="22"/>
          <w:szCs w:val="22"/>
        </w:rPr>
        <w:fldChar w:fldCharType="end"/>
      </w:r>
      <w:r w:rsidR="001C4E9D" w:rsidRPr="00D07A24">
        <w:rPr>
          <w:rFonts w:ascii="Century Gothic" w:hAnsi="Century Gothic"/>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F0057B7" w14:textId="7CBA38DE" w:rsidR="001F00E3" w:rsidRDefault="001F00E3" w:rsidP="001F00E3">
      <w:pPr>
        <w:autoSpaceDE w:val="0"/>
        <w:autoSpaceDN w:val="0"/>
        <w:adjustRightInd w:val="0"/>
        <w:spacing w:after="0" w:line="240" w:lineRule="auto"/>
        <w:jc w:val="both"/>
        <w:rPr>
          <w:rFonts w:ascii="Century Gothic" w:hAnsi="Century Gothic" w:cs="Arial"/>
          <w:b/>
          <w:bCs/>
        </w:rPr>
      </w:pPr>
      <w:r w:rsidRPr="001F00E3">
        <w:rPr>
          <w:rFonts w:ascii="Century Gothic" w:hAnsi="Century Gothic"/>
          <w:b/>
          <w:bCs/>
        </w:rPr>
        <w:t xml:space="preserve">5.9. </w:t>
      </w:r>
      <w:r w:rsidRPr="001F00E3">
        <w:rPr>
          <w:rFonts w:ascii="Century Gothic" w:hAnsi="Century Gothic" w:cs="Arial"/>
          <w:b/>
          <w:bCs/>
        </w:rPr>
        <w:t>COMO CONDIÇÃO PARA PARTICIPAÇÃO NO PREGÃO, A LICITANTE</w:t>
      </w:r>
      <w:r>
        <w:rPr>
          <w:rFonts w:ascii="Century Gothic" w:hAnsi="Century Gothic" w:cs="Arial"/>
          <w:b/>
          <w:bCs/>
        </w:rPr>
        <w:t xml:space="preserve"> </w:t>
      </w:r>
      <w:r w:rsidRPr="001F00E3">
        <w:rPr>
          <w:rFonts w:ascii="Century Gothic" w:hAnsi="Century Gothic" w:cs="Arial-BoldMT"/>
          <w:b/>
          <w:bCs/>
        </w:rPr>
        <w:t>ASSINALARÁ “SIM” OU “NÃO” EM CAMPO PRÓPRIO DO SIST</w:t>
      </w:r>
      <w:r w:rsidRPr="001F00E3">
        <w:rPr>
          <w:rFonts w:ascii="Century Gothic" w:hAnsi="Century Gothic" w:cs="Arial"/>
          <w:b/>
          <w:bCs/>
        </w:rPr>
        <w:t>EMA ELETRÔNICO,</w:t>
      </w:r>
      <w:r>
        <w:rPr>
          <w:rFonts w:ascii="Century Gothic" w:hAnsi="Century Gothic" w:cs="Arial"/>
          <w:b/>
          <w:bCs/>
        </w:rPr>
        <w:t xml:space="preserve"> </w:t>
      </w:r>
      <w:r w:rsidRPr="001F00E3">
        <w:rPr>
          <w:rFonts w:ascii="Century Gothic" w:hAnsi="Century Gothic" w:cs="Arial"/>
          <w:b/>
          <w:bCs/>
        </w:rPr>
        <w:t>RELATIVO ÀS SEGUINTES DECLARAÇÕES:</w:t>
      </w:r>
    </w:p>
    <w:p w14:paraId="7C225C3A" w14:textId="22D5F77E" w:rsidR="00617428" w:rsidRPr="00617428" w:rsidRDefault="001F00E3"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 xml:space="preserve">5.9.1. </w:t>
      </w:r>
      <w:r w:rsidR="00617428">
        <w:rPr>
          <w:rFonts w:ascii="Century Gothic" w:hAnsi="Century Gothic" w:cs="Arial"/>
        </w:rPr>
        <w:t>Q</w:t>
      </w:r>
      <w:r w:rsidR="00617428" w:rsidRPr="00617428">
        <w:rPr>
          <w:rFonts w:ascii="Century Gothic" w:hAnsi="Century Gothic" w:cs="Arial"/>
        </w:rPr>
        <w:t>ue cumpre os requisitos estabelecidos no art. 3° da Lei Complementar nº 123,</w:t>
      </w:r>
    </w:p>
    <w:p w14:paraId="0B01049A" w14:textId="41F7E589" w:rsidR="001F00E3"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rPr>
        <w:t xml:space="preserve">de 2006, estando apta a usufruir do tratamento favorecido estabelecido em seus </w:t>
      </w:r>
      <w:proofErr w:type="spellStart"/>
      <w:r w:rsidRPr="00617428">
        <w:rPr>
          <w:rFonts w:ascii="Century Gothic" w:hAnsi="Century Gothic" w:cs="Arial"/>
        </w:rPr>
        <w:t>arts</w:t>
      </w:r>
      <w:proofErr w:type="spellEnd"/>
      <w:r w:rsidRPr="00617428">
        <w:rPr>
          <w:rFonts w:ascii="Century Gothic" w:hAnsi="Century Gothic" w:cs="Arial"/>
        </w:rPr>
        <w:t>. 42 a 49, sendo que:</w:t>
      </w:r>
    </w:p>
    <w:p w14:paraId="67878604" w14:textId="137EDF98" w:rsidR="00617428" w:rsidRPr="00617428" w:rsidRDefault="00617428" w:rsidP="00617428">
      <w:pPr>
        <w:autoSpaceDE w:val="0"/>
        <w:autoSpaceDN w:val="0"/>
        <w:adjustRightInd w:val="0"/>
        <w:spacing w:after="0" w:line="240" w:lineRule="auto"/>
        <w:ind w:left="567"/>
        <w:jc w:val="both"/>
        <w:rPr>
          <w:rFonts w:ascii="Century Gothic" w:hAnsi="Century Gothic" w:cs="Arial"/>
        </w:rPr>
      </w:pPr>
      <w:r w:rsidRPr="00617428">
        <w:rPr>
          <w:rFonts w:ascii="Century Gothic" w:hAnsi="Century Gothic" w:cs="Arial"/>
          <w:b/>
        </w:rPr>
        <w:lastRenderedPageBreak/>
        <w:t>5.9.1.1.</w:t>
      </w:r>
      <w:r w:rsidRPr="00617428">
        <w:rPr>
          <w:rFonts w:ascii="Century Gothic" w:hAnsi="Century Gothic" w:cs="Arial"/>
        </w:rPr>
        <w:t xml:space="preserve"> </w:t>
      </w:r>
      <w:r>
        <w:rPr>
          <w:rFonts w:ascii="Century Gothic" w:hAnsi="Century Gothic" w:cs="Arial"/>
        </w:rPr>
        <w:t>N</w:t>
      </w:r>
      <w:r w:rsidRPr="00617428">
        <w:rPr>
          <w:rFonts w:ascii="Century Gothic" w:hAnsi="Century Gothic" w:cs="Arial"/>
        </w:rPr>
        <w:t>os itens exclusivos para participação de microempresas e empresas de</w:t>
      </w:r>
    </w:p>
    <w:p w14:paraId="1386D18E" w14:textId="552D28C9" w:rsidR="00617428" w:rsidRPr="00617428" w:rsidRDefault="00617428" w:rsidP="00617428">
      <w:pPr>
        <w:autoSpaceDE w:val="0"/>
        <w:autoSpaceDN w:val="0"/>
        <w:adjustRightInd w:val="0"/>
        <w:spacing w:after="0" w:line="240" w:lineRule="auto"/>
        <w:ind w:left="567"/>
        <w:jc w:val="both"/>
        <w:rPr>
          <w:rFonts w:ascii="Century Gothic" w:hAnsi="Century Gothic" w:cs="Arial"/>
        </w:rPr>
      </w:pPr>
      <w:r w:rsidRPr="00617428">
        <w:rPr>
          <w:rFonts w:ascii="Century Gothic" w:hAnsi="Century Gothic" w:cs="ArialMT"/>
        </w:rPr>
        <w:t>pequeno porte, a assinalação do campo “não” impedirá o prosseguimento no certame;</w:t>
      </w:r>
    </w:p>
    <w:p w14:paraId="1A16DC0D" w14:textId="15E561A6" w:rsidR="000950E9" w:rsidRDefault="00617428" w:rsidP="00617428">
      <w:pPr>
        <w:autoSpaceDE w:val="0"/>
        <w:autoSpaceDN w:val="0"/>
        <w:adjustRightInd w:val="0"/>
        <w:spacing w:after="0" w:line="240" w:lineRule="auto"/>
        <w:ind w:left="567"/>
        <w:jc w:val="both"/>
        <w:rPr>
          <w:rFonts w:ascii="Century Gothic" w:hAnsi="Century Gothic" w:cs="Arial"/>
        </w:rPr>
      </w:pPr>
      <w:r w:rsidRPr="00617428">
        <w:rPr>
          <w:rFonts w:ascii="Century Gothic" w:hAnsi="Century Gothic" w:cs="Arial"/>
          <w:b/>
          <w:lang w:eastAsia="pt-BR"/>
        </w:rPr>
        <w:t>5.9.1.2.</w:t>
      </w:r>
      <w:r w:rsidRPr="00617428">
        <w:rPr>
          <w:rFonts w:ascii="Century Gothic" w:hAnsi="Century Gothic" w:cs="Arial"/>
          <w:bCs/>
          <w:lang w:eastAsia="pt-BR"/>
        </w:rPr>
        <w:t xml:space="preserve"> </w:t>
      </w:r>
      <w:r>
        <w:rPr>
          <w:rFonts w:ascii="Century Gothic" w:hAnsi="Century Gothic" w:cs="Arial"/>
        </w:rPr>
        <w:t>N</w:t>
      </w:r>
      <w:r w:rsidRPr="00617428">
        <w:rPr>
          <w:rFonts w:ascii="Century Gothic" w:hAnsi="Century Gothic" w:cs="Arial"/>
        </w:rPr>
        <w:t>os itens em que a participação não for exclusiva para microempresas e</w:t>
      </w:r>
      <w:r>
        <w:rPr>
          <w:rFonts w:ascii="Century Gothic" w:hAnsi="Century Gothic" w:cs="Arial"/>
        </w:rPr>
        <w:t xml:space="preserve"> </w:t>
      </w:r>
      <w:r w:rsidRPr="00617428">
        <w:rPr>
          <w:rFonts w:ascii="Century Gothic" w:hAnsi="Century Gothic" w:cs="Arial"/>
        </w:rPr>
        <w:t xml:space="preserve">empresas de pequeno porte, a </w:t>
      </w:r>
      <w:r w:rsidRPr="00617428">
        <w:rPr>
          <w:rFonts w:ascii="Century Gothic" w:hAnsi="Century Gothic" w:cs="ArialMT"/>
        </w:rPr>
        <w:t>assinalação do campo “não” apenas produzirá o efeito de o</w:t>
      </w:r>
      <w:r>
        <w:rPr>
          <w:rFonts w:ascii="Century Gothic" w:hAnsi="Century Gothic" w:cs="ArialMT"/>
        </w:rPr>
        <w:t xml:space="preserve"> </w:t>
      </w:r>
      <w:r w:rsidRPr="00617428">
        <w:rPr>
          <w:rFonts w:ascii="Century Gothic" w:hAnsi="Century Gothic" w:cs="Arial"/>
        </w:rPr>
        <w:t>licitante não ter direito ao tratamento favorecido previsto na Lei Complementar nº 123, de 2006, mesmo que microempresa, empresa de pequeno porte;</w:t>
      </w:r>
    </w:p>
    <w:p w14:paraId="71E65021" w14:textId="64B986D5"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5.9.2.</w:t>
      </w:r>
      <w:r w:rsidRPr="00617428">
        <w:rPr>
          <w:rFonts w:ascii="Century Gothic" w:hAnsi="Century Gothic" w:cs="Arial"/>
        </w:rPr>
        <w:t xml:space="preserve"> Que conhece todas as regras do edital, bem como todos os requisitos de habilitação, e que a proposta está em conformidade com as exigências do instrumento</w:t>
      </w:r>
    </w:p>
    <w:p w14:paraId="488114BF" w14:textId="2B9D0530"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rPr>
        <w:t>convocatório;</w:t>
      </w:r>
    </w:p>
    <w:p w14:paraId="46CA8852" w14:textId="6B728AC0"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5.9.3.</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nos valores propostos estão inclusos todos os custos operacionais,</w:t>
      </w:r>
      <w:r>
        <w:rPr>
          <w:rFonts w:ascii="Century Gothic" w:hAnsi="Century Gothic" w:cs="Arial"/>
        </w:rPr>
        <w:t xml:space="preserve"> </w:t>
      </w:r>
      <w:r w:rsidRPr="00617428">
        <w:rPr>
          <w:rFonts w:ascii="Century Gothic" w:hAnsi="Century Gothic" w:cs="Arial"/>
        </w:rPr>
        <w:t>encargos previdenciários, trabalhistas, tributários, comerciais e quaisquer outros que</w:t>
      </w:r>
      <w:r>
        <w:rPr>
          <w:rFonts w:ascii="Century Gothic" w:hAnsi="Century Gothic" w:cs="Arial"/>
        </w:rPr>
        <w:t xml:space="preserve"> </w:t>
      </w:r>
      <w:r w:rsidRPr="00617428">
        <w:rPr>
          <w:rFonts w:ascii="Century Gothic" w:hAnsi="Century Gothic" w:cs="Arial"/>
        </w:rPr>
        <w:t>incidam direta ou indiretamente no fornecimento dos bens ou serviços;</w:t>
      </w:r>
    </w:p>
    <w:p w14:paraId="4739D7A0" w14:textId="349960C6"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5.9.4.</w:t>
      </w:r>
      <w:r>
        <w:rPr>
          <w:rFonts w:ascii="Century Gothic" w:hAnsi="Century Gothic" w:cs="Arial"/>
        </w:rPr>
        <w:t xml:space="preserve"> Q</w:t>
      </w:r>
      <w:r w:rsidRPr="00617428">
        <w:rPr>
          <w:rFonts w:ascii="Century Gothic" w:hAnsi="Century Gothic" w:cs="Arial"/>
        </w:rPr>
        <w:t>ue a proposta econômica compreende a integralidade dos custos para</w:t>
      </w:r>
      <w:r>
        <w:rPr>
          <w:rFonts w:ascii="Century Gothic" w:hAnsi="Century Gothic" w:cs="Arial"/>
        </w:rPr>
        <w:t xml:space="preserve"> </w:t>
      </w:r>
      <w:r w:rsidRPr="00617428">
        <w:rPr>
          <w:rFonts w:ascii="Century Gothic" w:hAnsi="Century Gothic" w:cs="Arial"/>
        </w:rPr>
        <w:t>atendimento dos direitos trabalhistas assegurados na Constituição Federal, nas leis</w:t>
      </w:r>
      <w:r>
        <w:rPr>
          <w:rFonts w:ascii="Century Gothic" w:hAnsi="Century Gothic" w:cs="Arial"/>
        </w:rPr>
        <w:t xml:space="preserve"> </w:t>
      </w:r>
      <w:r w:rsidRPr="00617428">
        <w:rPr>
          <w:rFonts w:ascii="Century Gothic" w:hAnsi="Century Gothic" w:cs="Arial"/>
        </w:rPr>
        <w:t>trabalhistas, nas normas infralegais, nas convenções coletivas de trabalho e nos termos de</w:t>
      </w:r>
      <w:r>
        <w:rPr>
          <w:rFonts w:ascii="Century Gothic" w:hAnsi="Century Gothic" w:cs="Arial"/>
        </w:rPr>
        <w:t xml:space="preserve"> </w:t>
      </w:r>
      <w:r w:rsidRPr="00617428">
        <w:rPr>
          <w:rFonts w:ascii="Century Gothic" w:hAnsi="Century Gothic" w:cs="Arial"/>
        </w:rPr>
        <w:t>ajustamento de conduta vigentes na data de entrega das propostas;</w:t>
      </w:r>
    </w:p>
    <w:p w14:paraId="776852A4" w14:textId="7565BBEC"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5.9.5.</w:t>
      </w:r>
      <w:r>
        <w:rPr>
          <w:rFonts w:ascii="Century Gothic" w:hAnsi="Century Gothic" w:cs="Arial"/>
        </w:rPr>
        <w:t xml:space="preserve"> Q</w:t>
      </w:r>
      <w:r w:rsidRPr="00617428">
        <w:rPr>
          <w:rFonts w:ascii="Century Gothic" w:hAnsi="Century Gothic" w:cs="Arial"/>
        </w:rPr>
        <w:t>ue cumpre os requisitos de habilitação e que as declarações informadas são</w:t>
      </w:r>
      <w:r>
        <w:rPr>
          <w:rFonts w:ascii="Century Gothic" w:hAnsi="Century Gothic" w:cs="Arial"/>
        </w:rPr>
        <w:t xml:space="preserve"> </w:t>
      </w:r>
      <w:r w:rsidRPr="00617428">
        <w:rPr>
          <w:rFonts w:ascii="Century Gothic" w:hAnsi="Century Gothic" w:cs="Arial"/>
        </w:rPr>
        <w:t>verídicas, conforme art. 63, inciso I, da Lei nº 14.133, de 2021;</w:t>
      </w:r>
    </w:p>
    <w:p w14:paraId="7F1B5324" w14:textId="73B3A535"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5.9.6.</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inexistem fatos impeditivos para sua habilitação no certame, ciente da</w:t>
      </w:r>
      <w:r>
        <w:rPr>
          <w:rFonts w:ascii="Century Gothic" w:hAnsi="Century Gothic" w:cs="Arial"/>
        </w:rPr>
        <w:t xml:space="preserve"> </w:t>
      </w:r>
      <w:r w:rsidRPr="00617428">
        <w:rPr>
          <w:rFonts w:ascii="Century Gothic" w:hAnsi="Century Gothic" w:cs="Arial"/>
        </w:rPr>
        <w:t>obrigatoriedade de declarar ocorrências posteriores;</w:t>
      </w:r>
    </w:p>
    <w:p w14:paraId="295CA3EE" w14:textId="41A5664D" w:rsid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5.9.7.</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não emprega menor de 18 anos em trabalho noturno, perigoso ou insalubre</w:t>
      </w:r>
      <w:r>
        <w:rPr>
          <w:rFonts w:ascii="Century Gothic" w:hAnsi="Century Gothic" w:cs="Arial"/>
        </w:rPr>
        <w:t xml:space="preserve"> </w:t>
      </w:r>
      <w:r w:rsidRPr="00617428">
        <w:rPr>
          <w:rFonts w:ascii="Century Gothic" w:hAnsi="Century Gothic" w:cs="Arial"/>
        </w:rPr>
        <w:t>e não emprega menor de 16 anos, salvo menor, a partir de 14 anos, na condição de</w:t>
      </w:r>
      <w:r>
        <w:rPr>
          <w:rFonts w:ascii="Century Gothic" w:hAnsi="Century Gothic" w:cs="Arial"/>
        </w:rPr>
        <w:t xml:space="preserve"> </w:t>
      </w:r>
      <w:r w:rsidRPr="00617428">
        <w:rPr>
          <w:rFonts w:ascii="Century Gothic" w:hAnsi="Century Gothic" w:cs="Arial"/>
        </w:rPr>
        <w:t>aprendiz, nos termos do artigo 7°, XXXIII, da Constituição;</w:t>
      </w:r>
    </w:p>
    <w:p w14:paraId="66F1DA70" w14:textId="5021EA0C" w:rsidR="00617428" w:rsidRPr="00617428" w:rsidRDefault="00617428" w:rsidP="00617428">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5.9.8.</w:t>
      </w:r>
      <w:r>
        <w:rPr>
          <w:rFonts w:ascii="Century Gothic" w:hAnsi="Century Gothic" w:cs="Arial"/>
        </w:rPr>
        <w:t xml:space="preserve"> </w:t>
      </w:r>
      <w:r w:rsidRPr="00617428">
        <w:rPr>
          <w:rFonts w:ascii="Century Gothic" w:hAnsi="Century Gothic" w:cs="Arial"/>
        </w:rPr>
        <w:t>que não possui, em sua cadeia produtiva, empregados executando trabalho</w:t>
      </w:r>
      <w:r>
        <w:rPr>
          <w:rFonts w:ascii="Century Gothic" w:hAnsi="Century Gothic" w:cs="Arial"/>
        </w:rPr>
        <w:t xml:space="preserve"> d</w:t>
      </w:r>
      <w:r w:rsidRPr="00617428">
        <w:rPr>
          <w:rFonts w:ascii="Century Gothic" w:hAnsi="Century Gothic" w:cs="Arial"/>
        </w:rPr>
        <w:t>egradante ou forçado, observando o disposto nos incisos III e IV do art. 1º e no inciso III</w:t>
      </w:r>
      <w:r>
        <w:rPr>
          <w:rFonts w:ascii="Century Gothic" w:hAnsi="Century Gothic" w:cs="Arial"/>
        </w:rPr>
        <w:t xml:space="preserve"> </w:t>
      </w:r>
      <w:r w:rsidRPr="00617428">
        <w:rPr>
          <w:rFonts w:ascii="Century Gothic" w:hAnsi="Century Gothic" w:cs="Arial"/>
        </w:rPr>
        <w:t>do art. 5º da Constituição Federal; e</w:t>
      </w:r>
    </w:p>
    <w:p w14:paraId="71B024ED" w14:textId="73E33FD7" w:rsidR="00617428" w:rsidRPr="00617428" w:rsidRDefault="00617428" w:rsidP="000E552B">
      <w:pPr>
        <w:autoSpaceDE w:val="0"/>
        <w:autoSpaceDN w:val="0"/>
        <w:adjustRightInd w:val="0"/>
        <w:spacing w:after="0" w:line="240" w:lineRule="auto"/>
        <w:ind w:left="284"/>
        <w:jc w:val="both"/>
        <w:rPr>
          <w:rFonts w:ascii="Century Gothic" w:hAnsi="Century Gothic" w:cs="Arial"/>
        </w:rPr>
      </w:pPr>
      <w:r w:rsidRPr="00617428">
        <w:rPr>
          <w:rFonts w:ascii="Century Gothic" w:hAnsi="Century Gothic" w:cs="Arial"/>
          <w:b/>
          <w:bCs/>
        </w:rPr>
        <w:t>5.9.9.</w:t>
      </w:r>
      <w:r w:rsidRPr="00617428">
        <w:rPr>
          <w:rFonts w:ascii="Century Gothic" w:hAnsi="Century Gothic" w:cs="Arial"/>
        </w:rPr>
        <w:t xml:space="preserve"> </w:t>
      </w:r>
      <w:r>
        <w:rPr>
          <w:rFonts w:ascii="Century Gothic" w:hAnsi="Century Gothic" w:cs="Arial"/>
        </w:rPr>
        <w:t>Q</w:t>
      </w:r>
      <w:r w:rsidRPr="00617428">
        <w:rPr>
          <w:rFonts w:ascii="Century Gothic" w:hAnsi="Century Gothic" w:cs="Arial"/>
        </w:rPr>
        <w:t>ue cumpre as exigências de reserva de cargos para pessoa com deficiência e</w:t>
      </w:r>
      <w:r>
        <w:rPr>
          <w:rFonts w:ascii="Century Gothic" w:hAnsi="Century Gothic" w:cs="Arial"/>
        </w:rPr>
        <w:t xml:space="preserve"> </w:t>
      </w:r>
      <w:r w:rsidRPr="00617428">
        <w:rPr>
          <w:rFonts w:ascii="Century Gothic" w:hAnsi="Century Gothic" w:cs="Arial"/>
        </w:rPr>
        <w:t>para reabilitado da Previdência Social, previstas em lei e em outras normas específicas,</w:t>
      </w:r>
      <w:r>
        <w:rPr>
          <w:rFonts w:ascii="Century Gothic" w:hAnsi="Century Gothic" w:cs="Arial"/>
        </w:rPr>
        <w:t xml:space="preserve"> c</w:t>
      </w:r>
      <w:r w:rsidRPr="00617428">
        <w:rPr>
          <w:rFonts w:ascii="Century Gothic" w:hAnsi="Century Gothic" w:cs="Arial"/>
        </w:rPr>
        <w:t>onforme art. 63, IV, da Lei nº 14.133, de 2021.</w:t>
      </w:r>
    </w:p>
    <w:p w14:paraId="1B75DE03" w14:textId="5409A287" w:rsidR="00617428" w:rsidRPr="00617428" w:rsidRDefault="00617428" w:rsidP="000E552B">
      <w:pPr>
        <w:autoSpaceDE w:val="0"/>
        <w:autoSpaceDN w:val="0"/>
        <w:adjustRightInd w:val="0"/>
        <w:spacing w:after="0" w:line="240" w:lineRule="auto"/>
        <w:jc w:val="both"/>
        <w:rPr>
          <w:rFonts w:ascii="Century Gothic" w:hAnsi="Century Gothic" w:cs="Arial"/>
        </w:rPr>
      </w:pPr>
      <w:r w:rsidRPr="00617428">
        <w:rPr>
          <w:rFonts w:ascii="Century Gothic" w:hAnsi="Century Gothic" w:cs="Arial"/>
          <w:b/>
          <w:bCs/>
        </w:rPr>
        <w:t>4.</w:t>
      </w:r>
      <w:r>
        <w:rPr>
          <w:rFonts w:ascii="Century Gothic" w:hAnsi="Century Gothic" w:cs="Arial"/>
          <w:b/>
          <w:bCs/>
        </w:rPr>
        <w:t>10</w:t>
      </w:r>
      <w:r w:rsidRPr="00617428">
        <w:rPr>
          <w:rFonts w:ascii="Century Gothic" w:hAnsi="Century Gothic" w:cs="Arial"/>
          <w:b/>
          <w:bCs/>
        </w:rPr>
        <w:t>. A declaração falsa relativa ao cumprimento de qualquer condição sujeitará o</w:t>
      </w:r>
      <w:r w:rsidR="000E552B">
        <w:rPr>
          <w:rFonts w:ascii="Century Gothic" w:hAnsi="Century Gothic" w:cs="Arial"/>
          <w:b/>
          <w:bCs/>
        </w:rPr>
        <w:t xml:space="preserve"> </w:t>
      </w:r>
      <w:r w:rsidRPr="00617428">
        <w:rPr>
          <w:rFonts w:ascii="Century Gothic" w:hAnsi="Century Gothic" w:cs="Arial"/>
          <w:b/>
          <w:bCs/>
        </w:rPr>
        <w:t>licitante às sanções previstas em lei e neste Edital.</w:t>
      </w:r>
    </w:p>
    <w:p w14:paraId="70596B85" w14:textId="77777777" w:rsidR="00617428" w:rsidRPr="00617428" w:rsidRDefault="00617428" w:rsidP="00617428">
      <w:pPr>
        <w:autoSpaceDE w:val="0"/>
        <w:autoSpaceDN w:val="0"/>
        <w:adjustRightInd w:val="0"/>
        <w:spacing w:after="0" w:line="240" w:lineRule="auto"/>
        <w:jc w:val="both"/>
        <w:rPr>
          <w:rFonts w:ascii="Century Gothic" w:hAnsi="Century Gothic" w:cs="Arial"/>
          <w:bCs/>
          <w:lang w:eastAsia="pt-BR"/>
        </w:rPr>
      </w:pPr>
    </w:p>
    <w:p w14:paraId="73EE3C15" w14:textId="5CE684BE" w:rsidR="001C4E9D" w:rsidRPr="00D07A24" w:rsidRDefault="001C4E9D" w:rsidP="001C4E9D">
      <w:pPr>
        <w:spacing w:after="0"/>
        <w:jc w:val="both"/>
        <w:rPr>
          <w:rFonts w:ascii="Century Gothic" w:hAnsi="Century Gothic" w:cstheme="minorHAnsi"/>
          <w:b/>
          <w:bCs/>
          <w:color w:val="000000"/>
        </w:rPr>
      </w:pPr>
      <w:r w:rsidRPr="00D07A24">
        <w:rPr>
          <w:rFonts w:ascii="Century Gothic" w:hAnsi="Century Gothic" w:cstheme="minorHAnsi"/>
          <w:b/>
          <w:bCs/>
          <w:color w:val="000000"/>
        </w:rPr>
        <w:t>6. INSTRUÇÕES PARA IMPUGNAÇÃO DO EDITAL E PEDIDOS DE ESCLARECIMENTOS</w:t>
      </w:r>
    </w:p>
    <w:p w14:paraId="1583F774" w14:textId="77777777" w:rsidR="001C4E9D" w:rsidRPr="00D07A24" w:rsidRDefault="001C4E9D" w:rsidP="001C4E9D">
      <w:pPr>
        <w:spacing w:after="0"/>
        <w:jc w:val="both"/>
        <w:rPr>
          <w:rFonts w:ascii="Century Gothic" w:hAnsi="Century Gothic" w:cstheme="minorHAnsi"/>
          <w:b/>
          <w:bCs/>
          <w:color w:val="000000"/>
        </w:rPr>
      </w:pPr>
      <w:r w:rsidRPr="00D07A24">
        <w:rPr>
          <w:rFonts w:ascii="Century Gothic" w:hAnsi="Century Gothic" w:cs="Calibri"/>
          <w:b/>
        </w:rPr>
        <w:t>6.1.</w:t>
      </w:r>
      <w:r w:rsidRPr="00D07A24">
        <w:rPr>
          <w:rFonts w:ascii="Century Gothic" w:hAnsi="Century Gothic" w:cs="Calibri"/>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02B8E05B" w14:textId="77777777" w:rsidR="001C4E9D" w:rsidRPr="00D07A24" w:rsidRDefault="001C4E9D" w:rsidP="001C4E9D">
      <w:pPr>
        <w:pStyle w:val="PargrafodaLista"/>
        <w:tabs>
          <w:tab w:val="left" w:pos="538"/>
        </w:tabs>
        <w:ind w:left="1134" w:right="185"/>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D07A24">
        <w:rPr>
          <w:rFonts w:ascii="Century Gothic" w:eastAsia="SimSun" w:hAnsi="Century Gothic" w:cs="Calibri"/>
          <w:b/>
          <w:sz w:val="22"/>
          <w:szCs w:val="22"/>
          <w:u w:val="single"/>
          <w:lang w:eastAsia="en-US"/>
        </w:rPr>
        <w:t>na forma prevista no edital de licitação</w:t>
      </w:r>
      <w:r w:rsidRPr="00D07A24">
        <w:rPr>
          <w:rFonts w:ascii="Century Gothic" w:eastAsia="SimSun" w:hAnsi="Century Gothic" w:cs="Calibri"/>
          <w:sz w:val="22"/>
          <w:szCs w:val="22"/>
          <w:lang w:eastAsia="en-US"/>
        </w:rPr>
        <w:t>.</w:t>
      </w:r>
    </w:p>
    <w:p w14:paraId="0983B3EA" w14:textId="66558D01" w:rsidR="001C4E9D" w:rsidRPr="00D07A24" w:rsidRDefault="001C4E9D" w:rsidP="00B35E32">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2"/>
          <w:szCs w:val="22"/>
          <w:highlight w:val="cyan"/>
          <w:lang w:eastAsia="en-US"/>
        </w:rPr>
      </w:pPr>
      <w:r w:rsidRPr="00D07A24">
        <w:rPr>
          <w:rFonts w:ascii="Century Gothic" w:eastAsia="SimSun" w:hAnsi="Century Gothic" w:cs="Calibri"/>
          <w:b/>
          <w:sz w:val="22"/>
          <w:szCs w:val="22"/>
          <w:lang w:eastAsia="en-US"/>
        </w:rPr>
        <w:lastRenderedPageBreak/>
        <w:t xml:space="preserve">Define-se: o último dia útil </w:t>
      </w:r>
      <w:r w:rsidR="004A067C">
        <w:rPr>
          <w:rFonts w:ascii="Century Gothic" w:eastAsia="SimSun" w:hAnsi="Century Gothic" w:cs="Calibri"/>
          <w:b/>
          <w:sz w:val="22"/>
          <w:szCs w:val="22"/>
          <w:lang w:eastAsia="en-US"/>
        </w:rPr>
        <w:t xml:space="preserve">23/07/2024 </w:t>
      </w:r>
      <w:r w:rsidR="00331221">
        <w:rPr>
          <w:rFonts w:ascii="Century Gothic" w:eastAsia="SimSun" w:hAnsi="Century Gothic" w:cs="Calibri"/>
          <w:b/>
          <w:sz w:val="22"/>
          <w:szCs w:val="22"/>
          <w:lang w:eastAsia="en-US"/>
        </w:rPr>
        <w:t xml:space="preserve">até </w:t>
      </w:r>
      <w:r w:rsidR="00360BF0">
        <w:rPr>
          <w:rFonts w:ascii="Century Gothic" w:eastAsia="SimSun" w:hAnsi="Century Gothic" w:cs="Calibri"/>
          <w:b/>
          <w:sz w:val="22"/>
          <w:szCs w:val="22"/>
          <w:lang w:eastAsia="en-US"/>
        </w:rPr>
        <w:t>às</w:t>
      </w:r>
      <w:r w:rsidR="00331221">
        <w:rPr>
          <w:rFonts w:ascii="Century Gothic" w:eastAsia="SimSun" w:hAnsi="Century Gothic" w:cs="Calibri"/>
          <w:b/>
          <w:sz w:val="22"/>
          <w:szCs w:val="22"/>
          <w:lang w:eastAsia="en-US"/>
        </w:rPr>
        <w:t xml:space="preserve"> 23h59</w:t>
      </w:r>
      <w:r w:rsidRPr="00D07A24">
        <w:rPr>
          <w:rFonts w:ascii="Century Gothic" w:eastAsia="SimSun" w:hAnsi="Century Gothic" w:cs="Calibri"/>
          <w:b/>
          <w:sz w:val="22"/>
          <w:szCs w:val="22"/>
          <w:lang w:eastAsia="en-US"/>
        </w:rPr>
        <w:t>min. Neste período qualquer pessoa poderá solicitar esclarecimentos, providências ou impugnar o ato convocatório do pregão.</w:t>
      </w:r>
    </w:p>
    <w:p w14:paraId="1C99DBF9" w14:textId="77777777" w:rsidR="001C4E9D" w:rsidRPr="00D07A24" w:rsidRDefault="001C4E9D" w:rsidP="001C4E9D">
      <w:pPr>
        <w:pStyle w:val="PargrafodaLista"/>
        <w:widowControl w:val="0"/>
        <w:autoSpaceDE w:val="0"/>
        <w:ind w:left="0" w:right="188"/>
        <w:jc w:val="both"/>
        <w:rPr>
          <w:rFonts w:ascii="Century Gothic" w:eastAsia="SimSun" w:hAnsi="Century Gothic" w:cs="Calibri"/>
          <w:b/>
          <w:sz w:val="22"/>
          <w:szCs w:val="22"/>
          <w:lang w:eastAsia="en-US"/>
        </w:rPr>
      </w:pPr>
    </w:p>
    <w:p w14:paraId="5598A042" w14:textId="77777777" w:rsidR="001C4E9D" w:rsidRPr="00D07A24" w:rsidRDefault="001C4E9D" w:rsidP="001C4E9D">
      <w:pPr>
        <w:pStyle w:val="PargrafodaLista"/>
        <w:widowControl w:val="0"/>
        <w:autoSpaceDE w:val="0"/>
        <w:ind w:left="0" w:right="188"/>
        <w:jc w:val="both"/>
        <w:rPr>
          <w:rFonts w:ascii="Century Gothic" w:eastAsia="SimSun" w:hAnsi="Century Gothic" w:cs="Calibri"/>
          <w:sz w:val="22"/>
          <w:szCs w:val="22"/>
          <w:lang w:eastAsia="en-US"/>
        </w:rPr>
      </w:pPr>
      <w:r w:rsidRPr="00D07A24">
        <w:rPr>
          <w:rFonts w:ascii="Century Gothic" w:eastAsia="SimSun" w:hAnsi="Century Gothic" w:cs="Calibri"/>
          <w:b/>
          <w:sz w:val="22"/>
          <w:szCs w:val="22"/>
          <w:lang w:eastAsia="en-US"/>
        </w:rPr>
        <w:t>6.2.</w:t>
      </w:r>
      <w:r w:rsidRPr="00D07A24">
        <w:rPr>
          <w:rFonts w:ascii="Century Gothic" w:eastAsia="SimSun" w:hAnsi="Century Gothic" w:cs="Calibri"/>
          <w:sz w:val="22"/>
          <w:szCs w:val="22"/>
          <w:lang w:eastAsia="en-US"/>
        </w:rPr>
        <w:t xml:space="preserve"> A resposta à impugnação ou ao pedido de esclarecimento será divulgada em sítio eletrônico oficial no prazo de até 3 (três) dias úteis, limitado ao último dia útil anterior à data da abertura do certame (art. 164, p. ú.).</w:t>
      </w:r>
    </w:p>
    <w:p w14:paraId="5B48F980"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6.3.</w:t>
      </w:r>
      <w:r w:rsidRPr="00D07A24">
        <w:rPr>
          <w:rFonts w:ascii="Century Gothic" w:hAnsi="Century Gothic" w:cs="Calibri"/>
        </w:rPr>
        <w:t xml:space="preserve"> A impugnação e o pedido de esclarecimento </w:t>
      </w:r>
      <w:r w:rsidRPr="00D07A24">
        <w:rPr>
          <w:rFonts w:ascii="Century Gothic" w:hAnsi="Century Gothic" w:cs="Calibri"/>
          <w:b/>
          <w:u w:val="single"/>
        </w:rPr>
        <w:t>DEVERÃO SER REALIZADOS POR FORMA ELETRÔNICA</w:t>
      </w:r>
      <w:r w:rsidRPr="00D07A24">
        <w:rPr>
          <w:rFonts w:ascii="Century Gothic" w:hAnsi="Century Gothic" w:cs="Calibri"/>
        </w:rPr>
        <w:t xml:space="preserve">, em campo próprio na plataforma BLL - </w:t>
      </w:r>
      <w:r w:rsidRPr="00D07A24">
        <w:rPr>
          <w:rFonts w:ascii="Century Gothic" w:hAnsi="Century Gothic" w:cs="Calibri"/>
          <w:b/>
          <w:color w:val="0000FF"/>
          <w:u w:val="single"/>
        </w:rPr>
        <w:t>https://bllcompras.com/Home/Login</w:t>
      </w:r>
      <w:r w:rsidRPr="00D07A24">
        <w:rPr>
          <w:rFonts w:ascii="Century Gothic" w:hAnsi="Century Gothic" w:cs="Calibri"/>
        </w:rPr>
        <w:t>;</w:t>
      </w:r>
    </w:p>
    <w:p w14:paraId="19988CDA"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6.4.</w:t>
      </w:r>
      <w:r w:rsidRPr="00D07A24">
        <w:rPr>
          <w:rFonts w:ascii="Century Gothic" w:hAnsi="Century Gothic" w:cs="Calibri"/>
        </w:rPr>
        <w:t xml:space="preserve"> A impugnação deverá ser dirigida ao Pregoeiro, e conter o nome completo do responsável, indicação da modalidade e número do certame, a denominação social da empresa, número do CNPJ, telefone e endereço eletrônico para contato.</w:t>
      </w:r>
    </w:p>
    <w:p w14:paraId="0C604983" w14:textId="77777777" w:rsidR="001C4E9D" w:rsidRPr="00D07A24" w:rsidRDefault="001C4E9D" w:rsidP="007E4C6C">
      <w:pPr>
        <w:spacing w:after="0"/>
        <w:ind w:left="284"/>
        <w:jc w:val="both"/>
        <w:rPr>
          <w:rFonts w:ascii="Century Gothic" w:hAnsi="Century Gothic" w:cs="Calibri"/>
        </w:rPr>
      </w:pPr>
      <w:r w:rsidRPr="00D07A24">
        <w:rPr>
          <w:rFonts w:ascii="Century Gothic" w:hAnsi="Century Gothic" w:cs="Calibri"/>
          <w:b/>
          <w:bCs/>
        </w:rPr>
        <w:t xml:space="preserve">6.4.1. </w:t>
      </w:r>
      <w:r w:rsidRPr="00D07A24">
        <w:rPr>
          <w:rFonts w:ascii="Century Gothic" w:hAnsi="Century Gothic" w:cs="Calibri"/>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64F0D08C"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6.5.</w:t>
      </w:r>
      <w:r w:rsidRPr="00D07A24">
        <w:rPr>
          <w:rFonts w:ascii="Century Gothic" w:hAnsi="Century Gothic" w:cs="Calibri"/>
        </w:rPr>
        <w:t xml:space="preserve"> As impugnações e pedidos de esclarecimentos não suspendem os prazos previstos no certame.</w:t>
      </w:r>
    </w:p>
    <w:p w14:paraId="057D8047"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 xml:space="preserve">6.6. </w:t>
      </w:r>
      <w:r w:rsidRPr="00D07A24">
        <w:rPr>
          <w:rFonts w:ascii="Century Gothic" w:hAnsi="Century Gothic" w:cs="Calibri"/>
        </w:rPr>
        <w:t>A concessão de efeito suspensivo à impugnação é medida excepcional e deverá ser motivada pelo agente de contratação, nos autos do processo de licitação.</w:t>
      </w:r>
    </w:p>
    <w:p w14:paraId="3AAEC91C"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rPr>
        <w:t>6.7.</w:t>
      </w:r>
      <w:r w:rsidRPr="00D07A24">
        <w:rPr>
          <w:rFonts w:ascii="Century Gothic" w:hAnsi="Century Gothic" w:cs="Calibri"/>
        </w:rPr>
        <w:t xml:space="preserve"> Acolhida a impugnação, será definida e publicada nova data para a realização do certame.</w:t>
      </w:r>
    </w:p>
    <w:p w14:paraId="5E65FC2E" w14:textId="77777777" w:rsidR="001C4E9D" w:rsidRPr="00D07A24" w:rsidRDefault="001C4E9D" w:rsidP="007E4C6C">
      <w:pPr>
        <w:spacing w:after="0"/>
        <w:jc w:val="both"/>
        <w:rPr>
          <w:rFonts w:ascii="Century Gothic" w:hAnsi="Century Gothic" w:cs="Calibri"/>
        </w:rPr>
      </w:pPr>
      <w:r w:rsidRPr="00D07A24">
        <w:rPr>
          <w:rFonts w:ascii="Century Gothic" w:hAnsi="Century Gothic" w:cs="Calibri"/>
          <w:b/>
          <w:bCs/>
        </w:rPr>
        <w:t>6.8.</w:t>
      </w:r>
      <w:r w:rsidRPr="00D07A24">
        <w:rPr>
          <w:rFonts w:ascii="Century Gothic" w:hAnsi="Century Gothic" w:cs="Calibri"/>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98855B8" w14:textId="77777777" w:rsidR="001C4E9D" w:rsidRDefault="001C4E9D" w:rsidP="007E4C6C">
      <w:pPr>
        <w:pStyle w:val="PargrafodaLista"/>
        <w:widowControl w:val="0"/>
        <w:tabs>
          <w:tab w:val="left" w:pos="557"/>
        </w:tabs>
        <w:autoSpaceDE w:val="0"/>
        <w:ind w:left="0" w:right="186"/>
        <w:jc w:val="both"/>
        <w:rPr>
          <w:rFonts w:ascii="Century Gothic" w:eastAsia="SimSun" w:hAnsi="Century Gothic" w:cs="Calibri"/>
          <w:sz w:val="22"/>
          <w:szCs w:val="22"/>
          <w:lang w:eastAsia="en-US"/>
        </w:rPr>
      </w:pPr>
      <w:r w:rsidRPr="00D07A24">
        <w:rPr>
          <w:rFonts w:ascii="Century Gothic" w:eastAsia="SimSun" w:hAnsi="Century Gothic" w:cs="Calibri"/>
          <w:b/>
          <w:sz w:val="22"/>
          <w:szCs w:val="22"/>
          <w:lang w:eastAsia="en-US"/>
        </w:rPr>
        <w:t>6.9.</w:t>
      </w:r>
      <w:r w:rsidRPr="00D07A24">
        <w:rPr>
          <w:rFonts w:ascii="Century Gothic" w:eastAsia="SimSun" w:hAnsi="Century Gothic" w:cs="Calibri"/>
          <w:sz w:val="22"/>
          <w:szCs w:val="22"/>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B5544A5" w14:textId="77777777" w:rsidR="00350140" w:rsidRDefault="00350140" w:rsidP="007E4C6C">
      <w:pPr>
        <w:pStyle w:val="PargrafodaLista"/>
        <w:widowControl w:val="0"/>
        <w:tabs>
          <w:tab w:val="left" w:pos="557"/>
        </w:tabs>
        <w:autoSpaceDE w:val="0"/>
        <w:ind w:left="0" w:right="186"/>
        <w:jc w:val="both"/>
        <w:rPr>
          <w:rFonts w:ascii="Century Gothic" w:eastAsia="SimSun" w:hAnsi="Century Gothic" w:cs="Calibri"/>
          <w:sz w:val="22"/>
          <w:szCs w:val="22"/>
          <w:lang w:eastAsia="en-US"/>
        </w:rPr>
      </w:pPr>
    </w:p>
    <w:p w14:paraId="000FD04B" w14:textId="77777777" w:rsidR="001C4E9D" w:rsidRPr="00D07A24" w:rsidRDefault="001C4E9D" w:rsidP="001C4E9D">
      <w:pPr>
        <w:tabs>
          <w:tab w:val="left" w:pos="1042"/>
        </w:tabs>
        <w:spacing w:after="0"/>
        <w:jc w:val="both"/>
        <w:rPr>
          <w:rFonts w:ascii="Century Gothic" w:hAnsi="Century Gothic" w:cstheme="minorHAnsi"/>
          <w:b/>
        </w:rPr>
      </w:pPr>
      <w:r w:rsidRPr="00D07A24">
        <w:rPr>
          <w:rFonts w:ascii="Century Gothic" w:hAnsi="Century Gothic" w:cstheme="minorHAnsi"/>
          <w:b/>
        </w:rPr>
        <w:t>7. CREDENCIAMENTO E INSERÇÃO DE DOCUMENTOS NO SISTEMA LICITAÇÕES DA BOLSA DE LICITAÇÕES DO BRASIL:</w:t>
      </w:r>
    </w:p>
    <w:p w14:paraId="27305395" w14:textId="77777777" w:rsidR="0068628C" w:rsidRPr="0068628C" w:rsidRDefault="001C4E9D" w:rsidP="0068628C">
      <w:pPr>
        <w:autoSpaceDE w:val="0"/>
        <w:spacing w:after="0"/>
        <w:jc w:val="both"/>
        <w:rPr>
          <w:rFonts w:ascii="Century Gothic" w:hAnsi="Century Gothic" w:cs="Calibri"/>
          <w:bCs/>
          <w:color w:val="000000"/>
        </w:rPr>
      </w:pPr>
      <w:r w:rsidRPr="00D07A24">
        <w:rPr>
          <w:rFonts w:ascii="Century Gothic" w:hAnsi="Century Gothic" w:cs="Calibri"/>
          <w:b/>
          <w:bCs/>
          <w:color w:val="000000"/>
        </w:rPr>
        <w:t xml:space="preserve">7.1. </w:t>
      </w:r>
      <w:r w:rsidR="0068628C" w:rsidRPr="0068628C">
        <w:rPr>
          <w:rFonts w:ascii="Century Gothic" w:hAnsi="Century Gothic" w:cs="Calibri"/>
          <w:bCs/>
          <w:color w:val="000000"/>
        </w:rPr>
        <w:t>O credenciamento é o nível básico do registro através da BOLSA DE LICITAÇÕES E</w:t>
      </w:r>
    </w:p>
    <w:p w14:paraId="04034CA8" w14:textId="77777777" w:rsidR="0068628C" w:rsidRPr="0068628C" w:rsidRDefault="0068628C" w:rsidP="0068628C">
      <w:pPr>
        <w:autoSpaceDE w:val="0"/>
        <w:spacing w:after="0"/>
        <w:jc w:val="both"/>
        <w:rPr>
          <w:rFonts w:ascii="Century Gothic" w:hAnsi="Century Gothic" w:cs="Calibri"/>
          <w:bCs/>
          <w:color w:val="000000"/>
        </w:rPr>
      </w:pPr>
      <w:r w:rsidRPr="0068628C">
        <w:rPr>
          <w:rFonts w:ascii="Century Gothic" w:hAnsi="Century Gothic" w:cs="Calibri"/>
          <w:bCs/>
          <w:color w:val="000000"/>
        </w:rPr>
        <w:t>LEILÕES DO BRASIL que permite a participação dos interessados na modalidade</w:t>
      </w:r>
    </w:p>
    <w:p w14:paraId="79B68690" w14:textId="0DA06E20" w:rsidR="001C4E9D" w:rsidRDefault="0068628C" w:rsidP="0068628C">
      <w:pPr>
        <w:autoSpaceDE w:val="0"/>
        <w:spacing w:after="0"/>
        <w:jc w:val="both"/>
        <w:rPr>
          <w:rFonts w:ascii="Century Gothic" w:hAnsi="Century Gothic" w:cs="Calibri"/>
          <w:bCs/>
          <w:color w:val="000000"/>
        </w:rPr>
      </w:pPr>
      <w:r w:rsidRPr="0068628C">
        <w:rPr>
          <w:rFonts w:ascii="Century Gothic" w:hAnsi="Century Gothic" w:cs="Calibri"/>
          <w:bCs/>
          <w:color w:val="000000"/>
        </w:rPr>
        <w:t>LICITATÓRIA PREGÃO, em sua FORMA ELETRÔNICA.</w:t>
      </w:r>
    </w:p>
    <w:p w14:paraId="4781CF1B" w14:textId="6166566C" w:rsidR="00626AD3" w:rsidRPr="00D07A24" w:rsidRDefault="00626AD3" w:rsidP="0068628C">
      <w:pPr>
        <w:autoSpaceDE w:val="0"/>
        <w:spacing w:after="0"/>
        <w:jc w:val="both"/>
        <w:rPr>
          <w:rFonts w:ascii="Century Gothic" w:hAnsi="Century Gothic" w:cs="Calibri"/>
          <w:bCs/>
          <w:color w:val="000000"/>
        </w:rPr>
      </w:pPr>
      <w:r w:rsidRPr="006C1156">
        <w:rPr>
          <w:rFonts w:ascii="Century Gothic" w:hAnsi="Century Gothic" w:cs="Calibri"/>
          <w:b/>
          <w:color w:val="000000"/>
        </w:rPr>
        <w:t>7.2.</w:t>
      </w:r>
      <w:r>
        <w:rPr>
          <w:rFonts w:ascii="Century Gothic" w:hAnsi="Century Gothic" w:cs="Calibri"/>
          <w:bCs/>
          <w:color w:val="000000"/>
        </w:rPr>
        <w:t xml:space="preserve"> </w:t>
      </w:r>
      <w:r w:rsidRPr="00626AD3">
        <w:rPr>
          <w:rFonts w:ascii="Century Gothic" w:hAnsi="Century Gothic" w:cs="Calibri"/>
          <w:bCs/>
          <w:color w:val="000000"/>
        </w:rPr>
        <w:t xml:space="preserve">O acesso do operador ao pregão, para efeito de encaminhamento de proposta de preços e lances sucessivos de preços, em nome do licitante, somente se dará </w:t>
      </w:r>
      <w:r w:rsidR="006C1156">
        <w:rPr>
          <w:rFonts w:ascii="Century Gothic" w:hAnsi="Century Gothic" w:cs="Calibri"/>
          <w:bCs/>
          <w:color w:val="000000"/>
        </w:rPr>
        <w:t xml:space="preserve">após o credenciamento no sistema e </w:t>
      </w:r>
      <w:r w:rsidRPr="00626AD3">
        <w:rPr>
          <w:rFonts w:ascii="Century Gothic" w:hAnsi="Century Gothic" w:cs="Calibri"/>
          <w:bCs/>
          <w:color w:val="000000"/>
        </w:rPr>
        <w:t>mediante prévia definição de senha privativa.</w:t>
      </w:r>
    </w:p>
    <w:p w14:paraId="6A5540CA" w14:textId="01119551" w:rsidR="001C4E9D" w:rsidRDefault="001C4E9D" w:rsidP="001C4E9D">
      <w:pPr>
        <w:autoSpaceDE w:val="0"/>
        <w:spacing w:after="0"/>
        <w:jc w:val="both"/>
        <w:rPr>
          <w:rFonts w:ascii="Century Gothic" w:hAnsi="Century Gothic" w:cs="Calibri"/>
          <w:b/>
          <w:bCs/>
          <w:color w:val="000000"/>
          <w:highlight w:val="cyan"/>
        </w:rPr>
      </w:pPr>
      <w:r w:rsidRPr="00D07A24">
        <w:rPr>
          <w:rFonts w:ascii="Century Gothic" w:hAnsi="Century Gothic" w:cs="Calibri"/>
          <w:b/>
          <w:bCs/>
          <w:color w:val="000000"/>
        </w:rPr>
        <w:t xml:space="preserve">7.2. </w:t>
      </w:r>
      <w:r w:rsidR="0068628C" w:rsidRPr="0068628C">
        <w:rPr>
          <w:rFonts w:ascii="Century Gothic" w:hAnsi="Century Gothic" w:cs="Calibri"/>
          <w:bCs/>
          <w:color w:val="000000"/>
        </w:rPr>
        <w:t>O cadastro deverá ser feito na BLL</w:t>
      </w:r>
      <w:r w:rsidR="0068628C">
        <w:rPr>
          <w:rFonts w:ascii="Century Gothic" w:hAnsi="Century Gothic" w:cs="Calibri"/>
          <w:bCs/>
          <w:color w:val="000000"/>
        </w:rPr>
        <w:t xml:space="preserve"> - </w:t>
      </w:r>
      <w:r w:rsidRPr="00D07A24">
        <w:rPr>
          <w:rFonts w:ascii="Century Gothic" w:hAnsi="Century Gothic"/>
          <w:b/>
          <w:bCs/>
          <w:color w:val="000000"/>
          <w:u w:val="single"/>
          <w:lang w:eastAsia="zh-CN"/>
        </w:rPr>
        <w:t>Bolsa de Licitações e Leilões do Brasil</w:t>
      </w:r>
      <w:r w:rsidRPr="0068628C">
        <w:rPr>
          <w:rFonts w:ascii="Century Gothic" w:hAnsi="Century Gothic"/>
          <w:color w:val="000000"/>
          <w:lang w:eastAsia="zh-CN"/>
        </w:rPr>
        <w:t xml:space="preserve"> </w:t>
      </w:r>
      <w:r w:rsidR="0068628C">
        <w:rPr>
          <w:rFonts w:ascii="Century Gothic" w:hAnsi="Century Gothic"/>
          <w:color w:val="000000"/>
          <w:lang w:eastAsia="zh-CN"/>
        </w:rPr>
        <w:t xml:space="preserve">- </w:t>
      </w:r>
      <w:r w:rsidR="0068628C" w:rsidRPr="0068628C">
        <w:rPr>
          <w:rFonts w:ascii="Century Gothic" w:hAnsi="Century Gothic"/>
          <w:color w:val="000000"/>
          <w:lang w:eastAsia="zh-CN"/>
        </w:rPr>
        <w:t xml:space="preserve">no sítio </w:t>
      </w:r>
      <w:hyperlink r:id="rId14" w:history="1">
        <w:r w:rsidR="0068628C" w:rsidRPr="00AE2DA2">
          <w:rPr>
            <w:rStyle w:val="Hyperlink"/>
            <w:rFonts w:ascii="Century Gothic" w:hAnsi="Century Gothic" w:cs="Calibri"/>
            <w:b/>
            <w:lang w:eastAsia="pt-BR"/>
          </w:rPr>
          <w:t>(</w:t>
        </w:r>
      </w:hyperlink>
      <w:hyperlink r:id="rId15" w:history="1">
        <w:r w:rsidRPr="00D07A24">
          <w:rPr>
            <w:rFonts w:ascii="Century Gothic" w:hAnsi="Century Gothic" w:cs="Calibri"/>
            <w:b/>
            <w:color w:val="0000FF"/>
            <w:u w:val="single"/>
            <w:lang w:eastAsia="pt-BR"/>
          </w:rPr>
          <w:t>www.bll.org.br</w:t>
        </w:r>
      </w:hyperlink>
      <w:hyperlink r:id="rId16" w:history="1">
        <w:r w:rsidRPr="00D07A24">
          <w:rPr>
            <w:rFonts w:ascii="Century Gothic" w:hAnsi="Century Gothic" w:cs="Calibri"/>
            <w:b/>
            <w:color w:val="0000FF"/>
            <w:u w:val="single"/>
            <w:lang w:eastAsia="pt-BR"/>
          </w:rPr>
          <w:t>)</w:t>
        </w:r>
      </w:hyperlink>
      <w:r w:rsidRPr="00D07A24">
        <w:rPr>
          <w:rFonts w:ascii="Century Gothic" w:hAnsi="Century Gothic" w:cs="Calibri"/>
          <w:b/>
          <w:color w:val="0000FF"/>
          <w:u w:val="single"/>
          <w:lang w:eastAsia="pt-BR"/>
        </w:rPr>
        <w:t>.</w:t>
      </w:r>
      <w:r w:rsidRPr="00D07A24">
        <w:rPr>
          <w:rFonts w:ascii="Century Gothic" w:hAnsi="Century Gothic" w:cs="Calibri"/>
          <w:b/>
          <w:bCs/>
          <w:color w:val="000000"/>
          <w:highlight w:val="cyan"/>
        </w:rPr>
        <w:t xml:space="preserve"> </w:t>
      </w:r>
    </w:p>
    <w:p w14:paraId="213DD9C8" w14:textId="109F7D0F" w:rsidR="0068628C" w:rsidRDefault="0068628C" w:rsidP="0068628C">
      <w:pPr>
        <w:autoSpaceDE w:val="0"/>
        <w:spacing w:after="0"/>
        <w:jc w:val="both"/>
        <w:rPr>
          <w:rFonts w:ascii="Century Gothic" w:hAnsi="Century Gothic" w:cs="Calibri"/>
          <w:color w:val="000000"/>
        </w:rPr>
      </w:pPr>
      <w:r w:rsidRPr="0068628C">
        <w:rPr>
          <w:rFonts w:ascii="Century Gothic" w:hAnsi="Century Gothic" w:cs="Calibri"/>
          <w:b/>
          <w:bCs/>
          <w:color w:val="000000"/>
        </w:rPr>
        <w:lastRenderedPageBreak/>
        <w:t xml:space="preserve">7.3. </w:t>
      </w:r>
      <w:r w:rsidRPr="0068628C">
        <w:rPr>
          <w:rFonts w:ascii="Century Gothic" w:hAnsi="Century Gothic" w:cs="Calibri"/>
          <w:color w:val="000000"/>
        </w:rPr>
        <w:t>O credenciamento junto ao provedor do sistema implica a responsabilidade do licitante ou de seu representante legal e a presunção de sua capacidade técnica para realização das transações inerentes a este Pregão.</w:t>
      </w:r>
    </w:p>
    <w:p w14:paraId="6C20654C" w14:textId="78DE26CA" w:rsidR="0068628C" w:rsidRPr="00A25107" w:rsidRDefault="0068628C" w:rsidP="0068628C">
      <w:pPr>
        <w:autoSpaceDE w:val="0"/>
        <w:spacing w:after="0"/>
        <w:jc w:val="both"/>
        <w:rPr>
          <w:rFonts w:ascii="Century Gothic" w:hAnsi="Century Gothic" w:cs="Calibri"/>
          <w:color w:val="000000"/>
        </w:rPr>
      </w:pPr>
      <w:r w:rsidRPr="006C1156">
        <w:rPr>
          <w:rFonts w:ascii="Century Gothic" w:hAnsi="Century Gothic" w:cs="Calibri"/>
          <w:b/>
          <w:bCs/>
          <w:color w:val="000000"/>
        </w:rPr>
        <w:t>7.4.</w:t>
      </w:r>
      <w:r>
        <w:rPr>
          <w:rFonts w:ascii="Century Gothic" w:hAnsi="Century Gothic" w:cs="Calibri"/>
          <w:color w:val="000000"/>
        </w:rPr>
        <w:t xml:space="preserve"> </w:t>
      </w:r>
      <w:r w:rsidRPr="00A25107">
        <w:rPr>
          <w:rFonts w:ascii="Century Gothic" w:hAnsi="Century Gothic" w:cs="Calibri"/>
          <w:color w:val="000000"/>
        </w:rPr>
        <w:t>Caberá ao licitante interessado em participar da licitação, na forma eletrônica:</w:t>
      </w:r>
    </w:p>
    <w:p w14:paraId="4F21F105" w14:textId="2AFD5DD3"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Arial"/>
          <w:sz w:val="22"/>
          <w:szCs w:val="22"/>
        </w:rPr>
        <w:t>credenciar-se previamente no sistema eletrônico utilizado no certame;</w:t>
      </w:r>
    </w:p>
    <w:p w14:paraId="4F37FF02" w14:textId="1059ED52"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 xml:space="preserve">remeter, </w:t>
      </w:r>
      <w:r w:rsidRPr="00A25107">
        <w:rPr>
          <w:rFonts w:ascii="Century Gothic" w:hAnsi="Century Gothic" w:cs="Calibri"/>
          <w:b/>
          <w:bCs/>
          <w:color w:val="000000"/>
          <w:sz w:val="22"/>
          <w:szCs w:val="22"/>
        </w:rPr>
        <w:t>nos prazos estabelecidos neste edital</w:t>
      </w:r>
      <w:r w:rsidRPr="00A25107">
        <w:rPr>
          <w:rFonts w:ascii="Century Gothic" w:hAnsi="Century Gothic" w:cs="Calibri"/>
          <w:color w:val="000000"/>
          <w:sz w:val="22"/>
          <w:szCs w:val="22"/>
        </w:rPr>
        <w:t>, exclusivamente via sistema os documentos de habilitação e a proposta ajustada quando classificado em primeiro lugar, e os documentos complementares;</w:t>
      </w:r>
    </w:p>
    <w:p w14:paraId="104CABAF" w14:textId="56F4258E"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responsabilizar-se formalmente pelas transações efetuadas em seu nome, assumir como firmes e verdadeiras suas propostas e seus lances, inclusive os atos praticados diretamente ou por seu representante, excluída a responsabilidade do provedor do sistema, do órgão ou da entidade promotora da licitação por eventuais danos decorrentes de uso indevido da senha, ainda que por terceiros;</w:t>
      </w:r>
    </w:p>
    <w:p w14:paraId="2759F20C" w14:textId="499C805F"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acompanhar diariamente as operações no sistema eletrônico durante o processo licitatório e responsabilizar-se pelo ônus decorrente da perda de negócios diante da inobservância de mensagens emitidas pelo sistema ou de sua desconexão;</w:t>
      </w:r>
    </w:p>
    <w:p w14:paraId="4DC9E10F" w14:textId="61B364F0"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comunicar imediatamente ao provedor do sistema qualquer acontecimento que possa comprometer o sigilo ou a inviabilidade do uso da senha, para imediato bloqueio de acesso;</w:t>
      </w:r>
    </w:p>
    <w:p w14:paraId="01E6FC65" w14:textId="53F3B768"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utilizar a chave de identificação e a senha de acesso para participar do certame na forma eletrônica; e</w:t>
      </w:r>
    </w:p>
    <w:p w14:paraId="1003B4F1" w14:textId="5CBBD513" w:rsidR="00626AD3" w:rsidRPr="00A25107" w:rsidRDefault="00626AD3" w:rsidP="00626AD3">
      <w:pPr>
        <w:pStyle w:val="PargrafodaLista"/>
        <w:numPr>
          <w:ilvl w:val="0"/>
          <w:numId w:val="44"/>
        </w:numPr>
        <w:autoSpaceDE w:val="0"/>
        <w:jc w:val="both"/>
        <w:rPr>
          <w:rFonts w:ascii="Century Gothic" w:hAnsi="Century Gothic" w:cs="Calibri"/>
          <w:color w:val="000000"/>
          <w:sz w:val="22"/>
          <w:szCs w:val="22"/>
        </w:rPr>
      </w:pPr>
      <w:r w:rsidRPr="00A25107">
        <w:rPr>
          <w:rFonts w:ascii="Century Gothic" w:hAnsi="Century Gothic" w:cs="Calibri"/>
          <w:color w:val="000000"/>
          <w:sz w:val="22"/>
          <w:szCs w:val="22"/>
        </w:rPr>
        <w:t>solicitar o cancelamento da chave de identificação ou da senha de acesso quando houver interesse próprio.</w:t>
      </w:r>
    </w:p>
    <w:p w14:paraId="6C18F671" w14:textId="2B1358AD" w:rsidR="006C1156" w:rsidRDefault="006C1156" w:rsidP="00A25107">
      <w:pPr>
        <w:autoSpaceDE w:val="0"/>
        <w:spacing w:after="0"/>
        <w:jc w:val="both"/>
        <w:rPr>
          <w:rFonts w:ascii="Century Gothic" w:hAnsi="Century Gothic" w:cs="Calibri"/>
          <w:color w:val="000000"/>
        </w:rPr>
      </w:pPr>
      <w:r w:rsidRPr="006C1156">
        <w:rPr>
          <w:rFonts w:ascii="Century Gothic" w:hAnsi="Century Gothic" w:cs="Calibri"/>
          <w:b/>
          <w:bCs/>
          <w:color w:val="000000"/>
        </w:rPr>
        <w:t>7.5.</w:t>
      </w:r>
      <w:r>
        <w:rPr>
          <w:rFonts w:ascii="Century Gothic" w:hAnsi="Century Gothic" w:cs="Calibri"/>
          <w:color w:val="000000"/>
        </w:rPr>
        <w:t xml:space="preserve"> </w:t>
      </w:r>
      <w:r w:rsidRPr="006C1156">
        <w:rPr>
          <w:rFonts w:ascii="Century Gothic" w:hAnsi="Century Gothic" w:cs="Calibri"/>
          <w:color w:val="000000"/>
        </w:rPr>
        <w:t>É de responsabilidade do cadastrado conferir a exatidão dos seus dados cadastrais</w:t>
      </w:r>
      <w:r>
        <w:rPr>
          <w:rFonts w:ascii="Century Gothic" w:hAnsi="Century Gothic" w:cs="Calibri"/>
          <w:color w:val="000000"/>
        </w:rPr>
        <w:t xml:space="preserve"> </w:t>
      </w:r>
      <w:r w:rsidRPr="006C1156">
        <w:rPr>
          <w:rFonts w:ascii="Century Gothic" w:hAnsi="Century Gothic" w:cs="Calibri"/>
          <w:color w:val="000000"/>
        </w:rPr>
        <w:t>no SISTEMA DE LICITAÇÕES DA BOLSA DE LICITAÇÕES E LEILÕES DO BRASIL e</w:t>
      </w:r>
      <w:r>
        <w:rPr>
          <w:rFonts w:ascii="Century Gothic" w:hAnsi="Century Gothic" w:cs="Calibri"/>
          <w:color w:val="000000"/>
        </w:rPr>
        <w:t xml:space="preserve"> </w:t>
      </w:r>
      <w:r w:rsidRPr="006C1156">
        <w:rPr>
          <w:rFonts w:ascii="Century Gothic" w:hAnsi="Century Gothic" w:cs="Calibri"/>
          <w:color w:val="000000"/>
        </w:rPr>
        <w:t>mantê-los atualizados junto aos órgãos responsáveis pela informação, devendo proceder,</w:t>
      </w:r>
      <w:r>
        <w:rPr>
          <w:rFonts w:ascii="Century Gothic" w:hAnsi="Century Gothic" w:cs="Calibri"/>
          <w:color w:val="000000"/>
        </w:rPr>
        <w:t xml:space="preserve"> </w:t>
      </w:r>
      <w:r w:rsidRPr="006C1156">
        <w:rPr>
          <w:rFonts w:ascii="Century Gothic" w:hAnsi="Century Gothic" w:cs="Calibri"/>
          <w:color w:val="000000"/>
        </w:rPr>
        <w:t>imediatamente, à correção ou a alteração dos registros tão logo identifique incorreção ou</w:t>
      </w:r>
      <w:r>
        <w:rPr>
          <w:rFonts w:ascii="Century Gothic" w:hAnsi="Century Gothic" w:cs="Calibri"/>
          <w:color w:val="000000"/>
        </w:rPr>
        <w:t xml:space="preserve"> </w:t>
      </w:r>
      <w:r w:rsidRPr="006C1156">
        <w:rPr>
          <w:rFonts w:ascii="Century Gothic" w:hAnsi="Century Gothic" w:cs="Calibri"/>
          <w:color w:val="000000"/>
        </w:rPr>
        <w:t>aqueles se tornem desatualizados.</w:t>
      </w:r>
    </w:p>
    <w:p w14:paraId="7CC86A4B" w14:textId="3222D89D" w:rsidR="006C1156" w:rsidRDefault="006C1156" w:rsidP="006C1156">
      <w:pPr>
        <w:autoSpaceDE w:val="0"/>
        <w:spacing w:after="0"/>
        <w:ind w:left="426"/>
        <w:jc w:val="both"/>
        <w:rPr>
          <w:rFonts w:ascii="Century Gothic" w:hAnsi="Century Gothic" w:cs="Arial"/>
        </w:rPr>
      </w:pPr>
      <w:r w:rsidRPr="006C1156">
        <w:rPr>
          <w:rFonts w:ascii="Century Gothic" w:hAnsi="Century Gothic" w:cs="Calibri"/>
          <w:b/>
          <w:bCs/>
          <w:color w:val="000000"/>
        </w:rPr>
        <w:t>7.5.1.</w:t>
      </w:r>
      <w:r>
        <w:rPr>
          <w:rFonts w:ascii="Century Gothic" w:hAnsi="Century Gothic" w:cs="Calibri"/>
          <w:color w:val="000000"/>
        </w:rPr>
        <w:t xml:space="preserve"> </w:t>
      </w:r>
      <w:r>
        <w:rPr>
          <w:rFonts w:ascii="Century Gothic" w:hAnsi="Century Gothic" w:cs="Arial"/>
        </w:rPr>
        <w:t>As</w:t>
      </w:r>
      <w:r w:rsidRPr="00D07A24">
        <w:rPr>
          <w:rFonts w:ascii="Century Gothic" w:hAnsi="Century Gothic" w:cs="Arial"/>
        </w:rPr>
        <w:t xml:space="preserve"> informaç</w:t>
      </w:r>
      <w:r>
        <w:rPr>
          <w:rFonts w:ascii="Century Gothic" w:hAnsi="Century Gothic" w:cs="Arial"/>
        </w:rPr>
        <w:t>ões</w:t>
      </w:r>
      <w:r w:rsidRPr="00D07A24">
        <w:rPr>
          <w:rFonts w:ascii="Century Gothic" w:hAnsi="Century Gothic" w:cs="Arial"/>
        </w:rPr>
        <w:t xml:space="preserve"> dos dados para acesso deve</w:t>
      </w:r>
      <w:r>
        <w:rPr>
          <w:rFonts w:ascii="Century Gothic" w:hAnsi="Century Gothic" w:cs="Arial"/>
        </w:rPr>
        <w:t>m</w:t>
      </w:r>
      <w:r w:rsidRPr="00D07A24">
        <w:rPr>
          <w:rFonts w:ascii="Century Gothic" w:hAnsi="Century Gothic" w:cs="Arial"/>
        </w:rPr>
        <w:t xml:space="preserve"> ser feit</w:t>
      </w:r>
      <w:r>
        <w:rPr>
          <w:rFonts w:ascii="Century Gothic" w:hAnsi="Century Gothic" w:cs="Arial"/>
        </w:rPr>
        <w:t>as</w:t>
      </w:r>
      <w:r w:rsidRPr="00D07A24">
        <w:rPr>
          <w:rFonts w:ascii="Century Gothic" w:hAnsi="Century Gothic" w:cs="Arial"/>
        </w:rPr>
        <w:t xml:space="preserve"> na página inicial do site </w:t>
      </w:r>
      <w:hyperlink r:id="rId17" w:history="1">
        <w:r w:rsidRPr="00D07A24">
          <w:rPr>
            <w:rFonts w:ascii="Century Gothic" w:hAnsi="Century Gothic" w:cs="Calibri"/>
            <w:b/>
            <w:color w:val="0000FF"/>
            <w:u w:val="single"/>
            <w:lang w:eastAsia="pt-BR"/>
          </w:rPr>
          <w:t>https://bll.org.br/</w:t>
        </w:r>
      </w:hyperlink>
      <w:r w:rsidRPr="00D07A24">
        <w:rPr>
          <w:rFonts w:ascii="Century Gothic" w:hAnsi="Century Gothic" w:cs="Arial"/>
        </w:rPr>
        <w:t>, opção “Acesso Identificado”.</w:t>
      </w:r>
    </w:p>
    <w:p w14:paraId="3B418EE7" w14:textId="5D140058" w:rsidR="00A25107" w:rsidRDefault="006C1156" w:rsidP="006C1156">
      <w:pPr>
        <w:autoSpaceDE w:val="0"/>
        <w:spacing w:after="0"/>
        <w:jc w:val="both"/>
        <w:rPr>
          <w:rFonts w:ascii="Century Gothic" w:hAnsi="Century Gothic" w:cs="Arial"/>
        </w:rPr>
      </w:pPr>
      <w:r w:rsidRPr="006C1156">
        <w:rPr>
          <w:rFonts w:ascii="Century Gothic" w:hAnsi="Century Gothic" w:cs="Arial"/>
          <w:b/>
          <w:bCs/>
        </w:rPr>
        <w:t>7.6.</w:t>
      </w:r>
      <w:r>
        <w:rPr>
          <w:rFonts w:ascii="Century Gothic" w:hAnsi="Century Gothic" w:cs="Arial"/>
        </w:rPr>
        <w:t xml:space="preserve"> </w:t>
      </w:r>
      <w:r w:rsidRPr="006C1156">
        <w:rPr>
          <w:rFonts w:ascii="Century Gothic" w:hAnsi="Century Gothic" w:cs="Arial"/>
        </w:rPr>
        <w:t xml:space="preserve">A não observância do disposto no subitem </w:t>
      </w:r>
      <w:r w:rsidRPr="006C1156">
        <w:rPr>
          <w:rFonts w:ascii="Century Gothic" w:hAnsi="Century Gothic" w:cs="Arial"/>
          <w:b/>
          <w:bCs/>
        </w:rPr>
        <w:t>7.5.</w:t>
      </w:r>
      <w:r w:rsidRPr="006C1156">
        <w:rPr>
          <w:rFonts w:ascii="Century Gothic" w:hAnsi="Century Gothic" w:cs="Arial"/>
        </w:rPr>
        <w:t xml:space="preserve"> poderá ensejar desclassificação</w:t>
      </w:r>
      <w:r>
        <w:rPr>
          <w:rFonts w:ascii="Century Gothic" w:hAnsi="Century Gothic" w:cs="Arial"/>
        </w:rPr>
        <w:t xml:space="preserve"> </w:t>
      </w:r>
      <w:r w:rsidRPr="006C1156">
        <w:rPr>
          <w:rFonts w:ascii="Century Gothic" w:hAnsi="Century Gothic" w:cs="Arial"/>
        </w:rPr>
        <w:t>no momento da habilitação.</w:t>
      </w:r>
    </w:p>
    <w:p w14:paraId="045C783C" w14:textId="77777777" w:rsidR="001C4E9D" w:rsidRPr="00D07A24" w:rsidRDefault="001C4E9D" w:rsidP="00426771">
      <w:pPr>
        <w:pStyle w:val="PargrafodaLista"/>
        <w:numPr>
          <w:ilvl w:val="0"/>
          <w:numId w:val="12"/>
        </w:numPr>
        <w:jc w:val="both"/>
        <w:rPr>
          <w:rFonts w:ascii="Century Gothic" w:hAnsi="Century Gothic" w:cs="Arial"/>
          <w:vanish/>
          <w:sz w:val="22"/>
          <w:szCs w:val="22"/>
        </w:rPr>
      </w:pPr>
    </w:p>
    <w:p w14:paraId="6A7D4C58" w14:textId="77777777" w:rsidR="001C4E9D" w:rsidRPr="00D07A24" w:rsidRDefault="001C4E9D" w:rsidP="00426771">
      <w:pPr>
        <w:pStyle w:val="PargrafodaLista"/>
        <w:numPr>
          <w:ilvl w:val="0"/>
          <w:numId w:val="12"/>
        </w:numPr>
        <w:jc w:val="both"/>
        <w:rPr>
          <w:rFonts w:ascii="Century Gothic" w:hAnsi="Century Gothic" w:cs="Arial"/>
          <w:vanish/>
          <w:sz w:val="22"/>
          <w:szCs w:val="22"/>
        </w:rPr>
      </w:pPr>
    </w:p>
    <w:p w14:paraId="7FC93247" w14:textId="77777777" w:rsidR="001C4E9D" w:rsidRPr="00D07A24" w:rsidRDefault="001C4E9D" w:rsidP="00426771">
      <w:pPr>
        <w:pStyle w:val="PargrafodaLista"/>
        <w:numPr>
          <w:ilvl w:val="0"/>
          <w:numId w:val="13"/>
        </w:numPr>
        <w:suppressAutoHyphens/>
        <w:autoSpaceDN w:val="0"/>
        <w:jc w:val="both"/>
        <w:textAlignment w:val="baseline"/>
        <w:rPr>
          <w:rFonts w:ascii="Century Gothic" w:hAnsi="Century Gothic" w:cs="Arial"/>
          <w:vanish/>
          <w:sz w:val="22"/>
          <w:szCs w:val="22"/>
        </w:rPr>
      </w:pPr>
    </w:p>
    <w:p w14:paraId="649AC8F9" w14:textId="77777777" w:rsidR="001C4E9D" w:rsidRPr="00D07A24" w:rsidRDefault="001C4E9D" w:rsidP="00426771">
      <w:pPr>
        <w:pStyle w:val="PargrafodaLista"/>
        <w:numPr>
          <w:ilvl w:val="0"/>
          <w:numId w:val="13"/>
        </w:numPr>
        <w:suppressAutoHyphens/>
        <w:autoSpaceDN w:val="0"/>
        <w:jc w:val="both"/>
        <w:textAlignment w:val="baseline"/>
        <w:rPr>
          <w:rFonts w:ascii="Century Gothic" w:hAnsi="Century Gothic" w:cs="Arial"/>
          <w:vanish/>
          <w:sz w:val="22"/>
          <w:szCs w:val="22"/>
        </w:rPr>
      </w:pPr>
    </w:p>
    <w:p w14:paraId="211CE9FA" w14:textId="77777777" w:rsidR="001C4E9D" w:rsidRPr="00A313AF" w:rsidRDefault="001C4E9D" w:rsidP="001C4E9D">
      <w:pPr>
        <w:suppressAutoHyphens/>
        <w:autoSpaceDN w:val="0"/>
        <w:spacing w:after="0"/>
        <w:jc w:val="both"/>
        <w:textAlignment w:val="baseline"/>
        <w:rPr>
          <w:rFonts w:ascii="Century Gothic" w:hAnsi="Century Gothic" w:cs="Arial"/>
        </w:rPr>
      </w:pPr>
      <w:r w:rsidRPr="00A313AF">
        <w:rPr>
          <w:rFonts w:ascii="Century Gothic" w:hAnsi="Century Gothic" w:cs="Arial"/>
          <w:b/>
        </w:rPr>
        <w:t>7.7</w:t>
      </w:r>
      <w:r w:rsidRPr="00A313AF">
        <w:rPr>
          <w:rFonts w:ascii="Century Gothic" w:hAnsi="Century Gothic" w:cs="Arial"/>
        </w:rPr>
        <w:t>. A licitante deverá manifestar, por meio de seu operador designado, em campo próprio do sistema, pleno conhecimento, aceitação e atendimento às exigências de habilitação previstas no Edital.</w:t>
      </w:r>
    </w:p>
    <w:p w14:paraId="6D48D669" w14:textId="72DAFC17" w:rsidR="001C4E9D" w:rsidRPr="00A313AF" w:rsidRDefault="001C4E9D" w:rsidP="001C4E9D">
      <w:pPr>
        <w:suppressAutoHyphens/>
        <w:autoSpaceDE w:val="0"/>
        <w:autoSpaceDN w:val="0"/>
        <w:spacing w:after="0"/>
        <w:jc w:val="both"/>
        <w:textAlignment w:val="baseline"/>
        <w:rPr>
          <w:rFonts w:ascii="Century Gothic" w:hAnsi="Century Gothic" w:cs="Arial"/>
          <w:bCs/>
        </w:rPr>
      </w:pPr>
      <w:r w:rsidRPr="00A313AF">
        <w:rPr>
          <w:rFonts w:ascii="Century Gothic" w:hAnsi="Century Gothic" w:cs="Arial"/>
          <w:b/>
          <w:bCs/>
        </w:rPr>
        <w:t xml:space="preserve">7.8. </w:t>
      </w:r>
      <w:r w:rsidRPr="00A313AF">
        <w:rPr>
          <w:rFonts w:ascii="Century Gothic" w:hAnsi="Century Gothic" w:cs="Arial"/>
        </w:rPr>
        <w:t>Qualquer dúvida em relação ao acesso no sistema operacional poderá ser esclarecida pela Bolsa de Licitações e Leilões do Brasil, através do</w:t>
      </w:r>
      <w:r w:rsidRPr="00A313AF">
        <w:rPr>
          <w:rFonts w:ascii="Century Gothic" w:hAnsi="Century Gothic" w:cs="Arial"/>
          <w:b/>
        </w:rPr>
        <w:t xml:space="preserve"> </w:t>
      </w:r>
      <w:r w:rsidRPr="00A313AF">
        <w:rPr>
          <w:rFonts w:ascii="Century Gothic" w:hAnsi="Century Gothic" w:cs="Arial"/>
        </w:rPr>
        <w:t xml:space="preserve">telefone </w:t>
      </w:r>
      <w:r w:rsidRPr="00A313AF">
        <w:rPr>
          <w:rFonts w:ascii="Century Gothic" w:hAnsi="Century Gothic"/>
        </w:rPr>
        <w:t>/WhatsApp: (</w:t>
      </w:r>
      <w:r w:rsidRPr="00A313AF">
        <w:rPr>
          <w:rFonts w:ascii="Century Gothic" w:hAnsi="Century Gothic"/>
          <w:lang w:eastAsia="zh-CN"/>
        </w:rPr>
        <w:t xml:space="preserve">41) 3097-4600 ou e-mail </w:t>
      </w:r>
      <w:hyperlink r:id="rId18" w:history="1">
        <w:r w:rsidRPr="00A313AF">
          <w:rPr>
            <w:rFonts w:ascii="Century Gothic" w:eastAsia="SimSun" w:hAnsi="Century Gothic" w:cs="Calibri"/>
            <w:b/>
            <w:color w:val="0000FF"/>
            <w:u w:val="single"/>
          </w:rPr>
          <w:t>contato@bll.org.br</w:t>
        </w:r>
      </w:hyperlink>
      <w:r w:rsidRPr="00A313AF">
        <w:rPr>
          <w:rFonts w:ascii="Century Gothic" w:hAnsi="Century Gothic" w:cs="Arial"/>
          <w:bCs/>
        </w:rPr>
        <w:t>, podendo ser feito até uma hora antes do horário fixado no edital para o recebimento</w:t>
      </w:r>
      <w:r w:rsidR="00A25107" w:rsidRPr="00A313AF">
        <w:rPr>
          <w:rFonts w:ascii="Century Gothic" w:hAnsi="Century Gothic" w:cs="Arial"/>
          <w:bCs/>
        </w:rPr>
        <w:t xml:space="preserve"> </w:t>
      </w:r>
      <w:r w:rsidRPr="00A313AF">
        <w:rPr>
          <w:rFonts w:ascii="Century Gothic" w:hAnsi="Century Gothic" w:cs="Arial"/>
          <w:bCs/>
        </w:rPr>
        <w:t>das propostas.</w:t>
      </w:r>
    </w:p>
    <w:p w14:paraId="1E567BFF" w14:textId="77777777" w:rsidR="001C4E9D" w:rsidRPr="00A313AF" w:rsidRDefault="001C4E9D" w:rsidP="001C4E9D">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rPr>
      </w:pPr>
      <w:r w:rsidRPr="00A313AF">
        <w:rPr>
          <w:rFonts w:ascii="Century Gothic" w:hAnsi="Century Gothic" w:cs="Arial"/>
          <w:b/>
          <w:bCs/>
        </w:rPr>
        <w:t xml:space="preserve">7.9. </w:t>
      </w:r>
      <w:r w:rsidRPr="00A313AF">
        <w:rPr>
          <w:rFonts w:ascii="Century Gothic" w:hAnsi="Century Gothic" w:cs="Arial"/>
        </w:rPr>
        <w:t>O cadastramento do licitante deverá ser requerido acompanhado dos seguintes documentos:</w:t>
      </w:r>
    </w:p>
    <w:p w14:paraId="76DFB73B" w14:textId="77777777" w:rsidR="001C4E9D" w:rsidRPr="00D07A24" w:rsidRDefault="001C4E9D" w:rsidP="00B43132">
      <w:pPr>
        <w:suppressAutoHyphens/>
        <w:overflowPunct w:val="0"/>
        <w:autoSpaceDE w:val="0"/>
        <w:autoSpaceDN w:val="0"/>
        <w:adjustRightInd w:val="0"/>
        <w:spacing w:after="0"/>
        <w:ind w:left="426"/>
        <w:jc w:val="both"/>
        <w:textAlignment w:val="baseline"/>
        <w:rPr>
          <w:rFonts w:ascii="Century Gothic" w:hAnsi="Century Gothic" w:cs="Arial"/>
        </w:rPr>
      </w:pPr>
      <w:r w:rsidRPr="00A313AF">
        <w:rPr>
          <w:rFonts w:ascii="Century Gothic" w:hAnsi="Century Gothic" w:cs="Arial"/>
          <w:b/>
        </w:rPr>
        <w:t>7.9.1. Instrumento particular de mandato</w:t>
      </w:r>
      <w:r w:rsidRPr="00A313AF">
        <w:rPr>
          <w:rFonts w:ascii="Century Gothic" w:hAnsi="Century Gothic" w:cs="Arial"/>
        </w:rPr>
        <w:t xml:space="preserve"> outorgando à corretora associada, por meio de seu operador devidamente credenciado junto à Bolsa, poderes </w:t>
      </w:r>
      <w:r w:rsidRPr="00A313AF">
        <w:rPr>
          <w:rFonts w:ascii="Century Gothic" w:hAnsi="Century Gothic" w:cs="Arial"/>
        </w:rPr>
        <w:lastRenderedPageBreak/>
        <w:t xml:space="preserve">específicos de sua representação no pregão, conforme modelo fornecido pela </w:t>
      </w:r>
      <w:r w:rsidRPr="00A313AF">
        <w:rPr>
          <w:rFonts w:ascii="Century Gothic" w:hAnsi="Century Gothic" w:cs="Calibri"/>
          <w:b/>
          <w:bCs/>
          <w:color w:val="000000"/>
        </w:rPr>
        <w:t>Bolsa de Licitações e Leilões do Brasil (www.bll.org.br</w:t>
      </w:r>
      <w:r w:rsidRPr="00A313AF">
        <w:rPr>
          <w:rFonts w:ascii="Century Gothic" w:hAnsi="Century Gothic" w:cs="Arial"/>
          <w:b/>
        </w:rPr>
        <w:t>).</w:t>
      </w:r>
    </w:p>
    <w:p w14:paraId="7F854B37" w14:textId="77777777" w:rsidR="001C4E9D" w:rsidRPr="00D07A24" w:rsidRDefault="001C4E9D" w:rsidP="00A313AF">
      <w:pPr>
        <w:overflowPunct w:val="0"/>
        <w:autoSpaceDE w:val="0"/>
        <w:adjustRightInd w:val="0"/>
        <w:spacing w:after="0"/>
        <w:ind w:left="426"/>
        <w:jc w:val="both"/>
        <w:rPr>
          <w:rFonts w:ascii="Century Gothic" w:hAnsi="Century Gothic" w:cs="Arial"/>
          <w:b/>
        </w:rPr>
      </w:pPr>
      <w:r w:rsidRPr="00D07A24">
        <w:rPr>
          <w:rFonts w:ascii="Century Gothic" w:hAnsi="Century Gothic" w:cs="Arial"/>
          <w:b/>
        </w:rPr>
        <w:t>7.9.2. Declaração de seu pleno conhecimento</w:t>
      </w:r>
      <w:r w:rsidRPr="00D07A24">
        <w:rPr>
          <w:rFonts w:ascii="Century Gothic" w:hAnsi="Century Gothic" w:cs="Arial"/>
        </w:rPr>
        <w:t xml:space="preserve">, de aceitação e de atendimento às exigências de habilitação previstas no Edital, conforme modelo fornecido pela </w:t>
      </w:r>
      <w:r w:rsidRPr="00D07A24">
        <w:rPr>
          <w:rFonts w:ascii="Century Gothic" w:hAnsi="Century Gothic" w:cs="Calibri"/>
          <w:b/>
          <w:bCs/>
          <w:color w:val="000000"/>
        </w:rPr>
        <w:t>Bolsa de Licitações e Leilões do Brasil (www.bll.org.br).</w:t>
      </w:r>
      <w:r w:rsidRPr="00D07A24">
        <w:rPr>
          <w:rFonts w:ascii="Century Gothic" w:hAnsi="Century Gothic" w:cs="Arial"/>
          <w:b/>
        </w:rPr>
        <w:t xml:space="preserve"> </w:t>
      </w:r>
    </w:p>
    <w:p w14:paraId="37A375B1" w14:textId="77777777" w:rsidR="001C4E9D" w:rsidRPr="00D07A24" w:rsidRDefault="001C4E9D" w:rsidP="00A313AF">
      <w:pPr>
        <w:suppressAutoHyphens/>
        <w:overflowPunct w:val="0"/>
        <w:autoSpaceDE w:val="0"/>
        <w:autoSpaceDN w:val="0"/>
        <w:adjustRightInd w:val="0"/>
        <w:jc w:val="both"/>
        <w:textAlignment w:val="baseline"/>
        <w:rPr>
          <w:rFonts w:ascii="Century Gothic" w:hAnsi="Century Gothic" w:cs="Arial"/>
          <w:b/>
        </w:rPr>
      </w:pPr>
      <w:r w:rsidRPr="00D07A24">
        <w:rPr>
          <w:rFonts w:ascii="Century Gothic" w:hAnsi="Century Gothic" w:cs="Arial"/>
          <w:b/>
        </w:rPr>
        <w:t xml:space="preserve">7.10. O custo de operacionalização e uso do sistema ficará a cargo do Licitante vencedor do certame, que pagará a </w:t>
      </w:r>
      <w:r w:rsidRPr="00D07A24">
        <w:rPr>
          <w:rFonts w:ascii="Century Gothic" w:hAnsi="Century Gothic" w:cs="Arial"/>
          <w:b/>
          <w:u w:val="single"/>
        </w:rPr>
        <w:t>Bolsa de Licitações e Leilões do Brasil (www.bll.org.br)</w:t>
      </w:r>
      <w:r w:rsidRPr="00D07A24">
        <w:rPr>
          <w:rFonts w:ascii="Century Gothic" w:hAnsi="Century Gothic" w:cs="Arial"/>
          <w:b/>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Pr="00D07A24">
        <w:rPr>
          <w:rFonts w:ascii="Century Gothic" w:hAnsi="Century Gothic" w:cs="Arial"/>
          <w:b/>
          <w:u w:val="single"/>
        </w:rPr>
        <w:t>Bolsa de Licitações e Leilões do Brasil (www.bll.org.br)</w:t>
      </w:r>
      <w:r w:rsidRPr="00D07A24">
        <w:rPr>
          <w:rFonts w:ascii="Century Gothic" w:hAnsi="Century Gothic" w:cs="Arial"/>
          <w:b/>
        </w:rPr>
        <w:t>.</w:t>
      </w:r>
    </w:p>
    <w:p w14:paraId="14E6D2C2" w14:textId="77777777" w:rsidR="001C4E9D" w:rsidRPr="00D07A24" w:rsidRDefault="001C4E9D" w:rsidP="001C4E9D">
      <w:pPr>
        <w:tabs>
          <w:tab w:val="left" w:pos="567"/>
          <w:tab w:val="left" w:pos="1701"/>
        </w:tabs>
        <w:suppressAutoHyphens/>
        <w:overflowPunct w:val="0"/>
        <w:autoSpaceDE w:val="0"/>
        <w:autoSpaceDN w:val="0"/>
        <w:adjustRightInd w:val="0"/>
        <w:jc w:val="both"/>
        <w:textAlignment w:val="baseline"/>
        <w:rPr>
          <w:rFonts w:ascii="Century Gothic" w:hAnsi="Century Gothic" w:cs="Arial"/>
          <w:b/>
        </w:rPr>
      </w:pPr>
      <w:r w:rsidRPr="00D07A24">
        <w:rPr>
          <w:rFonts w:ascii="Century Gothic" w:eastAsia="Calibri" w:hAnsi="Century Gothic" w:cs="Calibri"/>
          <w:b/>
          <w:spacing w:val="-6"/>
          <w:lang w:val="pt-PT" w:eastAsia="pt-PT" w:bidi="pt-PT"/>
        </w:rPr>
        <w:t>INSERÇÃO DE DOCUMENTOS:</w:t>
      </w:r>
    </w:p>
    <w:p w14:paraId="76300C94" w14:textId="4044DAE9"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theme="minorHAnsi"/>
          <w:sz w:val="22"/>
          <w:szCs w:val="22"/>
          <w:lang w:val="pt-PT"/>
        </w:rPr>
        <w:t xml:space="preserve">As empresas interessadas em participar do pregão deverão anexar na página da BLL, em local próprio para documentos, toda a documentação de habilitação, constante no </w:t>
      </w:r>
      <w:r w:rsidRPr="00D07A24">
        <w:rPr>
          <w:rFonts w:ascii="Century Gothic" w:hAnsi="Century Gothic" w:cstheme="minorHAnsi"/>
          <w:b/>
          <w:sz w:val="22"/>
          <w:szCs w:val="22"/>
          <w:lang w:val="pt-PT"/>
        </w:rPr>
        <w:t>Termo de Referência (Anexo 01)</w:t>
      </w:r>
      <w:r w:rsidRPr="00D07A24">
        <w:rPr>
          <w:rFonts w:ascii="Century Gothic" w:hAnsi="Century Gothic" w:cstheme="minorHAnsi"/>
          <w:sz w:val="22"/>
          <w:szCs w:val="22"/>
          <w:lang w:val="pt-PT"/>
        </w:rPr>
        <w:t xml:space="preserve"> e indicado na página da BLL (os documentos com prazo de validade deverão ser atualizados).</w:t>
      </w:r>
    </w:p>
    <w:p w14:paraId="2C5F7B22" w14:textId="77777777"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theme="minorHAnsi"/>
          <w:sz w:val="22"/>
          <w:szCs w:val="22"/>
          <w:lang w:val="pt-PT"/>
        </w:rPr>
        <w:t>A documentação anexada evitará a necessidade de envio da mesma por e-mail, bem como trará agilidade na verificação de habilitação das empresas vencedoras, e servirá de cadastro de reserva para que, quando o primeiro fornecedor registrado atingir respectivamente o seu limite de fornecimento, ou ainda por qualquer motivo não cumpra o estabelecido no contrato a Administração, poderá adquirir do segundo colocado e, assim sucessivamente.</w:t>
      </w:r>
    </w:p>
    <w:p w14:paraId="66039A72" w14:textId="77777777" w:rsidR="001C4E9D" w:rsidRPr="00D07A24" w:rsidRDefault="001C4E9D" w:rsidP="002B29BF">
      <w:pPr>
        <w:pStyle w:val="PargrafodaLista"/>
        <w:numPr>
          <w:ilvl w:val="2"/>
          <w:numId w:val="25"/>
        </w:numPr>
        <w:suppressAutoHyphens/>
        <w:overflowPunct w:val="0"/>
        <w:autoSpaceDE w:val="0"/>
        <w:autoSpaceDN w:val="0"/>
        <w:adjustRightInd w:val="0"/>
        <w:jc w:val="both"/>
        <w:textAlignment w:val="baseline"/>
        <w:rPr>
          <w:rFonts w:ascii="Century Gothic" w:hAnsi="Century Gothic" w:cs="Arial"/>
          <w:b/>
          <w:sz w:val="22"/>
          <w:szCs w:val="22"/>
        </w:rPr>
      </w:pPr>
      <w:r w:rsidRPr="00D07A24">
        <w:rPr>
          <w:rFonts w:ascii="Century Gothic" w:hAnsi="Century Gothic" w:cstheme="minorHAnsi"/>
          <w:b/>
          <w:sz w:val="22"/>
          <w:szCs w:val="22"/>
          <w:lang w:val="pt-PT"/>
        </w:rPr>
        <w:t xml:space="preserve"> Passos para cadastrar documentos na Plataforma BLL:</w:t>
      </w:r>
    </w:p>
    <w:p w14:paraId="3348F21D" w14:textId="77777777"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14:paraId="107D0F31" w14:textId="77777777"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Não anexar à documentação junto à proposta, para evitar a desclassificação por identificação;</w:t>
      </w:r>
    </w:p>
    <w:p w14:paraId="28BC774F" w14:textId="77777777"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Os documentos com prazo de validade deverão ser atualizados no sistema BLL;</w:t>
      </w:r>
    </w:p>
    <w:p w14:paraId="6139E77E" w14:textId="77777777" w:rsidR="001C4E9D" w:rsidRPr="00D07A24" w:rsidRDefault="001C4E9D" w:rsidP="002B29BF">
      <w:pPr>
        <w:pStyle w:val="PargrafodaLista"/>
        <w:numPr>
          <w:ilvl w:val="3"/>
          <w:numId w:val="25"/>
        </w:numPr>
        <w:suppressAutoHyphens/>
        <w:overflowPunct w:val="0"/>
        <w:autoSpaceDE w:val="0"/>
        <w:autoSpaceDN w:val="0"/>
        <w:adjustRightInd w:val="0"/>
        <w:ind w:left="1134" w:firstLine="0"/>
        <w:jc w:val="both"/>
        <w:textAlignment w:val="baseline"/>
        <w:rPr>
          <w:rFonts w:ascii="Century Gothic" w:hAnsi="Century Gothic" w:cs="Arial"/>
          <w:b/>
          <w:sz w:val="22"/>
          <w:szCs w:val="22"/>
        </w:rPr>
      </w:pPr>
      <w:r w:rsidRPr="00D07A24">
        <w:rPr>
          <w:rFonts w:ascii="Century Gothic" w:hAnsi="Century Gothic" w:cs="Calibri"/>
          <w:sz w:val="22"/>
          <w:szCs w:val="22"/>
          <w:lang w:val="pt-PT"/>
        </w:rPr>
        <w:t>Todos os documentos de exigência para habilitação (</w:t>
      </w:r>
      <w:r w:rsidRPr="00D07A24">
        <w:rPr>
          <w:rFonts w:ascii="Century Gothic" w:hAnsi="Century Gothic" w:cs="Calibri"/>
          <w:b/>
          <w:sz w:val="22"/>
          <w:szCs w:val="22"/>
          <w:lang w:val="pt-PT"/>
        </w:rPr>
        <w:t>Anexo 01)</w:t>
      </w:r>
      <w:r w:rsidRPr="00D07A24">
        <w:rPr>
          <w:rFonts w:ascii="Century Gothic" w:hAnsi="Century Gothic" w:cs="Calibri"/>
          <w:sz w:val="22"/>
          <w:szCs w:val="22"/>
          <w:lang w:val="pt-PT"/>
        </w:rPr>
        <w:t xml:space="preserve">, juntamente com a Proposta com valores corrigidos deverão ser encaminhados (pelo licitante vencedor) através da plataforma da BLL em “Documentos Complementares (Pós Disputa)” </w:t>
      </w:r>
      <w:r w:rsidRPr="00D07A24">
        <w:rPr>
          <w:rFonts w:ascii="Century Gothic" w:hAnsi="Century Gothic" w:cs="Calibri"/>
          <w:b/>
          <w:bCs/>
          <w:sz w:val="22"/>
          <w:szCs w:val="22"/>
          <w:lang w:val="pt-PT"/>
        </w:rPr>
        <w:t>no prazo de 02 (duas) horas após o término da fase recursal</w:t>
      </w:r>
      <w:r w:rsidRPr="00D07A24">
        <w:rPr>
          <w:rFonts w:ascii="Century Gothic" w:hAnsi="Century Gothic" w:cs="Calibri"/>
          <w:sz w:val="22"/>
          <w:szCs w:val="22"/>
          <w:lang w:val="pt-PT"/>
        </w:rPr>
        <w:t xml:space="preserve">, contados a partir da solicitação da Pregoeira. </w:t>
      </w:r>
    </w:p>
    <w:p w14:paraId="0572A5CB" w14:textId="77777777"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Calibri"/>
          <w:sz w:val="22"/>
          <w:szCs w:val="22"/>
        </w:rPr>
        <w:t xml:space="preserve"> </w:t>
      </w:r>
      <w:r w:rsidRPr="00D07A24">
        <w:rPr>
          <w:rFonts w:ascii="Century Gothic" w:hAnsi="Century Gothic" w:cs="Calibri"/>
          <w:sz w:val="22"/>
          <w:szCs w:val="22"/>
          <w:lang w:val="pt-PT"/>
        </w:rPr>
        <w:t>Caso a empresa não anexe a documentação na página da BLL, de acordo com a relação solicitada, será automaticamente desclassificada;</w:t>
      </w:r>
    </w:p>
    <w:p w14:paraId="1A4F0822" w14:textId="77777777" w:rsidR="001C4E9D" w:rsidRPr="00D07A24" w:rsidRDefault="001C4E9D" w:rsidP="002B29BF">
      <w:pPr>
        <w:pStyle w:val="PargrafodaLista"/>
        <w:numPr>
          <w:ilvl w:val="2"/>
          <w:numId w:val="25"/>
        </w:numPr>
        <w:suppressAutoHyphens/>
        <w:overflowPunct w:val="0"/>
        <w:autoSpaceDE w:val="0"/>
        <w:autoSpaceDN w:val="0"/>
        <w:adjustRightInd w:val="0"/>
        <w:ind w:left="709" w:firstLine="0"/>
        <w:jc w:val="both"/>
        <w:textAlignment w:val="baseline"/>
        <w:rPr>
          <w:rFonts w:ascii="Century Gothic" w:hAnsi="Century Gothic" w:cs="Arial"/>
          <w:b/>
          <w:sz w:val="22"/>
          <w:szCs w:val="22"/>
        </w:rPr>
      </w:pPr>
      <w:r w:rsidRPr="00D07A24">
        <w:rPr>
          <w:rFonts w:ascii="Century Gothic" w:hAnsi="Century Gothic" w:cs="Calibri"/>
          <w:b/>
          <w:sz w:val="22"/>
          <w:szCs w:val="22"/>
        </w:rPr>
        <w:lastRenderedPageBreak/>
        <w:t xml:space="preserve"> </w:t>
      </w:r>
      <w:r w:rsidRPr="00D07A24">
        <w:rPr>
          <w:rFonts w:ascii="Century Gothic" w:hAnsi="Century Gothic" w:cs="Calibri"/>
          <w:b/>
          <w:sz w:val="22"/>
          <w:szCs w:val="22"/>
          <w:lang w:val="pt-PT"/>
        </w:rPr>
        <w:t>Os documentos anexados na página da BLL só estarão disponíveis, à Pregoeira, após o encerramento da disputa do pregão.</w:t>
      </w:r>
    </w:p>
    <w:p w14:paraId="64F7BA58" w14:textId="77777777" w:rsidR="001C4E9D" w:rsidRPr="00D07A24" w:rsidRDefault="001C4E9D" w:rsidP="001C4E9D">
      <w:pPr>
        <w:widowControl w:val="0"/>
        <w:tabs>
          <w:tab w:val="left" w:pos="794"/>
        </w:tabs>
        <w:autoSpaceDE w:val="0"/>
        <w:autoSpaceDN w:val="0"/>
        <w:spacing w:after="0"/>
        <w:jc w:val="both"/>
        <w:rPr>
          <w:rFonts w:ascii="Century Gothic" w:hAnsi="Century Gothic" w:cstheme="minorHAnsi"/>
          <w:b/>
          <w:lang w:val="pt-PT"/>
        </w:rPr>
      </w:pPr>
    </w:p>
    <w:p w14:paraId="0EB4B270" w14:textId="48DA71A9"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8. D</w:t>
      </w:r>
      <w:r w:rsidR="00F261E8">
        <w:rPr>
          <w:rFonts w:ascii="Century Gothic" w:hAnsi="Century Gothic" w:cstheme="minorHAnsi"/>
          <w:b/>
        </w:rPr>
        <w:t>A APRESENTAÇÃO</w:t>
      </w:r>
      <w:r w:rsidRPr="00D07A24">
        <w:rPr>
          <w:rFonts w:ascii="Century Gothic" w:hAnsi="Century Gothic" w:cstheme="minorHAnsi"/>
          <w:b/>
        </w:rPr>
        <w:t xml:space="preserve"> DAS PROPOSTAS </w:t>
      </w:r>
      <w:r w:rsidRPr="00F261E8">
        <w:rPr>
          <w:rFonts w:ascii="Century Gothic" w:hAnsi="Century Gothic" w:cstheme="minorHAnsi"/>
          <w:b/>
        </w:rPr>
        <w:t>E DOCUMENTOS DE HABILITAÇÃO</w:t>
      </w:r>
    </w:p>
    <w:p w14:paraId="779B1AB4" w14:textId="4D02A80F" w:rsidR="008D0373" w:rsidRPr="008D0373" w:rsidRDefault="001C4E9D" w:rsidP="008D0373">
      <w:pPr>
        <w:pStyle w:val="Nivel2"/>
        <w:numPr>
          <w:ilvl w:val="0"/>
          <w:numId w:val="0"/>
        </w:numPr>
        <w:spacing w:before="0" w:after="0" w:line="240" w:lineRule="auto"/>
        <w:ind w:hanging="7"/>
        <w:rPr>
          <w:rFonts w:ascii="Century Gothic" w:hAnsi="Century Gothic"/>
          <w:sz w:val="22"/>
          <w:szCs w:val="22"/>
        </w:rPr>
      </w:pPr>
      <w:r w:rsidRPr="00D07A24">
        <w:rPr>
          <w:rFonts w:ascii="Century Gothic" w:hAnsi="Century Gothic"/>
          <w:b/>
          <w:bCs/>
          <w:sz w:val="22"/>
          <w:szCs w:val="22"/>
        </w:rPr>
        <w:t xml:space="preserve">8.1. </w:t>
      </w:r>
      <w:r w:rsidR="008D0373" w:rsidRPr="008D0373">
        <w:rPr>
          <w:rFonts w:ascii="Century Gothic" w:hAnsi="Century Gothic"/>
          <w:sz w:val="22"/>
          <w:szCs w:val="22"/>
        </w:rPr>
        <w:t>O envio da proposta e dos documentos de habilitação exigidos neste Edital, ocorrerão por meio de chave de acesso e senha.</w:t>
      </w:r>
    </w:p>
    <w:p w14:paraId="452E3ED1" w14:textId="63A38BCC" w:rsidR="001C4E9D" w:rsidRPr="00D07A24" w:rsidRDefault="008D0373" w:rsidP="001C4E9D">
      <w:pPr>
        <w:pStyle w:val="Nivel2"/>
        <w:numPr>
          <w:ilvl w:val="0"/>
          <w:numId w:val="0"/>
        </w:numPr>
        <w:spacing w:before="0" w:after="0" w:line="240" w:lineRule="auto"/>
        <w:rPr>
          <w:rFonts w:ascii="Century Gothic" w:hAnsi="Century Gothic"/>
          <w:sz w:val="22"/>
          <w:szCs w:val="22"/>
        </w:rPr>
      </w:pPr>
      <w:r w:rsidRPr="008D0373">
        <w:rPr>
          <w:rFonts w:ascii="Century Gothic" w:hAnsi="Century Gothic"/>
          <w:b/>
          <w:bCs/>
          <w:sz w:val="22"/>
          <w:szCs w:val="22"/>
        </w:rPr>
        <w:t>8.2.</w:t>
      </w:r>
      <w:r>
        <w:rPr>
          <w:rFonts w:ascii="Century Gothic" w:hAnsi="Century Gothic"/>
          <w:sz w:val="22"/>
          <w:szCs w:val="22"/>
        </w:rPr>
        <w:t xml:space="preserve"> </w:t>
      </w:r>
      <w:r w:rsidR="001C4E9D" w:rsidRPr="00D07A24">
        <w:rPr>
          <w:rFonts w:ascii="Century Gothic" w:hAnsi="Century Gothic"/>
          <w:sz w:val="22"/>
          <w:szCs w:val="22"/>
        </w:rPr>
        <w:t>Na presente licitação, a fase de habilitação sucederá as fases de apresentação de propostas</w:t>
      </w:r>
      <w:r>
        <w:rPr>
          <w:rFonts w:ascii="Century Gothic" w:hAnsi="Century Gothic"/>
          <w:sz w:val="22"/>
          <w:szCs w:val="22"/>
        </w:rPr>
        <w:t>, de</w:t>
      </w:r>
      <w:r w:rsidR="001C4E9D" w:rsidRPr="00D07A24">
        <w:rPr>
          <w:rFonts w:ascii="Century Gothic" w:hAnsi="Century Gothic"/>
          <w:sz w:val="22"/>
          <w:szCs w:val="22"/>
        </w:rPr>
        <w:t xml:space="preserve"> lances e de julgamento.</w:t>
      </w:r>
    </w:p>
    <w:p w14:paraId="3D119BE1" w14:textId="66A0FD94" w:rsidR="001C4E9D" w:rsidRDefault="001C4E9D" w:rsidP="008D0373">
      <w:pPr>
        <w:pStyle w:val="Nivel2"/>
        <w:numPr>
          <w:ilvl w:val="0"/>
          <w:numId w:val="0"/>
        </w:numPr>
        <w:spacing w:before="0" w:after="0" w:line="240" w:lineRule="auto"/>
        <w:ind w:hanging="7"/>
        <w:rPr>
          <w:rFonts w:ascii="Century Gothic" w:hAnsi="Century Gothic"/>
          <w:sz w:val="22"/>
          <w:szCs w:val="22"/>
        </w:rPr>
      </w:pPr>
      <w:bookmarkStart w:id="9" w:name="_Ref113886867"/>
      <w:r w:rsidRPr="00D07A24">
        <w:rPr>
          <w:rFonts w:ascii="Century Gothic" w:hAnsi="Century Gothic"/>
          <w:b/>
          <w:bCs/>
          <w:sz w:val="22"/>
          <w:szCs w:val="22"/>
        </w:rPr>
        <w:t>8.</w:t>
      </w:r>
      <w:r w:rsidR="00E963B6">
        <w:rPr>
          <w:rFonts w:ascii="Century Gothic" w:hAnsi="Century Gothic"/>
          <w:b/>
          <w:bCs/>
          <w:sz w:val="22"/>
          <w:szCs w:val="22"/>
        </w:rPr>
        <w:t>3</w:t>
      </w:r>
      <w:r w:rsidRPr="00D07A24">
        <w:rPr>
          <w:rFonts w:ascii="Century Gothic" w:hAnsi="Century Gothic"/>
          <w:b/>
          <w:bCs/>
          <w:sz w:val="22"/>
          <w:szCs w:val="22"/>
        </w:rPr>
        <w:t xml:space="preserve">. </w:t>
      </w:r>
      <w:r w:rsidR="008D0373" w:rsidRPr="008D0373">
        <w:rPr>
          <w:rFonts w:ascii="Century Gothic" w:hAnsi="Century Gothic"/>
          <w:sz w:val="22"/>
          <w:szCs w:val="22"/>
        </w:rPr>
        <w:t>Os licitantes encaminharão, exclusivamente por meio do sistema eletrônico, proposta</w:t>
      </w:r>
      <w:r w:rsidR="008D0373">
        <w:rPr>
          <w:rFonts w:ascii="Century Gothic" w:hAnsi="Century Gothic"/>
          <w:sz w:val="22"/>
          <w:szCs w:val="22"/>
        </w:rPr>
        <w:t xml:space="preserve"> </w:t>
      </w:r>
      <w:r w:rsidR="008D0373" w:rsidRPr="008D0373">
        <w:rPr>
          <w:rFonts w:ascii="Century Gothic" w:hAnsi="Century Gothic"/>
          <w:sz w:val="22"/>
          <w:szCs w:val="22"/>
        </w:rPr>
        <w:t>com a descrição do objeto ofertado e o preço, até a data e o horário estabelecidos para</w:t>
      </w:r>
      <w:r w:rsidR="008D0373">
        <w:rPr>
          <w:rFonts w:ascii="Century Gothic" w:hAnsi="Century Gothic"/>
          <w:sz w:val="22"/>
          <w:szCs w:val="22"/>
        </w:rPr>
        <w:t xml:space="preserve"> </w:t>
      </w:r>
      <w:r w:rsidR="008D0373" w:rsidRPr="008D0373">
        <w:rPr>
          <w:rFonts w:ascii="Century Gothic" w:hAnsi="Century Gothic"/>
          <w:sz w:val="22"/>
          <w:szCs w:val="22"/>
        </w:rPr>
        <w:t>abertura da sessão pública, quando, então, encerrar-se-á automaticamente a etapa d</w:t>
      </w:r>
      <w:r w:rsidR="008D0373">
        <w:rPr>
          <w:rFonts w:ascii="Century Gothic" w:hAnsi="Century Gothic"/>
          <w:sz w:val="22"/>
          <w:szCs w:val="22"/>
        </w:rPr>
        <w:t xml:space="preserve">e </w:t>
      </w:r>
      <w:r w:rsidR="008D0373" w:rsidRPr="008D0373">
        <w:rPr>
          <w:rFonts w:ascii="Century Gothic" w:hAnsi="Century Gothic"/>
          <w:sz w:val="22"/>
          <w:szCs w:val="22"/>
        </w:rPr>
        <w:t>envio dessa documentação</w:t>
      </w:r>
      <w:r w:rsidRPr="00D07A24">
        <w:rPr>
          <w:rFonts w:ascii="Century Gothic" w:hAnsi="Century Gothic"/>
          <w:sz w:val="22"/>
          <w:szCs w:val="22"/>
        </w:rPr>
        <w:t>.</w:t>
      </w:r>
      <w:bookmarkEnd w:id="9"/>
    </w:p>
    <w:p w14:paraId="3E093A9B" w14:textId="5E78A090" w:rsidR="008D0373"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b/>
          <w:bCs/>
        </w:rPr>
        <w:t>8.4.</w:t>
      </w:r>
      <w:r>
        <w:rPr>
          <w:rFonts w:ascii="Century Gothic" w:hAnsi="Century Gothic"/>
        </w:rPr>
        <w:t xml:space="preserve"> </w:t>
      </w:r>
      <w:r w:rsidRPr="00E963B6">
        <w:rPr>
          <w:rFonts w:ascii="Century Gothic" w:hAnsi="Century Gothic" w:cs="Arial"/>
        </w:rPr>
        <w:t>Os documentos de habilitação exigidos no edital serão encaminhados apenas pelo</w:t>
      </w:r>
      <w:r>
        <w:rPr>
          <w:rFonts w:ascii="Century Gothic" w:hAnsi="Century Gothic" w:cs="Arial"/>
        </w:rPr>
        <w:t xml:space="preserve"> </w:t>
      </w:r>
      <w:r w:rsidRPr="00E963B6">
        <w:rPr>
          <w:rFonts w:ascii="Century Gothic" w:hAnsi="Century Gothic" w:cs="Arial"/>
        </w:rPr>
        <w:t>licitante vencedor, nos termos do art. 63, II da Lei nº 14.133, de 2021.</w:t>
      </w:r>
    </w:p>
    <w:p w14:paraId="2EFA719E" w14:textId="7C00D77E" w:rsidR="00E963B6" w:rsidRDefault="00E963B6" w:rsidP="00E963B6">
      <w:pPr>
        <w:autoSpaceDE w:val="0"/>
        <w:autoSpaceDN w:val="0"/>
        <w:adjustRightInd w:val="0"/>
        <w:spacing w:after="0" w:line="240" w:lineRule="auto"/>
        <w:ind w:left="567"/>
        <w:jc w:val="both"/>
        <w:rPr>
          <w:rFonts w:ascii="Century Gothic" w:hAnsi="Century Gothic" w:cs="Arial"/>
          <w:b/>
          <w:bCs/>
        </w:rPr>
      </w:pPr>
      <w:r w:rsidRPr="00E963B6">
        <w:rPr>
          <w:rFonts w:ascii="Century Gothic" w:hAnsi="Century Gothic" w:cs="Arial"/>
          <w:b/>
          <w:bCs/>
        </w:rPr>
        <w:t>8.4.1.</w:t>
      </w:r>
      <w:r>
        <w:rPr>
          <w:rFonts w:ascii="Century Gothic" w:hAnsi="Century Gothic" w:cs="Arial"/>
        </w:rPr>
        <w:t xml:space="preserve"> </w:t>
      </w:r>
      <w:r w:rsidRPr="00E963B6">
        <w:rPr>
          <w:rFonts w:ascii="Century Gothic" w:hAnsi="Century Gothic" w:cs="Arial"/>
          <w:b/>
          <w:bCs/>
        </w:rPr>
        <w:t>O licitante vencedor deverá enviar os documentos de habilitação no prazo máximo de 2 (duas) horas, após a solicitação do pregoeiro, sob pena de desclassificação, sem prejuízo das sanções previstas neste Edital.</w:t>
      </w:r>
    </w:p>
    <w:p w14:paraId="34A6B2C8" w14:textId="52ED99A9" w:rsidR="00E963B6" w:rsidRDefault="00E963B6" w:rsidP="00E963B6">
      <w:pPr>
        <w:autoSpaceDE w:val="0"/>
        <w:autoSpaceDN w:val="0"/>
        <w:adjustRightInd w:val="0"/>
        <w:spacing w:after="0" w:line="240" w:lineRule="auto"/>
        <w:jc w:val="both"/>
        <w:rPr>
          <w:rFonts w:ascii="Century Gothic" w:hAnsi="Century Gothic" w:cs="Arial"/>
        </w:rPr>
      </w:pPr>
      <w:r>
        <w:rPr>
          <w:rFonts w:ascii="Century Gothic" w:hAnsi="Century Gothic" w:cs="Arial"/>
          <w:b/>
          <w:bCs/>
        </w:rPr>
        <w:t xml:space="preserve">8.5. </w:t>
      </w:r>
      <w:r w:rsidRPr="00E963B6">
        <w:rPr>
          <w:rFonts w:ascii="Century Gothic" w:hAnsi="Century Gothic" w:cs="Arial"/>
        </w:rPr>
        <w:t>As Microempresas e Empresas de Pequeno Porte deverão encaminhar a documentação de habilitação, ainda que haja alguma restrição de regularidade fiscal e trabalhista, nos termos do art. 43, §1º da Lei Complementar nº 123, de 2006.</w:t>
      </w:r>
    </w:p>
    <w:p w14:paraId="33D043FD" w14:textId="77777777" w:rsidR="00E963B6" w:rsidRP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8.6.</w:t>
      </w:r>
      <w:r w:rsidRPr="00E963B6">
        <w:rPr>
          <w:rFonts w:ascii="Century Gothic" w:hAnsi="Century Gothic" w:cs="Arial"/>
        </w:rPr>
        <w:t xml:space="preserve"> Incumbirá ao licitante acompanhar as operações no sistema eletrônico durante a</w:t>
      </w:r>
    </w:p>
    <w:p w14:paraId="7970D50B" w14:textId="7CEF7495"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rPr>
        <w:t>sessão pública do Pregão, ficando responsável pelo ônus decorrente da perda de negócios, diante da inobservância de quaisquer mensagens emitidas pelo sistema ou de sua desconexão.</w:t>
      </w:r>
    </w:p>
    <w:p w14:paraId="1D615743" w14:textId="77777777" w:rsidR="00E963B6" w:rsidRP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8.7.</w:t>
      </w:r>
      <w:r>
        <w:rPr>
          <w:rFonts w:ascii="Century Gothic" w:hAnsi="Century Gothic" w:cs="Arial"/>
        </w:rPr>
        <w:t xml:space="preserve"> </w:t>
      </w:r>
      <w:r w:rsidRPr="00E963B6">
        <w:rPr>
          <w:rFonts w:ascii="Century Gothic" w:hAnsi="Century Gothic" w:cs="Arial"/>
        </w:rPr>
        <w:t>Até a abertura da sessão pública, os licitantes poderão retirar ou substituir a proposta</w:t>
      </w:r>
    </w:p>
    <w:p w14:paraId="1EC8AC30" w14:textId="3A5D6B40"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rPr>
        <w:t>inserida no sistema.</w:t>
      </w:r>
    </w:p>
    <w:p w14:paraId="644A5713" w14:textId="518371ED"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8.8.</w:t>
      </w:r>
      <w:r>
        <w:rPr>
          <w:rFonts w:ascii="Century Gothic" w:hAnsi="Century Gothic" w:cs="Arial"/>
        </w:rPr>
        <w:t xml:space="preserve"> </w:t>
      </w:r>
      <w:r w:rsidRPr="00E963B6">
        <w:rPr>
          <w:rFonts w:ascii="Century Gothic" w:hAnsi="Century Gothic" w:cs="Arial"/>
        </w:rPr>
        <w:t>Não será estabelecida, nessa etapa do certame, ordem de classificação entre as</w:t>
      </w:r>
      <w:r>
        <w:rPr>
          <w:rFonts w:ascii="Century Gothic" w:hAnsi="Century Gothic" w:cs="Arial"/>
        </w:rPr>
        <w:t xml:space="preserve"> </w:t>
      </w:r>
      <w:r w:rsidRPr="00E963B6">
        <w:rPr>
          <w:rFonts w:ascii="Century Gothic" w:hAnsi="Century Gothic" w:cs="Arial"/>
        </w:rPr>
        <w:t>propostas apresentadas, o que somente ocorrerá após a realização dos procedimentos de</w:t>
      </w:r>
      <w:r>
        <w:rPr>
          <w:rFonts w:ascii="Century Gothic" w:hAnsi="Century Gothic" w:cs="Arial"/>
        </w:rPr>
        <w:t xml:space="preserve"> </w:t>
      </w:r>
      <w:r w:rsidRPr="00E963B6">
        <w:rPr>
          <w:rFonts w:ascii="Century Gothic" w:hAnsi="Century Gothic" w:cs="Arial"/>
        </w:rPr>
        <w:t>negociação e julgamento da proposta.</w:t>
      </w:r>
    </w:p>
    <w:p w14:paraId="1F6E6FCF" w14:textId="305CB403" w:rsidR="00E963B6" w:rsidRP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b/>
          <w:bCs/>
        </w:rPr>
        <w:t>8.9.</w:t>
      </w:r>
      <w:r>
        <w:rPr>
          <w:rFonts w:ascii="Century Gothic" w:hAnsi="Century Gothic" w:cs="Arial"/>
        </w:rPr>
        <w:t xml:space="preserve"> </w:t>
      </w:r>
      <w:r w:rsidRPr="00E963B6">
        <w:rPr>
          <w:rFonts w:ascii="Century Gothic" w:hAnsi="Century Gothic" w:cs="Arial"/>
        </w:rPr>
        <w:t>Os documentos que compõem a proposta e a habilitação do licitante melhor</w:t>
      </w:r>
      <w:r>
        <w:rPr>
          <w:rFonts w:ascii="Century Gothic" w:hAnsi="Century Gothic" w:cs="Arial"/>
        </w:rPr>
        <w:t xml:space="preserve"> </w:t>
      </w:r>
      <w:r w:rsidRPr="00E963B6">
        <w:rPr>
          <w:rFonts w:ascii="Century Gothic" w:hAnsi="Century Gothic" w:cs="Arial"/>
        </w:rPr>
        <w:t>classificado somente serão disponibilizados para avaliação do pregoeiro e para acesso</w:t>
      </w:r>
    </w:p>
    <w:p w14:paraId="04EED6D1" w14:textId="1A29181B" w:rsidR="00E963B6" w:rsidRDefault="00E963B6" w:rsidP="00E963B6">
      <w:pPr>
        <w:autoSpaceDE w:val="0"/>
        <w:autoSpaceDN w:val="0"/>
        <w:adjustRightInd w:val="0"/>
        <w:spacing w:after="0" w:line="240" w:lineRule="auto"/>
        <w:jc w:val="both"/>
        <w:rPr>
          <w:rFonts w:ascii="Century Gothic" w:hAnsi="Century Gothic" w:cs="Arial"/>
        </w:rPr>
      </w:pPr>
      <w:r w:rsidRPr="00E963B6">
        <w:rPr>
          <w:rFonts w:ascii="Century Gothic" w:hAnsi="Century Gothic" w:cs="Arial"/>
        </w:rPr>
        <w:t>público após o encerramento do envio de lances e o envio dos documentos</w:t>
      </w:r>
      <w:r>
        <w:rPr>
          <w:rFonts w:ascii="Century Gothic" w:hAnsi="Century Gothic" w:cs="Arial"/>
        </w:rPr>
        <w:t xml:space="preserve"> </w:t>
      </w:r>
      <w:r w:rsidRPr="00E963B6">
        <w:rPr>
          <w:rFonts w:ascii="Century Gothic" w:hAnsi="Century Gothic" w:cs="Arial"/>
        </w:rPr>
        <w:t>respectivamente.</w:t>
      </w:r>
    </w:p>
    <w:p w14:paraId="5C343678" w14:textId="02603F0C" w:rsidR="001C4E9D" w:rsidRPr="009B25C5" w:rsidRDefault="009B25C5" w:rsidP="001C4E9D">
      <w:pPr>
        <w:spacing w:after="0" w:line="240" w:lineRule="auto"/>
        <w:jc w:val="both"/>
        <w:rPr>
          <w:rFonts w:ascii="Century Gothic" w:hAnsi="Century Gothic" w:cstheme="minorHAnsi"/>
          <w:b/>
        </w:rPr>
      </w:pPr>
      <w:r w:rsidRPr="009B25C5">
        <w:rPr>
          <w:rFonts w:ascii="Century Gothic" w:hAnsi="Century Gothic" w:cstheme="minorHAnsi"/>
          <w:b/>
        </w:rPr>
        <w:t>8.10. DA PROPOSTA FINAL</w:t>
      </w:r>
    </w:p>
    <w:p w14:paraId="5A1A8C28" w14:textId="02570952"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.1. </w:t>
      </w:r>
      <w:r w:rsidRPr="009B25C5">
        <w:rPr>
          <w:rFonts w:ascii="Century Gothic" w:hAnsi="Century Gothic" w:cstheme="minorHAnsi"/>
        </w:rPr>
        <w:t xml:space="preserve">A proposta final do licitante declarado vencedor deverá ser encaminhada no prazo de </w:t>
      </w:r>
      <w:r w:rsidRPr="009B25C5">
        <w:rPr>
          <w:rFonts w:ascii="Century Gothic" w:hAnsi="Century Gothic" w:cstheme="minorHAnsi"/>
          <w:b/>
          <w:u w:val="single"/>
        </w:rPr>
        <w:t>02 (duas) horas</w:t>
      </w:r>
      <w:r w:rsidRPr="009B25C5">
        <w:rPr>
          <w:rFonts w:ascii="Century Gothic" w:hAnsi="Century Gothic" w:cstheme="minorHAnsi"/>
        </w:rPr>
        <w:t xml:space="preserve">, </w:t>
      </w:r>
      <w:r w:rsidRPr="009B25C5">
        <w:rPr>
          <w:rFonts w:ascii="Century Gothic" w:hAnsi="Century Gothic" w:cstheme="minorHAnsi"/>
          <w:b/>
          <w:bCs/>
        </w:rPr>
        <w:t xml:space="preserve">através da plataforma da BLL em “Documentos Complementares (Pós Disputa)” </w:t>
      </w:r>
      <w:r w:rsidRPr="009B25C5">
        <w:rPr>
          <w:rFonts w:ascii="Century Gothic" w:hAnsi="Century Gothic" w:cstheme="minorHAnsi"/>
        </w:rPr>
        <w:t>a contar da solicitação da Pregoeira no sistema eletrônico e deverá:</w:t>
      </w:r>
    </w:p>
    <w:p w14:paraId="477FD052" w14:textId="74A8FF6C"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.2.  </w:t>
      </w:r>
      <w:r w:rsidRPr="009B25C5">
        <w:rPr>
          <w:rFonts w:ascii="Century Gothic" w:hAnsi="Century Gothic" w:cstheme="minorHAnsi"/>
        </w:rPr>
        <w:t xml:space="preserve">Sob pena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9B25C5">
        <w:rPr>
          <w:rFonts w:ascii="Century Gothic" w:hAnsi="Century Gothic" w:cstheme="minorHAnsi"/>
          <w:b/>
        </w:rPr>
        <w:t>anexo 02</w:t>
      </w:r>
      <w:r w:rsidRPr="009B25C5">
        <w:rPr>
          <w:rFonts w:ascii="Century Gothic" w:hAnsi="Century Gothic" w:cstheme="minorHAnsi"/>
        </w:rPr>
        <w:t>.</w:t>
      </w:r>
    </w:p>
    <w:p w14:paraId="0D67A1F3" w14:textId="65EA3859"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lastRenderedPageBreak/>
        <w:t>8.1</w:t>
      </w:r>
      <w:r w:rsidR="009B25C5" w:rsidRPr="009B25C5">
        <w:rPr>
          <w:rFonts w:ascii="Century Gothic" w:hAnsi="Century Gothic" w:cstheme="minorHAnsi"/>
          <w:b/>
        </w:rPr>
        <w:t>0</w:t>
      </w:r>
      <w:r w:rsidRPr="009B25C5">
        <w:rPr>
          <w:rFonts w:ascii="Century Gothic" w:hAnsi="Century Gothic" w:cstheme="minorHAnsi"/>
          <w:b/>
        </w:rPr>
        <w:t>.3.</w:t>
      </w:r>
      <w:r w:rsidRPr="009B25C5">
        <w:rPr>
          <w:rFonts w:ascii="Century Gothic" w:hAnsi="Century Gothic" w:cstheme="minorHAnsi"/>
        </w:rPr>
        <w:t xml:space="preserve"> A proposta final deverá ser documentada nos autos e será levada em consideração no decorrer da execução do contrato e aplicação de eventual sanção à Contratada, se for o caso.</w:t>
      </w:r>
    </w:p>
    <w:p w14:paraId="5BBC97AE" w14:textId="130E0275" w:rsidR="001C4E9D" w:rsidRPr="009B25C5" w:rsidRDefault="001C4E9D" w:rsidP="001C4E9D">
      <w:pPr>
        <w:spacing w:after="0" w:line="240" w:lineRule="auto"/>
        <w:jc w:val="both"/>
        <w:rPr>
          <w:rFonts w:ascii="Century Gothic" w:hAnsi="Century Gothic" w:cstheme="minorHAnsi"/>
          <w:b/>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 xml:space="preserve">.4. </w:t>
      </w:r>
      <w:r w:rsidRPr="009B25C5">
        <w:rPr>
          <w:rFonts w:ascii="Century Gothic" w:hAnsi="Century Gothic" w:cstheme="minorHAnsi"/>
        </w:rPr>
        <w:t>Todas as especificações do objeto contidas na proposta, tais como marca, modelo, tipo, fabricante e procedência, vinculam a Contratada.</w:t>
      </w:r>
    </w:p>
    <w:p w14:paraId="6D13D516" w14:textId="3C249E78"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.5.</w:t>
      </w:r>
      <w:r w:rsidRPr="009B25C5">
        <w:rPr>
          <w:rFonts w:ascii="Century Gothic" w:hAnsi="Century Gothic" w:cstheme="minorHAnsi"/>
        </w:rPr>
        <w:t xml:space="preserve"> O(s) valor(es) deverão ser expressos em REAL, com apenas </w:t>
      </w:r>
      <w:r w:rsidRPr="009B25C5">
        <w:rPr>
          <w:rFonts w:ascii="Century Gothic" w:hAnsi="Century Gothic" w:cstheme="minorHAnsi"/>
          <w:b/>
          <w:bCs/>
        </w:rPr>
        <w:t>02 (duas) casas</w:t>
      </w:r>
      <w:r w:rsidRPr="009B25C5">
        <w:rPr>
          <w:rFonts w:ascii="Century Gothic" w:hAnsi="Century Gothic" w:cstheme="minorHAnsi"/>
        </w:rPr>
        <w:t xml:space="preserve"> após a vírgula (R$0,00), o valor unitário em algarismos e o valor total em algarismos e por extenso (art. 12, inciso II, da Lei nº 14.1333/21).</w:t>
      </w:r>
    </w:p>
    <w:p w14:paraId="2CE295E5" w14:textId="77777777"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 xml:space="preserve">8.16.6. </w:t>
      </w:r>
      <w:r w:rsidRPr="009B25C5">
        <w:rPr>
          <w:rFonts w:ascii="Century Gothic" w:hAnsi="Century Gothic" w:cstheme="minorHAnsi"/>
        </w:rPr>
        <w:t xml:space="preserve"> Ocorrendo divergência entre os preços unitários e o preço global, prevalecerão os primeiros; no caso de divergência entre os valores numéricos e os valores expressos por extenso, prevalecerão estes últimos.</w:t>
      </w:r>
    </w:p>
    <w:p w14:paraId="0B9D310F" w14:textId="2D0FBA97" w:rsidR="001C4E9D" w:rsidRPr="009B25C5"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.7.</w:t>
      </w:r>
      <w:r w:rsidRPr="009B25C5">
        <w:rPr>
          <w:rFonts w:ascii="Century Gothic" w:hAnsi="Century Gothic" w:cstheme="minorHAnsi"/>
        </w:rPr>
        <w:t xml:space="preserve"> A oferta deverá ser firme e precisa, limitada, rigorosamente, ao objeto deste Edital, sem conter alternativas de preço ou de qualquer outra condição que induza o julgamento a mais de um resultado, sob pena de desclassificação.</w:t>
      </w:r>
    </w:p>
    <w:p w14:paraId="286FCF23" w14:textId="7EDA79F2" w:rsidR="001C4E9D" w:rsidRPr="00D07A24" w:rsidRDefault="001C4E9D" w:rsidP="001C4E9D">
      <w:pPr>
        <w:spacing w:after="0" w:line="240" w:lineRule="auto"/>
        <w:jc w:val="both"/>
        <w:rPr>
          <w:rFonts w:ascii="Century Gothic" w:hAnsi="Century Gothic" w:cstheme="minorHAnsi"/>
        </w:rPr>
      </w:pPr>
      <w:r w:rsidRPr="009B25C5">
        <w:rPr>
          <w:rFonts w:ascii="Century Gothic" w:hAnsi="Century Gothic" w:cstheme="minorHAnsi"/>
          <w:b/>
        </w:rPr>
        <w:t>8.1</w:t>
      </w:r>
      <w:r w:rsidR="009B25C5" w:rsidRPr="009B25C5">
        <w:rPr>
          <w:rFonts w:ascii="Century Gothic" w:hAnsi="Century Gothic" w:cstheme="minorHAnsi"/>
          <w:b/>
        </w:rPr>
        <w:t>0</w:t>
      </w:r>
      <w:r w:rsidRPr="009B25C5">
        <w:rPr>
          <w:rFonts w:ascii="Century Gothic" w:hAnsi="Century Gothic" w:cstheme="minorHAnsi"/>
          <w:b/>
        </w:rPr>
        <w:t>.8.</w:t>
      </w:r>
      <w:r w:rsidRPr="009B25C5">
        <w:rPr>
          <w:rFonts w:ascii="Century Gothic" w:hAnsi="Century Gothic" w:cstheme="minorHAnsi"/>
        </w:rPr>
        <w:t xml:space="preserve"> A proposta deverá obedecer aos termos deste Edital e seus Anexos, não sendo considerada aquela que não corresponda às especificações ali contidas ou que estabeleça vínculo à proposta de outro licitante.</w:t>
      </w:r>
    </w:p>
    <w:p w14:paraId="5AED2EC2" w14:textId="77777777" w:rsidR="001C4E9D" w:rsidRPr="00D07A24" w:rsidRDefault="001C4E9D" w:rsidP="001C4E9D">
      <w:pPr>
        <w:pStyle w:val="PargrafodaLista"/>
        <w:ind w:left="1418"/>
        <w:jc w:val="both"/>
        <w:rPr>
          <w:rFonts w:ascii="Century Gothic" w:hAnsi="Century Gothic" w:cs="Calibri"/>
          <w:color w:val="0000FF"/>
          <w:sz w:val="22"/>
          <w:szCs w:val="22"/>
          <w:u w:val="single"/>
        </w:rPr>
      </w:pPr>
    </w:p>
    <w:p w14:paraId="5827BC64" w14:textId="77777777" w:rsidR="001C4E9D" w:rsidRPr="00D07A24" w:rsidRDefault="001C4E9D" w:rsidP="002B29BF">
      <w:pPr>
        <w:pStyle w:val="PargrafodaLista"/>
        <w:numPr>
          <w:ilvl w:val="0"/>
          <w:numId w:val="19"/>
        </w:numPr>
        <w:jc w:val="both"/>
        <w:rPr>
          <w:rFonts w:ascii="Century Gothic" w:hAnsi="Century Gothic" w:cstheme="minorHAnsi"/>
          <w:b/>
          <w:color w:val="000000"/>
          <w:sz w:val="22"/>
          <w:szCs w:val="22"/>
        </w:rPr>
      </w:pPr>
      <w:r w:rsidRPr="00D07A24">
        <w:rPr>
          <w:rFonts w:ascii="Century Gothic" w:hAnsi="Century Gothic" w:cstheme="minorHAnsi"/>
          <w:b/>
          <w:color w:val="000000"/>
          <w:sz w:val="22"/>
          <w:szCs w:val="22"/>
        </w:rPr>
        <w:t>DO PREENCHIMENTO DA PROPOSTA</w:t>
      </w:r>
    </w:p>
    <w:p w14:paraId="07732219" w14:textId="77777777" w:rsidR="001C4E9D" w:rsidRPr="00D07A24" w:rsidRDefault="001C4E9D" w:rsidP="001C4E9D">
      <w:pPr>
        <w:widowControl w:val="0"/>
        <w:tabs>
          <w:tab w:val="left" w:pos="814"/>
        </w:tabs>
        <w:autoSpaceDE w:val="0"/>
        <w:autoSpaceDN w:val="0"/>
        <w:spacing w:after="0"/>
        <w:jc w:val="both"/>
        <w:rPr>
          <w:rFonts w:ascii="Century Gothic" w:hAnsi="Century Gothic" w:cstheme="minorHAnsi"/>
        </w:rPr>
      </w:pPr>
      <w:r w:rsidRPr="00D07A24">
        <w:rPr>
          <w:rFonts w:ascii="Century Gothic" w:eastAsia="Calibri" w:hAnsi="Century Gothic" w:cs="Calibri"/>
          <w:b/>
          <w:lang w:eastAsia="pt-PT" w:bidi="pt-PT"/>
        </w:rPr>
        <w:t>9</w:t>
      </w:r>
      <w:r w:rsidRPr="00D07A24">
        <w:rPr>
          <w:rFonts w:ascii="Century Gothic" w:eastAsia="Calibri" w:hAnsi="Century Gothic" w:cs="Calibri"/>
          <w:b/>
          <w:lang w:val="pt-PT" w:eastAsia="pt-PT" w:bidi="pt-PT"/>
        </w:rPr>
        <w:t xml:space="preserve">.1. </w:t>
      </w:r>
      <w:r w:rsidRPr="00D07A24">
        <w:rPr>
          <w:rFonts w:ascii="Century Gothic" w:hAnsi="Century Gothic" w:cstheme="minorHAnsi"/>
        </w:rPr>
        <w:t>O licitante deverá enviar sua proposta mediante o preenchimento, no sistema eletrônico, dos seguintes campos:</w:t>
      </w:r>
    </w:p>
    <w:p w14:paraId="5EF2DB12" w14:textId="7A9B7AD5" w:rsidR="00F261E8" w:rsidRPr="00463486" w:rsidRDefault="001C4E9D"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Valor unitário e total</w:t>
      </w:r>
      <w:r w:rsidR="00F261E8" w:rsidRPr="00463486">
        <w:rPr>
          <w:rFonts w:ascii="Century Gothic" w:hAnsi="Century Gothic" w:cstheme="minorHAnsi"/>
          <w:sz w:val="22"/>
          <w:szCs w:val="22"/>
        </w:rPr>
        <w:t xml:space="preserve"> para cada </w:t>
      </w:r>
      <w:r w:rsidRPr="00463486">
        <w:rPr>
          <w:rFonts w:ascii="Century Gothic" w:hAnsi="Century Gothic" w:cstheme="minorHAnsi"/>
          <w:sz w:val="22"/>
          <w:szCs w:val="22"/>
        </w:rPr>
        <w:t>item</w:t>
      </w:r>
      <w:r w:rsidR="00F261E8" w:rsidRPr="00463486">
        <w:rPr>
          <w:rFonts w:ascii="Century Gothic" w:hAnsi="Century Gothic" w:cstheme="minorHAnsi"/>
          <w:sz w:val="22"/>
          <w:szCs w:val="22"/>
        </w:rPr>
        <w:t xml:space="preserve"> ou lote de itens (conforme o caso), em moeda corrente nacional</w:t>
      </w:r>
      <w:r w:rsidRPr="00463486">
        <w:rPr>
          <w:rFonts w:ascii="Century Gothic" w:hAnsi="Century Gothic" w:cstheme="minorHAnsi"/>
          <w:sz w:val="22"/>
          <w:szCs w:val="22"/>
        </w:rPr>
        <w:t>;</w:t>
      </w:r>
    </w:p>
    <w:p w14:paraId="1C5859B3" w14:textId="59A105FE" w:rsidR="00F261E8" w:rsidRDefault="00F261E8"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Marca</w:t>
      </w:r>
      <w:r w:rsidR="00D91500">
        <w:rPr>
          <w:rFonts w:ascii="Century Gothic" w:hAnsi="Century Gothic" w:cstheme="minorHAnsi"/>
          <w:sz w:val="22"/>
          <w:szCs w:val="22"/>
        </w:rPr>
        <w:t>/Modelo</w:t>
      </w:r>
      <w:r w:rsidRPr="00463486">
        <w:rPr>
          <w:rFonts w:ascii="Century Gothic" w:hAnsi="Century Gothic" w:cstheme="minorHAnsi"/>
          <w:sz w:val="22"/>
          <w:szCs w:val="22"/>
        </w:rPr>
        <w:t xml:space="preserve"> de cada item ofertado;</w:t>
      </w:r>
    </w:p>
    <w:p w14:paraId="74EE398A" w14:textId="32A7F5B2" w:rsidR="00D91500" w:rsidRPr="009B25C5" w:rsidRDefault="00D91500" w:rsidP="00D91500">
      <w:pPr>
        <w:pStyle w:val="PargrafodaLista"/>
        <w:widowControl w:val="0"/>
        <w:autoSpaceDE w:val="0"/>
        <w:autoSpaceDN w:val="0"/>
        <w:ind w:left="1418"/>
        <w:jc w:val="both"/>
        <w:rPr>
          <w:rFonts w:ascii="Century Gothic" w:hAnsi="Century Gothic" w:cstheme="minorHAnsi"/>
          <w:b/>
          <w:bCs/>
          <w:sz w:val="22"/>
          <w:szCs w:val="22"/>
        </w:rPr>
      </w:pPr>
      <w:r w:rsidRPr="00D91500">
        <w:rPr>
          <w:rFonts w:ascii="Century Gothic" w:hAnsi="Century Gothic" w:cstheme="minorHAnsi"/>
          <w:b/>
          <w:bCs/>
          <w:color w:val="FF0000"/>
          <w:sz w:val="22"/>
          <w:szCs w:val="22"/>
          <w:highlight w:val="black"/>
        </w:rPr>
        <w:t>ATENÇÃO:</w:t>
      </w:r>
      <w:r>
        <w:rPr>
          <w:rFonts w:ascii="Century Gothic" w:hAnsi="Century Gothic" w:cstheme="minorHAnsi"/>
          <w:sz w:val="22"/>
          <w:szCs w:val="22"/>
        </w:rPr>
        <w:t xml:space="preserve"> </w:t>
      </w:r>
      <w:r w:rsidRPr="009B25C5">
        <w:rPr>
          <w:rFonts w:ascii="Century Gothic" w:hAnsi="Century Gothic" w:cstheme="minorHAnsi"/>
          <w:b/>
          <w:bCs/>
          <w:sz w:val="22"/>
          <w:szCs w:val="22"/>
        </w:rPr>
        <w:t xml:space="preserve">Quando se tratar de </w:t>
      </w:r>
      <w:r w:rsidR="00BA05C2" w:rsidRPr="009B25C5">
        <w:rPr>
          <w:rFonts w:ascii="Century Gothic" w:hAnsi="Century Gothic" w:cstheme="minorHAnsi"/>
          <w:b/>
          <w:bCs/>
          <w:sz w:val="22"/>
          <w:szCs w:val="22"/>
        </w:rPr>
        <w:t>p</w:t>
      </w:r>
      <w:r w:rsidRPr="009B25C5">
        <w:rPr>
          <w:rFonts w:ascii="Century Gothic" w:hAnsi="Century Gothic" w:cstheme="minorHAnsi"/>
          <w:b/>
          <w:bCs/>
          <w:sz w:val="22"/>
          <w:szCs w:val="22"/>
        </w:rPr>
        <w:t xml:space="preserve">restação de Serviços, o licitante participante deverá preencher o campo Marca/Modelo como “Serviço” ou “Própria”, </w:t>
      </w:r>
      <w:r w:rsidR="00BA05C2" w:rsidRPr="009B25C5">
        <w:rPr>
          <w:rFonts w:ascii="Century Gothic" w:hAnsi="Century Gothic" w:cstheme="minorHAnsi"/>
          <w:b/>
          <w:bCs/>
          <w:sz w:val="22"/>
          <w:szCs w:val="22"/>
        </w:rPr>
        <w:t xml:space="preserve">ou ainda </w:t>
      </w:r>
      <w:r w:rsidRPr="009B25C5">
        <w:rPr>
          <w:rFonts w:ascii="Century Gothic" w:hAnsi="Century Gothic" w:cstheme="minorHAnsi"/>
          <w:b/>
          <w:bCs/>
          <w:sz w:val="22"/>
          <w:szCs w:val="22"/>
        </w:rPr>
        <w:t xml:space="preserve">algo que não </w:t>
      </w:r>
      <w:r w:rsidR="005A3614" w:rsidRPr="009B25C5">
        <w:rPr>
          <w:rFonts w:ascii="Century Gothic" w:hAnsi="Century Gothic" w:cstheme="minorHAnsi"/>
          <w:b/>
          <w:bCs/>
          <w:sz w:val="22"/>
          <w:szCs w:val="22"/>
        </w:rPr>
        <w:t>dê</w:t>
      </w:r>
      <w:r w:rsidRPr="009B25C5">
        <w:rPr>
          <w:rFonts w:ascii="Century Gothic" w:hAnsi="Century Gothic" w:cstheme="minorHAnsi"/>
          <w:b/>
          <w:bCs/>
          <w:sz w:val="22"/>
          <w:szCs w:val="22"/>
        </w:rPr>
        <w:t xml:space="preserve"> p</w:t>
      </w:r>
      <w:r w:rsidR="009B25C5">
        <w:rPr>
          <w:rFonts w:ascii="Century Gothic" w:hAnsi="Century Gothic" w:cstheme="minorHAnsi"/>
          <w:b/>
          <w:bCs/>
          <w:sz w:val="22"/>
          <w:szCs w:val="22"/>
        </w:rPr>
        <w:t>a</w:t>
      </w:r>
      <w:r w:rsidRPr="009B25C5">
        <w:rPr>
          <w:rFonts w:ascii="Century Gothic" w:hAnsi="Century Gothic" w:cstheme="minorHAnsi"/>
          <w:b/>
          <w:bCs/>
          <w:sz w:val="22"/>
          <w:szCs w:val="22"/>
        </w:rPr>
        <w:t>ra identificar a empresa participante, em cumprimento ao disposto ao Decreto 10.024/19 art. 30 parágrafo 5º.</w:t>
      </w:r>
      <w:r w:rsidR="00BA05C2" w:rsidRPr="009B25C5">
        <w:rPr>
          <w:rFonts w:ascii="Century Gothic" w:hAnsi="Century Gothic" w:cstheme="minorHAnsi"/>
          <w:b/>
          <w:bCs/>
          <w:sz w:val="22"/>
          <w:szCs w:val="22"/>
        </w:rPr>
        <w:t>, sob pena de desclassificação.</w:t>
      </w:r>
    </w:p>
    <w:p w14:paraId="785357C7" w14:textId="3E8B3173" w:rsidR="00F261E8" w:rsidRPr="00463486" w:rsidRDefault="00F261E8" w:rsidP="00F261E8">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sidRPr="00463486">
        <w:rPr>
          <w:rFonts w:ascii="Century Gothic" w:hAnsi="Century Gothic" w:cstheme="minorHAnsi"/>
          <w:sz w:val="22"/>
          <w:szCs w:val="22"/>
        </w:rPr>
        <w:t>Fabricante de cada item ofertado</w:t>
      </w:r>
      <w:r w:rsidR="009B25C5">
        <w:rPr>
          <w:rFonts w:ascii="Century Gothic" w:hAnsi="Century Gothic" w:cstheme="minorHAnsi"/>
          <w:sz w:val="22"/>
          <w:szCs w:val="22"/>
        </w:rPr>
        <w:t>, quando cabível</w:t>
      </w:r>
      <w:r w:rsidRPr="00463486">
        <w:rPr>
          <w:rFonts w:ascii="Century Gothic" w:hAnsi="Century Gothic" w:cstheme="minorHAnsi"/>
          <w:sz w:val="22"/>
          <w:szCs w:val="22"/>
        </w:rPr>
        <w:t>;</w:t>
      </w:r>
    </w:p>
    <w:p w14:paraId="2B6D4753" w14:textId="650350DC" w:rsidR="00463486" w:rsidRPr="00463486" w:rsidRDefault="00463486" w:rsidP="00D91500">
      <w:pPr>
        <w:pStyle w:val="PargrafodaLista"/>
        <w:widowControl w:val="0"/>
        <w:numPr>
          <w:ilvl w:val="0"/>
          <w:numId w:val="45"/>
        </w:numPr>
        <w:autoSpaceDE w:val="0"/>
        <w:autoSpaceDN w:val="0"/>
        <w:ind w:left="567" w:hanging="11"/>
        <w:jc w:val="both"/>
        <w:rPr>
          <w:rFonts w:ascii="Century Gothic" w:hAnsi="Century Gothic" w:cstheme="minorHAnsi"/>
          <w:sz w:val="22"/>
          <w:szCs w:val="22"/>
        </w:rPr>
      </w:pPr>
      <w:r>
        <w:rPr>
          <w:rFonts w:ascii="Century Gothic" w:hAnsi="Century Gothic" w:cstheme="minorHAnsi"/>
          <w:sz w:val="22"/>
          <w:szCs w:val="22"/>
        </w:rPr>
        <w:t>D</w:t>
      </w:r>
      <w:r w:rsidRPr="00463486">
        <w:rPr>
          <w:rFonts w:ascii="Century Gothic" w:hAnsi="Century Gothic" w:cstheme="minorHAnsi"/>
          <w:sz w:val="22"/>
          <w:szCs w:val="22"/>
        </w:rPr>
        <w:t>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BDDE7E9" w14:textId="5AB119A4" w:rsidR="001C4E9D" w:rsidRPr="00463486" w:rsidRDefault="00463486" w:rsidP="007E3B39">
      <w:pPr>
        <w:widowControl w:val="0"/>
        <w:autoSpaceDE w:val="0"/>
        <w:autoSpaceDN w:val="0"/>
        <w:spacing w:after="0"/>
        <w:jc w:val="both"/>
        <w:rPr>
          <w:rFonts w:ascii="Century Gothic" w:hAnsi="Century Gothic" w:cstheme="minorHAnsi"/>
        </w:rPr>
      </w:pPr>
      <w:r w:rsidRPr="00D91500">
        <w:rPr>
          <w:rFonts w:ascii="Century Gothic" w:hAnsi="Century Gothic"/>
          <w:b/>
          <w:bCs/>
        </w:rPr>
        <w:t>9.2.</w:t>
      </w:r>
      <w:r>
        <w:rPr>
          <w:rFonts w:ascii="Century Gothic" w:hAnsi="Century Gothic"/>
        </w:rPr>
        <w:t xml:space="preserve"> </w:t>
      </w:r>
      <w:r w:rsidR="001C4E9D" w:rsidRPr="00463486">
        <w:rPr>
          <w:rFonts w:ascii="Century Gothic" w:hAnsi="Century Gothic"/>
        </w:rPr>
        <w:t>Todas as especificações do objeto contidas na proposta vinculam o licitante.</w:t>
      </w:r>
    </w:p>
    <w:p w14:paraId="7B168E49" w14:textId="7CE2BD9C" w:rsidR="001C4E9D" w:rsidRPr="00D07A24" w:rsidRDefault="00463486" w:rsidP="00463486">
      <w:pPr>
        <w:pStyle w:val="PargrafodaLista"/>
        <w:widowControl w:val="0"/>
        <w:autoSpaceDE w:val="0"/>
        <w:autoSpaceDN w:val="0"/>
        <w:ind w:left="0"/>
        <w:jc w:val="both"/>
        <w:rPr>
          <w:rFonts w:ascii="Century Gothic" w:hAnsi="Century Gothic" w:cstheme="minorHAnsi"/>
          <w:sz w:val="22"/>
          <w:szCs w:val="22"/>
        </w:rPr>
      </w:pPr>
      <w:r w:rsidRPr="00D91500">
        <w:rPr>
          <w:rFonts w:ascii="Century Gothic" w:hAnsi="Century Gothic"/>
          <w:b/>
          <w:bCs/>
          <w:sz w:val="22"/>
          <w:szCs w:val="22"/>
        </w:rPr>
        <w:t>9.3.</w:t>
      </w:r>
      <w:r>
        <w:rPr>
          <w:rFonts w:ascii="Century Gothic" w:hAnsi="Century Gothic"/>
          <w:sz w:val="22"/>
          <w:szCs w:val="22"/>
        </w:rPr>
        <w:t xml:space="preserve"> </w:t>
      </w:r>
      <w:r w:rsidR="001C4E9D" w:rsidRPr="00D07A24">
        <w:rPr>
          <w:rFonts w:ascii="Century Gothic" w:hAnsi="Century Gothic"/>
          <w:sz w:val="22"/>
          <w:szCs w:val="22"/>
        </w:rPr>
        <w:t>Nos valores propostos estarão inclusos todos os custos operacionais, encargos previdenciários, trabalhistas, tributários, comerciais e quaisquer outros que incidam direta ou indiretamente na execução do objeto.</w:t>
      </w:r>
    </w:p>
    <w:p w14:paraId="4C4E8D34" w14:textId="5DE1E295" w:rsidR="007E3B39" w:rsidRDefault="00463486"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9.4.</w:t>
      </w:r>
      <w:r>
        <w:rPr>
          <w:rFonts w:ascii="Century Gothic" w:hAnsi="Century Gothic"/>
          <w:sz w:val="22"/>
          <w:szCs w:val="22"/>
        </w:rPr>
        <w:t xml:space="preserve"> </w:t>
      </w:r>
      <w:r w:rsidR="001C4E9D" w:rsidRPr="00D07A24">
        <w:rPr>
          <w:rFonts w:ascii="Century Gothic" w:hAnsi="Century Gothic"/>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r w:rsidR="00EC7F6A" w:rsidRPr="00D07A24">
        <w:rPr>
          <w:rFonts w:ascii="Century Gothic" w:hAnsi="Century Gothic"/>
          <w:sz w:val="22"/>
          <w:szCs w:val="22"/>
        </w:rPr>
        <w:t xml:space="preserve"> </w:t>
      </w:r>
      <w:r w:rsidR="007E3B39" w:rsidRPr="00D07A24">
        <w:rPr>
          <w:rFonts w:ascii="Century Gothic" w:hAnsi="Century Gothic"/>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002333" w14:textId="77777777" w:rsidR="007E3B39" w:rsidRPr="00D07A24" w:rsidRDefault="007E3B39"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9.5.</w:t>
      </w:r>
      <w:r>
        <w:rPr>
          <w:rFonts w:ascii="Century Gothic" w:hAnsi="Century Gothic"/>
          <w:sz w:val="22"/>
          <w:szCs w:val="22"/>
        </w:rPr>
        <w:t xml:space="preserve"> </w:t>
      </w:r>
      <w:r w:rsidRPr="00D07A24">
        <w:rPr>
          <w:rFonts w:ascii="Century Gothic" w:hAnsi="Century Gothic"/>
          <w:sz w:val="22"/>
          <w:szCs w:val="22"/>
        </w:rPr>
        <w:t>Independentemente do percentual de tributo inserido na planilha, no pagamento serão retidos na fonte os percentuais estabelecidos na legislação vigente.</w:t>
      </w:r>
    </w:p>
    <w:p w14:paraId="5526B618" w14:textId="2C365370" w:rsidR="007E3B39" w:rsidRDefault="007E3B39" w:rsidP="007E3B39">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9.6.</w:t>
      </w:r>
      <w:r>
        <w:rPr>
          <w:rFonts w:ascii="Century Gothic" w:hAnsi="Century Gothic"/>
          <w:sz w:val="22"/>
          <w:szCs w:val="22"/>
        </w:rPr>
        <w:t xml:space="preserve"> </w:t>
      </w:r>
      <w:r w:rsidR="001C4E9D" w:rsidRPr="00D07A24">
        <w:rPr>
          <w:rFonts w:ascii="Century Gothic" w:hAnsi="Century Gothic"/>
          <w:sz w:val="22"/>
          <w:szCs w:val="22"/>
        </w:rPr>
        <w:t xml:space="preserve">A apresentação das propostas implica obrigatoriedade do cumprimento das </w:t>
      </w:r>
      <w:r w:rsidR="001C4E9D" w:rsidRPr="00D07A24">
        <w:rPr>
          <w:rFonts w:ascii="Century Gothic" w:hAnsi="Century Gothic"/>
          <w:sz w:val="22"/>
          <w:szCs w:val="22"/>
        </w:rPr>
        <w:lastRenderedPageBreak/>
        <w:t>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4A97F73" w14:textId="0C354051" w:rsidR="00D91500" w:rsidRDefault="00D91500" w:rsidP="00D91500">
      <w:pPr>
        <w:autoSpaceDE w:val="0"/>
        <w:autoSpaceDN w:val="0"/>
        <w:adjustRightInd w:val="0"/>
        <w:spacing w:after="0" w:line="240" w:lineRule="auto"/>
        <w:jc w:val="both"/>
        <w:rPr>
          <w:rFonts w:ascii="Century Gothic" w:hAnsi="Century Gothic" w:cs="Arial"/>
        </w:rPr>
      </w:pPr>
      <w:r w:rsidRPr="00D91500">
        <w:rPr>
          <w:rFonts w:ascii="Century Gothic" w:hAnsi="Century Gothic"/>
          <w:b/>
          <w:bCs/>
        </w:rPr>
        <w:t>9.7.</w:t>
      </w:r>
      <w:r>
        <w:rPr>
          <w:rFonts w:ascii="Century Gothic" w:hAnsi="Century Gothic"/>
        </w:rPr>
        <w:t xml:space="preserve"> </w:t>
      </w:r>
      <w:r w:rsidRPr="00463486">
        <w:rPr>
          <w:rFonts w:ascii="Century Gothic" w:hAnsi="Century Gothic" w:cs="Arial"/>
        </w:rPr>
        <w:t xml:space="preserve">O prazo de validade da proposta não será inferior a </w:t>
      </w:r>
      <w:r>
        <w:rPr>
          <w:rFonts w:ascii="Century Gothic" w:hAnsi="Century Gothic" w:cs="Arial"/>
        </w:rPr>
        <w:t>9</w:t>
      </w:r>
      <w:r w:rsidRPr="00463486">
        <w:rPr>
          <w:rFonts w:ascii="Century Gothic" w:hAnsi="Century Gothic" w:cs="Arial"/>
        </w:rPr>
        <w:t>0 (</w:t>
      </w:r>
      <w:r>
        <w:rPr>
          <w:rFonts w:ascii="Century Gothic" w:hAnsi="Century Gothic" w:cs="Arial"/>
        </w:rPr>
        <w:t>NOV</w:t>
      </w:r>
      <w:r w:rsidRPr="00463486">
        <w:rPr>
          <w:rFonts w:ascii="Century Gothic" w:hAnsi="Century Gothic" w:cs="Arial"/>
        </w:rPr>
        <w:t>ENTA) dias, a</w:t>
      </w:r>
      <w:r>
        <w:rPr>
          <w:rFonts w:ascii="Century Gothic" w:hAnsi="Century Gothic" w:cs="Arial"/>
        </w:rPr>
        <w:t xml:space="preserve"> </w:t>
      </w:r>
      <w:r w:rsidRPr="00463486">
        <w:rPr>
          <w:rFonts w:ascii="Century Gothic" w:hAnsi="Century Gothic" w:cs="Arial"/>
        </w:rPr>
        <w:t>contar da data de sua apresentação.</w:t>
      </w:r>
    </w:p>
    <w:p w14:paraId="20D0F83F" w14:textId="77777777" w:rsidR="00D91500"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Arial"/>
          <w:b/>
          <w:bCs/>
          <w:sz w:val="22"/>
          <w:szCs w:val="22"/>
        </w:rPr>
        <w:t>9.8.</w:t>
      </w:r>
      <w:r>
        <w:rPr>
          <w:rFonts w:ascii="Century Gothic" w:hAnsi="Century Gothic" w:cs="Arial"/>
        </w:rPr>
        <w:t xml:space="preserve"> </w:t>
      </w:r>
      <w:r w:rsidRPr="00D07A24">
        <w:rPr>
          <w:rFonts w:ascii="Century Gothic" w:hAnsi="Century Gothic"/>
          <w:sz w:val="22"/>
          <w:szCs w:val="22"/>
        </w:rPr>
        <w:t xml:space="preserve">Os licitantes devem respeitar os </w:t>
      </w:r>
      <w:r w:rsidRPr="00D07A24">
        <w:rPr>
          <w:rFonts w:ascii="Century Gothic" w:hAnsi="Century Gothic"/>
          <w:b/>
          <w:bCs/>
          <w:sz w:val="22"/>
          <w:szCs w:val="22"/>
        </w:rPr>
        <w:t>preços máximos</w:t>
      </w:r>
      <w:r w:rsidRPr="00D07A24">
        <w:rPr>
          <w:rFonts w:ascii="Century Gothic" w:hAnsi="Century Gothic"/>
          <w:sz w:val="22"/>
          <w:szCs w:val="22"/>
        </w:rPr>
        <w:t xml:space="preserve"> estabelecidos nas normas de regência de contratações públicas federais, quando participarem de licitações públicas;</w:t>
      </w:r>
    </w:p>
    <w:p w14:paraId="0CD052DB" w14:textId="768D99C9" w:rsidR="00D91500"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D91500">
        <w:rPr>
          <w:rFonts w:ascii="Century Gothic" w:hAnsi="Century Gothic"/>
          <w:b/>
          <w:bCs/>
          <w:sz w:val="22"/>
          <w:szCs w:val="22"/>
        </w:rPr>
        <w:t>9.9.</w:t>
      </w:r>
      <w:r>
        <w:rPr>
          <w:rFonts w:ascii="Century Gothic" w:hAnsi="Century Gothic"/>
          <w:sz w:val="22"/>
          <w:szCs w:val="22"/>
        </w:rPr>
        <w:t xml:space="preserve"> </w:t>
      </w:r>
      <w:r w:rsidRPr="00D07A24">
        <w:rPr>
          <w:rFonts w:ascii="Century Gothic" w:hAnsi="Century Gothic"/>
          <w:sz w:val="22"/>
          <w:szCs w:val="22"/>
        </w:rPr>
        <w:t>Caso o critério de julgamento seja o de maior desconto, o preço já decorrente da aplicação do desconto ofertado deverá respeitar os preços máximos previstos no item 9.8.</w:t>
      </w:r>
    </w:p>
    <w:p w14:paraId="5741516C" w14:textId="50924B02"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b/>
          <w:bCs/>
          <w:sz w:val="22"/>
          <w:szCs w:val="22"/>
        </w:rPr>
        <w:t>9.10.</w:t>
      </w:r>
      <w:r>
        <w:rPr>
          <w:rFonts w:ascii="Century Gothic" w:hAnsi="Century Gothic"/>
          <w:sz w:val="22"/>
          <w:szCs w:val="22"/>
        </w:rPr>
        <w:t xml:space="preserve"> </w:t>
      </w:r>
      <w:r w:rsidR="001C4E9D" w:rsidRPr="00D07A24">
        <w:rPr>
          <w:rFonts w:ascii="Century Gothic" w:hAnsi="Century Gothic"/>
          <w:sz w:val="22"/>
          <w:szCs w:val="22"/>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001C4E9D" w:rsidRPr="00D07A24">
          <w:rPr>
            <w:rStyle w:val="Hyperlink"/>
            <w:rFonts w:ascii="Century Gothic" w:hAnsi="Century Gothic" w:cs="Arial"/>
            <w:sz w:val="22"/>
            <w:szCs w:val="22"/>
          </w:rPr>
          <w:t>art. 71, inciso IX, da Constituição</w:t>
        </w:r>
      </w:hyperlink>
      <w:r w:rsidR="001C4E9D" w:rsidRPr="00D07A24">
        <w:rPr>
          <w:rFonts w:ascii="Century Gothic" w:hAnsi="Century Gothic"/>
          <w:sz w:val="22"/>
          <w:szCs w:val="22"/>
        </w:rPr>
        <w:t>; ou condenação dos agentes públicos responsáveis e da empresa contratada ao pagamento dos prejuízos ao erário, caso verificada a ocorrência de superfaturamento por sobre preço na execução do contrato.</w:t>
      </w:r>
    </w:p>
    <w:p w14:paraId="6E2A0705" w14:textId="321D70CD"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theme="minorHAnsi"/>
          <w:b/>
          <w:bCs/>
          <w:sz w:val="22"/>
          <w:szCs w:val="22"/>
        </w:rPr>
        <w:t>9.11.</w:t>
      </w:r>
      <w:r>
        <w:rPr>
          <w:rFonts w:ascii="Century Gothic" w:hAnsi="Century Gothic" w:cstheme="minorHAnsi"/>
          <w:sz w:val="22"/>
          <w:szCs w:val="22"/>
        </w:rPr>
        <w:t xml:space="preserve"> </w:t>
      </w:r>
      <w:r w:rsidR="001C4E9D" w:rsidRPr="00D07A24">
        <w:rPr>
          <w:rFonts w:ascii="Century Gothic" w:hAnsi="Century Gothic" w:cstheme="minorHAnsi"/>
          <w:sz w:val="22"/>
          <w:szCs w:val="22"/>
        </w:rPr>
        <w:t xml:space="preserve">O Município de Lobato não aceitará cobrança posterior de qualquer imposto, tributo ou assemelhado adicional, salvo se alterado ou criado após a data de abertura da sessão pública virtual e que venha expressamente a incidir </w:t>
      </w:r>
      <w:r w:rsidR="00EC7F6A" w:rsidRPr="00D07A24">
        <w:rPr>
          <w:rFonts w:ascii="Century Gothic" w:hAnsi="Century Gothic" w:cstheme="minorHAnsi"/>
          <w:sz w:val="22"/>
          <w:szCs w:val="22"/>
        </w:rPr>
        <w:t>sobre o objeto, na forma da lei.</w:t>
      </w:r>
    </w:p>
    <w:p w14:paraId="5D5C3F7A" w14:textId="03A72215"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sidRPr="00BA05C2">
        <w:rPr>
          <w:rFonts w:ascii="Century Gothic" w:hAnsi="Century Gothic" w:cstheme="minorHAnsi"/>
          <w:b/>
          <w:bCs/>
          <w:sz w:val="22"/>
          <w:szCs w:val="22"/>
        </w:rPr>
        <w:t>9.12.</w:t>
      </w:r>
      <w:r>
        <w:rPr>
          <w:rFonts w:ascii="Century Gothic" w:hAnsi="Century Gothic" w:cstheme="minorHAnsi"/>
          <w:sz w:val="22"/>
          <w:szCs w:val="22"/>
        </w:rPr>
        <w:t xml:space="preserve"> </w:t>
      </w:r>
      <w:r w:rsidR="001C4E9D" w:rsidRPr="00D07A24">
        <w:rPr>
          <w:rFonts w:ascii="Century Gothic" w:hAnsi="Century Gothic" w:cstheme="minorHAnsi"/>
          <w:sz w:val="22"/>
          <w:szCs w:val="22"/>
        </w:rPr>
        <w:t>Não será aceita carta ou outro meio de comunicação informando engano, erro ou omissão da parte da empresa ou de funcionário.</w:t>
      </w:r>
    </w:p>
    <w:p w14:paraId="36FC247B" w14:textId="43832AF2" w:rsidR="001C4E9D" w:rsidRPr="00D07A24" w:rsidRDefault="00D91500" w:rsidP="00D91500">
      <w:pPr>
        <w:pStyle w:val="PargrafodaLista"/>
        <w:widowControl w:val="0"/>
        <w:autoSpaceDE w:val="0"/>
        <w:autoSpaceDN w:val="0"/>
        <w:spacing w:before="10" w:after="10"/>
        <w:ind w:left="0"/>
        <w:jc w:val="both"/>
        <w:rPr>
          <w:rFonts w:ascii="Century Gothic" w:hAnsi="Century Gothic"/>
          <w:sz w:val="22"/>
          <w:szCs w:val="22"/>
        </w:rPr>
      </w:pPr>
      <w:r>
        <w:rPr>
          <w:rFonts w:ascii="Century Gothic" w:hAnsi="Century Gothic" w:cstheme="minorHAnsi"/>
          <w:b/>
          <w:sz w:val="22"/>
          <w:szCs w:val="22"/>
        </w:rPr>
        <w:t xml:space="preserve">9.13. </w:t>
      </w:r>
      <w:r w:rsidR="001C4E9D" w:rsidRPr="00D07A24">
        <w:rPr>
          <w:rFonts w:ascii="Century Gothic" w:hAnsi="Century Gothic" w:cstheme="minorHAnsi"/>
          <w:b/>
          <w:sz w:val="22"/>
          <w:szCs w:val="22"/>
        </w:rPr>
        <w:t>É VEDADA A IDENTIFICAÇÃO DOS PROPONENTES LICITANTES NO SISTEMA, EM QUALQUER HIPÓTESE, ANTES DO TÉRMINO DA FASE COMPETITIVA DO PREGÃO. Decreto 10.024/19 art. 30 parágrafo 5º.</w:t>
      </w:r>
    </w:p>
    <w:p w14:paraId="4BD0C8E0" w14:textId="0710E6F8"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9.1</w:t>
      </w:r>
      <w:r w:rsidR="00A34276" w:rsidRPr="00D07A24">
        <w:rPr>
          <w:rFonts w:ascii="Century Gothic" w:hAnsi="Century Gothic" w:cstheme="minorHAnsi"/>
          <w:b/>
        </w:rPr>
        <w:t>5</w:t>
      </w:r>
      <w:r w:rsidRPr="00D07A24">
        <w:rPr>
          <w:rFonts w:ascii="Century Gothic" w:hAnsi="Century Gothic" w:cstheme="minorHAnsi"/>
          <w:b/>
        </w:rPr>
        <w:t xml:space="preserve">. </w:t>
      </w:r>
      <w:r w:rsidRPr="00D07A24">
        <w:rPr>
          <w:rFonts w:ascii="Century Gothic" w:hAnsi="Century Gothic" w:cstheme="minorHAnsi"/>
        </w:rPr>
        <w:t>Não serão consideradas propostas com oferta de vantagem não prevista neste Edital, a mesma deverá ser elaborada considerando as condições estabelecidas no mesmo e seus anexos, sob pena de desclassificação.</w:t>
      </w:r>
    </w:p>
    <w:p w14:paraId="23B718FC" w14:textId="77777777" w:rsidR="001C4E9D" w:rsidRPr="00D07A24" w:rsidRDefault="001C4E9D" w:rsidP="001C4E9D">
      <w:pPr>
        <w:pStyle w:val="LO-normal"/>
        <w:jc w:val="both"/>
        <w:rPr>
          <w:rFonts w:ascii="Century Gothic" w:eastAsia="Times New Roman" w:hAnsi="Century Gothic" w:cs="Arial"/>
          <w:bCs/>
          <w:sz w:val="22"/>
          <w:szCs w:val="22"/>
          <w:lang w:val="pt-PT" w:eastAsia="pt-BR" w:bidi="ar-SA"/>
        </w:rPr>
      </w:pPr>
    </w:p>
    <w:p w14:paraId="42464CB2" w14:textId="08259259" w:rsidR="001C4E9D" w:rsidRPr="00D07A24" w:rsidRDefault="00B651E9" w:rsidP="002B29BF">
      <w:pPr>
        <w:pStyle w:val="PargrafodaLista"/>
        <w:numPr>
          <w:ilvl w:val="0"/>
          <w:numId w:val="19"/>
        </w:numPr>
        <w:jc w:val="both"/>
        <w:rPr>
          <w:rFonts w:ascii="Century Gothic" w:hAnsi="Century Gothic" w:cstheme="minorHAnsi"/>
          <w:sz w:val="22"/>
          <w:szCs w:val="22"/>
        </w:rPr>
      </w:pPr>
      <w:r w:rsidRPr="00D07A24">
        <w:rPr>
          <w:rFonts w:ascii="Century Gothic" w:hAnsi="Century Gothic" w:cstheme="minorHAnsi"/>
          <w:b/>
          <w:sz w:val="22"/>
          <w:szCs w:val="22"/>
        </w:rPr>
        <w:t xml:space="preserve"> </w:t>
      </w:r>
      <w:r w:rsidR="001C4E9D" w:rsidRPr="00D07A24">
        <w:rPr>
          <w:rFonts w:ascii="Century Gothic" w:hAnsi="Century Gothic" w:cstheme="minorHAnsi"/>
          <w:b/>
          <w:sz w:val="22"/>
          <w:szCs w:val="22"/>
        </w:rPr>
        <w:t>ABERT</w:t>
      </w:r>
      <w:r w:rsidRPr="00D07A24">
        <w:rPr>
          <w:rFonts w:ascii="Century Gothic" w:hAnsi="Century Gothic" w:cstheme="minorHAnsi"/>
          <w:b/>
          <w:sz w:val="22"/>
          <w:szCs w:val="22"/>
        </w:rPr>
        <w:t xml:space="preserve">URA DA SESSÃO, CLASSIFICAÇÃO DE PROPOSTAS E </w:t>
      </w:r>
      <w:r w:rsidR="001C4E9D" w:rsidRPr="00D07A24">
        <w:rPr>
          <w:rFonts w:ascii="Century Gothic" w:hAnsi="Century Gothic" w:cstheme="minorHAnsi"/>
          <w:b/>
          <w:sz w:val="22"/>
          <w:szCs w:val="22"/>
        </w:rPr>
        <w:t>FORMULAÇÃO DE LANCES</w:t>
      </w:r>
    </w:p>
    <w:p w14:paraId="1DF917A4" w14:textId="360EAB8C" w:rsidR="001C4E9D" w:rsidRPr="00D07A24" w:rsidRDefault="001C4E9D"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Arial"/>
          <w:bCs/>
          <w:sz w:val="22"/>
          <w:szCs w:val="22"/>
        </w:rPr>
        <w:t xml:space="preserve">A abertura da presente licitação dar-se-á automaticamente em sessão pública, por meio de sistema eletrônico, na data, </w:t>
      </w:r>
      <w:r w:rsidR="00EC7F6A" w:rsidRPr="00D07A24">
        <w:rPr>
          <w:rFonts w:ascii="Century Gothic" w:hAnsi="Century Gothic" w:cs="Arial"/>
          <w:bCs/>
          <w:sz w:val="22"/>
          <w:szCs w:val="22"/>
        </w:rPr>
        <w:t xml:space="preserve">e </w:t>
      </w:r>
      <w:r w:rsidRPr="00D07A24">
        <w:rPr>
          <w:rFonts w:ascii="Century Gothic" w:hAnsi="Century Gothic" w:cs="Arial"/>
          <w:bCs/>
          <w:sz w:val="22"/>
          <w:szCs w:val="22"/>
        </w:rPr>
        <w:t>horário indicados neste Edital.</w:t>
      </w:r>
    </w:p>
    <w:p w14:paraId="4519BCFF" w14:textId="77D8105B" w:rsidR="001C4E9D" w:rsidRPr="00D07A24" w:rsidRDefault="001C4E9D"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Arial"/>
          <w:bCs/>
          <w:sz w:val="22"/>
          <w:szCs w:val="22"/>
        </w:rPr>
        <w:t>O sistema ordenará automaticamente as propostas classificadas, sendo que somente estas participarão da fase de lances.</w:t>
      </w:r>
    </w:p>
    <w:p w14:paraId="51F0742B" w14:textId="77777777" w:rsidR="00B651E9" w:rsidRPr="00D07A24" w:rsidRDefault="00B651E9" w:rsidP="002B29BF">
      <w:pPr>
        <w:pStyle w:val="PargrafodaLista"/>
        <w:numPr>
          <w:ilvl w:val="1"/>
          <w:numId w:val="34"/>
        </w:numPr>
        <w:ind w:left="0" w:firstLine="0"/>
        <w:jc w:val="both"/>
        <w:rPr>
          <w:rFonts w:ascii="Century Gothic" w:hAnsi="Century Gothic" w:cstheme="minorHAnsi"/>
          <w:sz w:val="22"/>
          <w:szCs w:val="22"/>
        </w:rPr>
      </w:pPr>
      <w:r w:rsidRPr="00D07A24">
        <w:rPr>
          <w:rFonts w:ascii="Century Gothic" w:hAnsi="Century Gothic" w:cstheme="minorHAnsi"/>
          <w:sz w:val="22"/>
          <w:szCs w:val="22"/>
        </w:rPr>
        <w:t xml:space="preserve">Serão desclassificadas as propostas que: </w:t>
      </w:r>
    </w:p>
    <w:p w14:paraId="10A58199"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a)</w:t>
      </w:r>
      <w:r w:rsidRPr="00D07A24">
        <w:rPr>
          <w:rFonts w:ascii="Century Gothic" w:hAnsi="Century Gothic" w:cstheme="minorHAnsi"/>
        </w:rPr>
        <w:t xml:space="preserve"> não atenderem às exigências contidas no objeto desta licitação; </w:t>
      </w:r>
    </w:p>
    <w:p w14:paraId="3869743E"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b)</w:t>
      </w:r>
      <w:r w:rsidRPr="00D07A24">
        <w:rPr>
          <w:rFonts w:ascii="Century Gothic" w:hAnsi="Century Gothic" w:cstheme="minorHAnsi"/>
        </w:rPr>
        <w:t xml:space="preserve"> as que contiverem opções de preços alternativos; </w:t>
      </w:r>
    </w:p>
    <w:p w14:paraId="409D4810"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c)</w:t>
      </w:r>
      <w:r w:rsidRPr="00D07A24">
        <w:rPr>
          <w:rFonts w:ascii="Century Gothic" w:hAnsi="Century Gothic" w:cstheme="minorHAnsi"/>
        </w:rPr>
        <w:t xml:space="preserve"> as que forem omissas em pontos essenciais, de modo a ensejar dúvidas, ou que se oponha a qualquer dispositivo legal vigente; </w:t>
      </w:r>
    </w:p>
    <w:p w14:paraId="6CE269F9"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d)</w:t>
      </w:r>
      <w:r w:rsidRPr="00D07A24">
        <w:rPr>
          <w:rFonts w:ascii="Century Gothic" w:hAnsi="Century Gothic" w:cstheme="minorHAnsi"/>
        </w:rPr>
        <w:t xml:space="preserve"> as propostas que apresentarem preços manifestamente inexequíveis;</w:t>
      </w:r>
    </w:p>
    <w:p w14:paraId="45085F55" w14:textId="77777777" w:rsidR="00B651E9" w:rsidRPr="00D07A24" w:rsidRDefault="00B651E9" w:rsidP="00B651E9">
      <w:pPr>
        <w:spacing w:after="0"/>
        <w:ind w:left="709"/>
        <w:jc w:val="both"/>
        <w:rPr>
          <w:rFonts w:ascii="Century Gothic" w:hAnsi="Century Gothic" w:cstheme="minorHAnsi"/>
        </w:rPr>
      </w:pPr>
      <w:r w:rsidRPr="00D07A24">
        <w:rPr>
          <w:rFonts w:ascii="Century Gothic" w:hAnsi="Century Gothic" w:cstheme="minorHAnsi"/>
          <w:b/>
          <w:bCs/>
        </w:rPr>
        <w:t>e)</w:t>
      </w:r>
      <w:r w:rsidRPr="00D07A24">
        <w:rPr>
          <w:rFonts w:ascii="Century Gothic" w:hAnsi="Century Gothic" w:cstheme="minorHAnsi"/>
        </w:rPr>
        <w:t xml:space="preserve"> as propostas que não se enquadrarem nos dispostos no Termo de Referência;</w:t>
      </w:r>
    </w:p>
    <w:p w14:paraId="6D3E0CAE"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bCs/>
          <w:sz w:val="22"/>
          <w:szCs w:val="22"/>
          <w:lang w:eastAsia="pt-BR" w:bidi="ar-SA"/>
        </w:rPr>
        <w:t>f)</w:t>
      </w:r>
      <w:r w:rsidRPr="00D07A24">
        <w:rPr>
          <w:rFonts w:ascii="Century Gothic" w:eastAsia="Times New Roman" w:hAnsi="Century Gothic" w:cs="Arial"/>
          <w:bCs/>
          <w:sz w:val="22"/>
          <w:szCs w:val="22"/>
          <w:lang w:eastAsia="pt-BR" w:bidi="ar-SA"/>
        </w:rPr>
        <w:t xml:space="preserve"> a proposta que identifique o licitante.</w:t>
      </w:r>
    </w:p>
    <w:p w14:paraId="00795006"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bCs/>
          <w:sz w:val="22"/>
          <w:szCs w:val="22"/>
          <w:lang w:eastAsia="pt-BR" w:bidi="ar-SA"/>
        </w:rPr>
        <w:lastRenderedPageBreak/>
        <w:t>g)</w:t>
      </w:r>
      <w:r w:rsidRPr="00D07A24">
        <w:rPr>
          <w:rFonts w:ascii="Century Gothic" w:eastAsia="Times New Roman" w:hAnsi="Century Gothic" w:cs="Arial"/>
          <w:bCs/>
          <w:sz w:val="22"/>
          <w:szCs w:val="22"/>
          <w:lang w:eastAsia="pt-BR" w:bidi="ar-SA"/>
        </w:rPr>
        <w:t xml:space="preserve"> A desclassificação será sempre fundamentada e registrada no sistema, com acompanhamento em tempo real por todos os participantes.</w:t>
      </w:r>
    </w:p>
    <w:p w14:paraId="48FF9D5E" w14:textId="77777777" w:rsidR="00B651E9" w:rsidRPr="00D07A24" w:rsidRDefault="00B651E9" w:rsidP="00B651E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h) </w:t>
      </w:r>
      <w:r w:rsidRPr="00D07A24">
        <w:rPr>
          <w:rFonts w:ascii="Century Gothic" w:eastAsia="Times New Roman" w:hAnsi="Century Gothic" w:cs="Arial"/>
          <w:bCs/>
          <w:sz w:val="22"/>
          <w:szCs w:val="22"/>
          <w:lang w:eastAsia="pt-BR" w:bidi="ar-SA"/>
        </w:rPr>
        <w:t>A não desclassificação da proposta não impede o seu julgamento definitivo em sentido contrário, levado a efeito na fase de aceitação.</w:t>
      </w:r>
    </w:p>
    <w:p w14:paraId="07746073" w14:textId="26CFAF7B"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O sistema disponibilizará campo próprio para troca de mensagens entre o Pregoeiro e os licitantes.</w:t>
      </w:r>
    </w:p>
    <w:p w14:paraId="16A4DF24" w14:textId="13EECDF9"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Iniciada a etapa competitiva, os licitantes deverão encaminhar lances exclusivamente por meio de </w:t>
      </w:r>
      <w:r w:rsidRPr="00D07A24">
        <w:rPr>
          <w:rFonts w:ascii="Century Gothic" w:eastAsia="Times New Roman" w:hAnsi="Century Gothic" w:cs="Arial"/>
          <w:b/>
          <w:sz w:val="22"/>
          <w:szCs w:val="22"/>
          <w:lang w:eastAsia="pt-BR" w:bidi="ar-SA"/>
        </w:rPr>
        <w:t>sistema eletrônico</w:t>
      </w:r>
      <w:r w:rsidRPr="00D07A24">
        <w:rPr>
          <w:rFonts w:ascii="Century Gothic" w:eastAsia="Times New Roman" w:hAnsi="Century Gothic" w:cs="Arial"/>
          <w:bCs/>
          <w:sz w:val="22"/>
          <w:szCs w:val="22"/>
          <w:lang w:eastAsia="pt-BR" w:bidi="ar-SA"/>
        </w:rPr>
        <w:t>, sendo imediatamente informados do seu recebimento e do valor consignado no registro.</w:t>
      </w:r>
    </w:p>
    <w:p w14:paraId="4E1126DE" w14:textId="2C9B5A92"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O lance deverá ser ofertado pelo </w:t>
      </w:r>
      <w:r w:rsidRPr="00D07A24">
        <w:rPr>
          <w:rFonts w:ascii="Century Gothic" w:eastAsia="Times New Roman" w:hAnsi="Century Gothic" w:cs="Arial"/>
          <w:b/>
          <w:sz w:val="22"/>
          <w:szCs w:val="22"/>
          <w:lang w:eastAsia="pt-BR" w:bidi="ar-SA"/>
        </w:rPr>
        <w:t>valor unitário do item.</w:t>
      </w:r>
    </w:p>
    <w:p w14:paraId="030CF4BC" w14:textId="737E1A7B"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Os licitantes poderão oferecer lances sucessivos, observando o horário fixado para abertura da sessão e as regras estabelecidas no Edital.</w:t>
      </w:r>
    </w:p>
    <w:p w14:paraId="23157ADC" w14:textId="5D54E6D7"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O licitante somente poderá oferecer </w:t>
      </w:r>
      <w:r w:rsidRPr="00D07A24">
        <w:rPr>
          <w:rFonts w:ascii="Century Gothic" w:eastAsia="Times New Roman" w:hAnsi="Century Gothic" w:cs="Arial"/>
          <w:b/>
          <w:sz w:val="22"/>
          <w:szCs w:val="22"/>
          <w:lang w:eastAsia="pt-BR" w:bidi="ar-SA"/>
        </w:rPr>
        <w:t>lance de valor inferior ao último por ele ofertado</w:t>
      </w:r>
      <w:r w:rsidRPr="00D07A24">
        <w:rPr>
          <w:rFonts w:ascii="Century Gothic" w:eastAsia="Times New Roman" w:hAnsi="Century Gothic" w:cs="Arial"/>
          <w:bCs/>
          <w:sz w:val="22"/>
          <w:szCs w:val="22"/>
          <w:lang w:eastAsia="pt-BR" w:bidi="ar-SA"/>
        </w:rPr>
        <w:t xml:space="preserve"> e Registrado pelo sistema.</w:t>
      </w:r>
    </w:p>
    <w:p w14:paraId="0A1703FF" w14:textId="07000959"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intervalo mínimo de diferença de valores entre os lances, que incidirá tanto em</w:t>
      </w:r>
      <w:r w:rsidR="00665B99" w:rsidRPr="00D07A24">
        <w:rPr>
          <w:rFonts w:ascii="Century Gothic" w:hAnsi="Century Gothic"/>
          <w:sz w:val="22"/>
          <w:szCs w:val="22"/>
        </w:rPr>
        <w:t xml:space="preserve"> </w:t>
      </w:r>
      <w:r w:rsidRPr="00D07A24">
        <w:rPr>
          <w:rFonts w:ascii="Century Gothic" w:hAnsi="Century Gothic"/>
          <w:sz w:val="22"/>
          <w:szCs w:val="22"/>
        </w:rPr>
        <w:t>relação aos lances intermediários quanto em relação à proposta que cobrir a</w:t>
      </w:r>
      <w:r w:rsidR="00665B99" w:rsidRPr="00D07A24">
        <w:rPr>
          <w:rFonts w:ascii="Century Gothic" w:hAnsi="Century Gothic"/>
          <w:sz w:val="22"/>
          <w:szCs w:val="22"/>
        </w:rPr>
        <w:t xml:space="preserve"> </w:t>
      </w:r>
      <w:r w:rsidRPr="00D07A24">
        <w:rPr>
          <w:rFonts w:ascii="Century Gothic" w:hAnsi="Century Gothic"/>
          <w:sz w:val="22"/>
          <w:szCs w:val="22"/>
        </w:rPr>
        <w:t>melhor oferta deverá ser</w:t>
      </w:r>
      <w:r w:rsidRPr="00D07A24">
        <w:rPr>
          <w:rFonts w:ascii="Century Gothic" w:hAnsi="Century Gothic"/>
          <w:i/>
          <w:iCs/>
          <w:sz w:val="22"/>
          <w:szCs w:val="22"/>
        </w:rPr>
        <w:t xml:space="preserve"> </w:t>
      </w:r>
      <w:r w:rsidRPr="00D07A24">
        <w:rPr>
          <w:rFonts w:ascii="Century Gothic" w:hAnsi="Century Gothic"/>
          <w:b/>
          <w:i/>
          <w:iCs/>
          <w:sz w:val="22"/>
          <w:szCs w:val="22"/>
        </w:rPr>
        <w:t>de R$ 0,50 (cinquenta centavos).</w:t>
      </w:r>
    </w:p>
    <w:p w14:paraId="30010F5A" w14:textId="44EE6217"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licitante poderá uma única vez, excluir seu último lance ofertado, no intervalo</w:t>
      </w:r>
      <w:r w:rsidR="00665B99" w:rsidRPr="00D07A24">
        <w:rPr>
          <w:rFonts w:ascii="Century Gothic" w:hAnsi="Century Gothic"/>
          <w:sz w:val="22"/>
          <w:szCs w:val="22"/>
        </w:rPr>
        <w:t xml:space="preserve"> </w:t>
      </w:r>
      <w:r w:rsidRPr="00D07A24">
        <w:rPr>
          <w:rFonts w:ascii="Century Gothic" w:hAnsi="Century Gothic"/>
          <w:sz w:val="22"/>
          <w:szCs w:val="22"/>
        </w:rPr>
        <w:t>de quinze segundos após o registro no sistema, na hipótese de lance inconsistente</w:t>
      </w:r>
      <w:r w:rsidR="00665B99" w:rsidRPr="00D07A24">
        <w:rPr>
          <w:rFonts w:ascii="Century Gothic" w:hAnsi="Century Gothic"/>
          <w:sz w:val="22"/>
          <w:szCs w:val="22"/>
        </w:rPr>
        <w:t xml:space="preserve"> </w:t>
      </w:r>
      <w:r w:rsidRPr="00D07A24">
        <w:rPr>
          <w:rFonts w:ascii="Century Gothic" w:hAnsi="Century Gothic"/>
          <w:sz w:val="22"/>
          <w:szCs w:val="22"/>
        </w:rPr>
        <w:t>ou inexequível.</w:t>
      </w:r>
    </w:p>
    <w:p w14:paraId="33B6AEA3" w14:textId="04CE6A1E" w:rsidR="001C4E9D" w:rsidRPr="00D07A24" w:rsidRDefault="001C4E9D" w:rsidP="002B29BF">
      <w:pPr>
        <w:pStyle w:val="LO-normal"/>
        <w:numPr>
          <w:ilvl w:val="2"/>
          <w:numId w:val="34"/>
        </w:numPr>
        <w:ind w:left="0" w:firstLine="709"/>
        <w:jc w:val="both"/>
        <w:rPr>
          <w:rFonts w:ascii="Century Gothic" w:eastAsia="Times New Roman" w:hAnsi="Century Gothic" w:cs="Arial"/>
          <w:bCs/>
          <w:sz w:val="22"/>
          <w:szCs w:val="22"/>
          <w:lang w:eastAsia="pt-BR" w:bidi="ar-SA"/>
        </w:rPr>
      </w:pPr>
      <w:r w:rsidRPr="00D07A24">
        <w:rPr>
          <w:rFonts w:ascii="Century Gothic" w:hAnsi="Century Gothic"/>
          <w:sz w:val="22"/>
          <w:szCs w:val="22"/>
        </w:rPr>
        <w:t>O procedimento seguirá de acordo com o modo de disputa adotado.</w:t>
      </w:r>
    </w:p>
    <w:p w14:paraId="02566CE0" w14:textId="1BE2F86C" w:rsidR="001C4E9D" w:rsidRPr="00D07A24" w:rsidRDefault="001C4E9D" w:rsidP="002B29BF">
      <w:pPr>
        <w:pStyle w:val="LO-normal"/>
        <w:numPr>
          <w:ilvl w:val="1"/>
          <w:numId w:val="34"/>
        </w:numPr>
        <w:ind w:left="0" w:firstLine="0"/>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Será adotado para o envio de lances no pregão eletrônico o modo de disputa </w:t>
      </w:r>
      <w:r w:rsidRPr="00D07A24">
        <w:rPr>
          <w:rFonts w:ascii="Century Gothic" w:eastAsia="Times New Roman" w:hAnsi="Century Gothic" w:cs="Arial"/>
          <w:b/>
          <w:sz w:val="22"/>
          <w:szCs w:val="22"/>
          <w:u w:val="single"/>
          <w:lang w:eastAsia="pt-BR" w:bidi="ar-SA"/>
        </w:rPr>
        <w:t>“ABERTO</w:t>
      </w:r>
      <w:r w:rsidRPr="00D07A24">
        <w:rPr>
          <w:rFonts w:ascii="Century Gothic" w:eastAsia="Times New Roman" w:hAnsi="Century Gothic" w:cs="Arial"/>
          <w:bCs/>
          <w:sz w:val="22"/>
          <w:szCs w:val="22"/>
          <w:u w:val="single"/>
          <w:lang w:eastAsia="pt-BR" w:bidi="ar-SA"/>
        </w:rPr>
        <w:t>”</w:t>
      </w:r>
      <w:r w:rsidRPr="00D07A24">
        <w:rPr>
          <w:rFonts w:ascii="Century Gothic" w:eastAsia="Times New Roman" w:hAnsi="Century Gothic" w:cs="Arial"/>
          <w:bCs/>
          <w:sz w:val="22"/>
          <w:szCs w:val="22"/>
          <w:lang w:eastAsia="pt-BR" w:bidi="ar-SA"/>
        </w:rPr>
        <w:t>, em que os licitantes apresentarão lances públicos e sucessivos, com prorrogações.</w:t>
      </w:r>
    </w:p>
    <w:p w14:paraId="489B6FB1" w14:textId="770E198C"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Pr="00D07A24">
        <w:rPr>
          <w:rFonts w:ascii="Century Gothic" w:eastAsia="Times New Roman" w:hAnsi="Century Gothic" w:cs="Arial"/>
          <w:bCs/>
          <w:sz w:val="22"/>
          <w:szCs w:val="22"/>
          <w:lang w:eastAsia="pt-BR" w:bidi="ar-SA"/>
        </w:rPr>
        <w:t xml:space="preserve"> A etapa de lances da sessão pública terá duração de dez minutos e, após isso, será prorrogada automaticamente pelo sistema quando houver lance ofertado nos últimos dois minutos do período de duração da sessão pública.</w:t>
      </w:r>
    </w:p>
    <w:p w14:paraId="0E18BA7D"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b)</w:t>
      </w:r>
      <w:r w:rsidRPr="00D07A24">
        <w:rPr>
          <w:rFonts w:ascii="Century Gothic" w:eastAsia="Times New Roman" w:hAnsi="Century Gothic" w:cs="Arial"/>
          <w:bCs/>
          <w:sz w:val="22"/>
          <w:szCs w:val="22"/>
          <w:lang w:eastAsia="pt-BR" w:bidi="ar-SA"/>
        </w:rPr>
        <w:t xml:space="preserve"> A prorrogação automática da etapa de lances, de que trata o subitem anterior, será de dois minutos e ocorrerá sucessivamente sempre que houver lances enviados nesse período de prorrogação, inclusive no caso de lances intermediários.</w:t>
      </w:r>
    </w:p>
    <w:p w14:paraId="65B70814"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c)</w:t>
      </w:r>
      <w:r w:rsidRPr="00D07A24">
        <w:rPr>
          <w:rFonts w:ascii="Century Gothic" w:eastAsia="Times New Roman" w:hAnsi="Century Gothic" w:cs="Arial"/>
          <w:bCs/>
          <w:sz w:val="22"/>
          <w:szCs w:val="22"/>
          <w:lang w:eastAsia="pt-BR" w:bidi="ar-SA"/>
        </w:rPr>
        <w:t xml:space="preserve"> Não havendo novos lances na forma estabelecida nos itens anteriores, a sessão pública encerrar-se-á automaticamente, e o sistema ordenará e divulgará os lances conforme a ordem final de classificação.</w:t>
      </w:r>
    </w:p>
    <w:p w14:paraId="39BDC9B9"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d)</w:t>
      </w:r>
      <w:r w:rsidRPr="00D07A24">
        <w:rPr>
          <w:rFonts w:ascii="Century Gothic" w:eastAsia="Times New Roman" w:hAnsi="Century Gothic" w:cs="Arial"/>
          <w:bCs/>
          <w:sz w:val="22"/>
          <w:szCs w:val="22"/>
          <w:lang w:eastAsia="pt-BR" w:bidi="ar-SA"/>
        </w:rPr>
        <w:t xml:space="preserve"> Definida a melhor proposta, se a diferença em relação à proposta classificada em segundo lugar for de pelo menos 5% (cinco por cento), o pregoeiro, auxiliado pela equipe de apoio, poderá admitir o reinicio da disputa aberta.</w:t>
      </w:r>
    </w:p>
    <w:p w14:paraId="40F08B9C" w14:textId="77777777" w:rsidR="001C4E9D" w:rsidRPr="00D07A24" w:rsidRDefault="001C4E9D" w:rsidP="00665B99">
      <w:pPr>
        <w:pStyle w:val="LO-normal"/>
        <w:ind w:left="709"/>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e)</w:t>
      </w:r>
      <w:r w:rsidRPr="00D07A24">
        <w:rPr>
          <w:rFonts w:ascii="Century Gothic" w:eastAsia="Times New Roman" w:hAnsi="Century Gothic" w:cs="Arial"/>
          <w:bCs/>
          <w:sz w:val="22"/>
          <w:szCs w:val="22"/>
          <w:lang w:eastAsia="pt-BR" w:bidi="ar-SA"/>
        </w:rPr>
        <w:t xml:space="preserve"> Após o reinicio previsto no item supra, os licitantes serão convocados para apresentar lances intermediários.</w:t>
      </w:r>
    </w:p>
    <w:p w14:paraId="6728AB7F" w14:textId="1391A0D4"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t>Após o término dos prazos estabelecidos nos subitens anteriores, o sistema ordenará e divulgará os lances segundo a ordem crescente de valores</w:t>
      </w:r>
      <w:r w:rsidRPr="00D07A24">
        <w:rPr>
          <w:rFonts w:ascii="Century Gothic" w:hAnsi="Century Gothic"/>
          <w:i/>
          <w:iCs/>
          <w:sz w:val="22"/>
          <w:szCs w:val="22"/>
        </w:rPr>
        <w:t>.</w:t>
      </w:r>
    </w:p>
    <w:p w14:paraId="1E482073" w14:textId="4F90425B"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t xml:space="preserve">Não serão aceitos dois ou mais lances de mesmo valor, prevalecendo aquele que for recebido e registrado em primeiro lugar. </w:t>
      </w:r>
    </w:p>
    <w:p w14:paraId="5011922D" w14:textId="0DD98FDB"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Durante o transcurso da sessão pública, os licitantes serão informados, em tempo real, do valor do menor lance registrado, vedada a identificação do licitante.</w:t>
      </w:r>
    </w:p>
    <w:p w14:paraId="4D219D3E" w14:textId="4D465993"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lastRenderedPageBreak/>
        <w:t>No caso de desconexão com o Pregoeiro, no decorrer da etapa competitiva do Pregão, o sistema eletrônico poderá permanecer acessível aos licitantes para a recepção dos lances.</w:t>
      </w:r>
    </w:p>
    <w:p w14:paraId="1D9A25A6" w14:textId="16AF8235"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DA307C7" w14:textId="22C2FCF7"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 xml:space="preserve">O Critério de julgamento adotado será o </w:t>
      </w:r>
      <w:r w:rsidRPr="00D07A24">
        <w:rPr>
          <w:rFonts w:ascii="Century Gothic" w:eastAsia="Times New Roman" w:hAnsi="Century Gothic" w:cs="Arial"/>
          <w:b/>
          <w:sz w:val="22"/>
          <w:szCs w:val="22"/>
        </w:rPr>
        <w:t>MENOR PREÇO</w:t>
      </w:r>
      <w:r w:rsidRPr="00D07A24">
        <w:rPr>
          <w:rFonts w:ascii="Century Gothic" w:eastAsia="Times New Roman" w:hAnsi="Century Gothic" w:cs="Arial"/>
          <w:bCs/>
          <w:sz w:val="22"/>
          <w:szCs w:val="22"/>
        </w:rPr>
        <w:t>, conforme definido neste Edital e seus anexos;</w:t>
      </w:r>
    </w:p>
    <w:p w14:paraId="326E3928" w14:textId="7C39D9B6" w:rsidR="001C4E9D" w:rsidRPr="00D07A24" w:rsidRDefault="001C4E9D" w:rsidP="008F5CFC">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eastAsia="Times New Roman" w:hAnsi="Century Gothic" w:cs="Arial"/>
          <w:bCs/>
          <w:sz w:val="22"/>
          <w:szCs w:val="22"/>
        </w:rPr>
        <w:t>Caso o licitante não apresente lances, concorrerá com o valor de sua proposta.</w:t>
      </w:r>
    </w:p>
    <w:p w14:paraId="49938188" w14:textId="7E67317D" w:rsidR="001C4E9D" w:rsidRPr="00D07A24" w:rsidRDefault="001C4E9D" w:rsidP="008F5CFC">
      <w:pPr>
        <w:pStyle w:val="Nivel2"/>
        <w:numPr>
          <w:ilvl w:val="2"/>
          <w:numId w:val="34"/>
        </w:numPr>
        <w:spacing w:beforeLines="50" w:afterLines="50" w:line="240" w:lineRule="auto"/>
        <w:ind w:left="0" w:firstLine="709"/>
        <w:rPr>
          <w:rFonts w:ascii="Century Gothic" w:hAnsi="Century Gothic"/>
          <w:i/>
          <w:sz w:val="22"/>
          <w:szCs w:val="22"/>
        </w:rPr>
      </w:pPr>
      <w:r w:rsidRPr="00D07A24">
        <w:rPr>
          <w:rFonts w:ascii="Century Gothic" w:hAnsi="Century Gothic"/>
          <w:b/>
          <w:bCs/>
          <w:sz w:val="22"/>
          <w:szCs w:val="22"/>
        </w:rPr>
        <w:t xml:space="preserve"> </w:t>
      </w:r>
      <w:r w:rsidRPr="00D07A24">
        <w:rPr>
          <w:rFonts w:ascii="Century Gothic" w:hAnsi="Century Gothic"/>
          <w:sz w:val="22"/>
          <w:szCs w:val="22"/>
        </w:rPr>
        <w:t>No caso de equivalência dos valores apresentados pelas microempresas e empresas de pequeno porte, será realizado sorteio entre elas para que se identifique aquela que primeiro poderá apresentar melhor oferta.</w:t>
      </w:r>
    </w:p>
    <w:p w14:paraId="3ADD1B9E" w14:textId="68017D4D" w:rsidR="001C4E9D" w:rsidRPr="00D07A24" w:rsidRDefault="001C4E9D" w:rsidP="002B29BF">
      <w:pPr>
        <w:pStyle w:val="Nivel2"/>
        <w:numPr>
          <w:ilvl w:val="1"/>
          <w:numId w:val="34"/>
        </w:numPr>
        <w:spacing w:beforeLines="50" w:afterLines="50" w:line="240" w:lineRule="auto"/>
        <w:ind w:left="0" w:firstLine="0"/>
        <w:rPr>
          <w:rFonts w:ascii="Century Gothic" w:hAnsi="Century Gothic"/>
          <w:i/>
          <w:sz w:val="22"/>
          <w:szCs w:val="22"/>
        </w:rPr>
      </w:pPr>
      <w:r w:rsidRPr="00D07A24">
        <w:rPr>
          <w:rFonts w:ascii="Century Gothic" w:hAnsi="Century Gothic"/>
          <w:sz w:val="22"/>
          <w:szCs w:val="22"/>
        </w:rPr>
        <w:t xml:space="preserve">Só poderá haver empate entre propostas iguais (não seguidas de lances), ou entre lances finais da fase fechada do modo de disputa aberto e fechado. </w:t>
      </w:r>
    </w:p>
    <w:p w14:paraId="4F7954BD" w14:textId="72F32F37" w:rsidR="001C4E9D" w:rsidRPr="00D07A24" w:rsidRDefault="001C4E9D" w:rsidP="002B29BF">
      <w:pPr>
        <w:pStyle w:val="Nivel2"/>
        <w:numPr>
          <w:ilvl w:val="2"/>
          <w:numId w:val="34"/>
        </w:numPr>
        <w:spacing w:beforeLines="50" w:afterLines="50" w:line="240" w:lineRule="auto"/>
        <w:ind w:left="0" w:firstLine="709"/>
        <w:rPr>
          <w:rFonts w:ascii="Century Gothic" w:hAnsi="Century Gothic"/>
          <w:i/>
          <w:sz w:val="22"/>
          <w:szCs w:val="22"/>
        </w:rPr>
      </w:pPr>
      <w:r w:rsidRPr="00D07A24">
        <w:rPr>
          <w:rFonts w:ascii="Century Gothic" w:hAnsi="Century Gothic"/>
          <w:sz w:val="22"/>
          <w:szCs w:val="22"/>
        </w:rPr>
        <w:t>Havendo eventual empate entre propostas ou lances, o critério de desempate</w:t>
      </w:r>
      <w:r w:rsidR="008762FD" w:rsidRPr="00D07A24">
        <w:rPr>
          <w:rFonts w:ascii="Century Gothic" w:hAnsi="Century Gothic"/>
          <w:sz w:val="22"/>
          <w:szCs w:val="22"/>
        </w:rPr>
        <w:t xml:space="preserve"> </w:t>
      </w:r>
      <w:r w:rsidRPr="00D07A24">
        <w:rPr>
          <w:rFonts w:ascii="Century Gothic" w:hAnsi="Century Gothic"/>
          <w:sz w:val="22"/>
          <w:szCs w:val="22"/>
        </w:rPr>
        <w:t xml:space="preserve">será aquele previsto no </w:t>
      </w:r>
      <w:hyperlink r:id="rId20" w:anchor="art60" w:history="1">
        <w:r w:rsidRPr="00D07A24">
          <w:rPr>
            <w:rStyle w:val="Hyperlink"/>
            <w:rFonts w:ascii="Century Gothic" w:hAnsi="Century Gothic"/>
            <w:sz w:val="22"/>
            <w:szCs w:val="22"/>
          </w:rPr>
          <w:t>art. 60 da Lei nº 14.133, de 2021</w:t>
        </w:r>
      </w:hyperlink>
      <w:r w:rsidRPr="00D07A24">
        <w:rPr>
          <w:rFonts w:ascii="Century Gothic" w:hAnsi="Century Gothic"/>
          <w:sz w:val="22"/>
          <w:szCs w:val="22"/>
        </w:rPr>
        <w:t>, nesta ordem:</w:t>
      </w:r>
    </w:p>
    <w:p w14:paraId="7CB4B66A" w14:textId="65F55460"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a)</w:t>
      </w:r>
      <w:r w:rsidRPr="00D07A24">
        <w:rPr>
          <w:rFonts w:ascii="Century Gothic" w:hAnsi="Century Gothic"/>
          <w:sz w:val="22"/>
          <w:szCs w:val="22"/>
        </w:rPr>
        <w:t xml:space="preserve"> </w:t>
      </w:r>
      <w:r w:rsidR="001C4E9D" w:rsidRPr="00D07A24">
        <w:rPr>
          <w:rFonts w:ascii="Century Gothic" w:hAnsi="Century Gothic"/>
          <w:sz w:val="22"/>
          <w:szCs w:val="22"/>
        </w:rPr>
        <w:t>Disputa final, hipótese em que os licitantes empatados poderão apresentar nova proposta em ato contínuo à classificação;</w:t>
      </w:r>
    </w:p>
    <w:p w14:paraId="3BC705F5" w14:textId="0FB2E1E9"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b)</w:t>
      </w:r>
      <w:r w:rsidRPr="00D07A24">
        <w:rPr>
          <w:rFonts w:ascii="Century Gothic" w:hAnsi="Century Gothic"/>
          <w:sz w:val="22"/>
          <w:szCs w:val="22"/>
        </w:rPr>
        <w:t xml:space="preserve"> </w:t>
      </w:r>
      <w:r w:rsidR="001C4E9D" w:rsidRPr="00D07A24">
        <w:rPr>
          <w:rFonts w:ascii="Century Gothic" w:hAnsi="Century Gothic"/>
          <w:sz w:val="22"/>
          <w:szCs w:val="22"/>
        </w:rPr>
        <w:t>Avaliação do desempenho contratual prévio dos licitantes, para a qual deverão preferencialmente ser utilizados registros cadastrais para efeito de atesto de cumprimento de obrigações previstos nesta Lei;</w:t>
      </w:r>
    </w:p>
    <w:p w14:paraId="5D3C4ECF" w14:textId="5C9164DC" w:rsidR="001C4E9D" w:rsidRPr="00D07A24" w:rsidRDefault="008762FD" w:rsidP="001C4E9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c)</w:t>
      </w:r>
      <w:r w:rsidRPr="00D07A24">
        <w:rPr>
          <w:rFonts w:ascii="Century Gothic" w:hAnsi="Century Gothic"/>
          <w:sz w:val="22"/>
          <w:szCs w:val="22"/>
        </w:rPr>
        <w:t xml:space="preserve"> </w:t>
      </w:r>
      <w:r w:rsidR="001C4E9D" w:rsidRPr="00D07A24">
        <w:rPr>
          <w:rFonts w:ascii="Century Gothic" w:hAnsi="Century Gothic"/>
          <w:sz w:val="22"/>
          <w:szCs w:val="22"/>
        </w:rPr>
        <w:t>Desenvolvimento pelo licitante de ações de equidade entre homens e mulheres no ambiente de trabalho, conforme regulamento;</w:t>
      </w:r>
    </w:p>
    <w:p w14:paraId="54AF860B" w14:textId="50D7351F" w:rsidR="002725BD" w:rsidRPr="00D07A24" w:rsidRDefault="008762FD" w:rsidP="002725BD">
      <w:pPr>
        <w:pStyle w:val="Nivel4"/>
        <w:numPr>
          <w:ilvl w:val="0"/>
          <w:numId w:val="0"/>
        </w:numPr>
        <w:spacing w:before="0" w:after="0" w:line="240" w:lineRule="auto"/>
        <w:ind w:left="993"/>
        <w:rPr>
          <w:rFonts w:ascii="Century Gothic" w:hAnsi="Century Gothic"/>
          <w:sz w:val="22"/>
          <w:szCs w:val="22"/>
        </w:rPr>
      </w:pPr>
      <w:r w:rsidRPr="00D07A24">
        <w:rPr>
          <w:rFonts w:ascii="Century Gothic" w:hAnsi="Century Gothic"/>
          <w:b/>
          <w:sz w:val="22"/>
          <w:szCs w:val="22"/>
        </w:rPr>
        <w:t>d)</w:t>
      </w:r>
      <w:r w:rsidRPr="00D07A24">
        <w:rPr>
          <w:rFonts w:ascii="Century Gothic" w:hAnsi="Century Gothic"/>
          <w:sz w:val="22"/>
          <w:szCs w:val="22"/>
        </w:rPr>
        <w:t xml:space="preserve"> </w:t>
      </w:r>
      <w:r w:rsidR="001C4E9D" w:rsidRPr="00D07A24">
        <w:rPr>
          <w:rFonts w:ascii="Century Gothic" w:hAnsi="Century Gothic"/>
          <w:sz w:val="22"/>
          <w:szCs w:val="22"/>
        </w:rPr>
        <w:t>Desenvolvimento pelo licitante de programa de integridade, conforme orientações dos órgãos de controle</w:t>
      </w:r>
      <w:r w:rsidR="002725BD" w:rsidRPr="00D07A24">
        <w:rPr>
          <w:rFonts w:ascii="Century Gothic" w:hAnsi="Century Gothic"/>
          <w:sz w:val="22"/>
          <w:szCs w:val="22"/>
        </w:rPr>
        <w:t>.</w:t>
      </w:r>
    </w:p>
    <w:p w14:paraId="6CC4C73D" w14:textId="6A21F564" w:rsidR="001C4E9D" w:rsidRPr="00D07A24" w:rsidRDefault="001C4E9D" w:rsidP="002B29BF">
      <w:pPr>
        <w:pStyle w:val="Nivel4"/>
        <w:numPr>
          <w:ilvl w:val="2"/>
          <w:numId w:val="34"/>
        </w:numPr>
        <w:spacing w:before="0" w:after="0" w:line="240" w:lineRule="auto"/>
        <w:ind w:left="0" w:firstLine="709"/>
        <w:rPr>
          <w:rFonts w:ascii="Century Gothic" w:hAnsi="Century Gothic"/>
          <w:sz w:val="22"/>
          <w:szCs w:val="22"/>
        </w:rPr>
      </w:pPr>
      <w:r w:rsidRPr="00D07A24">
        <w:rPr>
          <w:rFonts w:ascii="Century Gothic" w:hAnsi="Century Gothic"/>
          <w:sz w:val="22"/>
          <w:szCs w:val="22"/>
        </w:rPr>
        <w:t>Persistindo o empate, será assegurada preferência, sucessivamente, aos bens e serviços produzidos ou prestados por:</w:t>
      </w:r>
    </w:p>
    <w:p w14:paraId="541C5164" w14:textId="717A6C3C" w:rsidR="001C4E9D" w:rsidRPr="00D07A24" w:rsidRDefault="0003175F" w:rsidP="002725BD">
      <w:pPr>
        <w:pStyle w:val="Nivel4"/>
        <w:numPr>
          <w:ilvl w:val="0"/>
          <w:numId w:val="0"/>
        </w:numPr>
        <w:spacing w:before="0" w:after="0" w:line="240" w:lineRule="auto"/>
        <w:ind w:left="993"/>
        <w:rPr>
          <w:rFonts w:ascii="Century Gothic" w:hAnsi="Century Gothic"/>
          <w:sz w:val="22"/>
          <w:szCs w:val="22"/>
        </w:rPr>
      </w:pPr>
      <w:bookmarkStart w:id="10" w:name="art60§1i"/>
      <w:bookmarkEnd w:id="10"/>
      <w:r w:rsidRPr="00D07A24">
        <w:rPr>
          <w:rFonts w:ascii="Century Gothic" w:hAnsi="Century Gothic"/>
          <w:b/>
          <w:sz w:val="22"/>
          <w:szCs w:val="22"/>
        </w:rPr>
        <w:t>a)</w:t>
      </w:r>
      <w:r w:rsidRPr="00D07A24">
        <w:rPr>
          <w:rFonts w:ascii="Century Gothic" w:hAnsi="Century Gothic"/>
          <w:sz w:val="22"/>
          <w:szCs w:val="22"/>
        </w:rPr>
        <w:t xml:space="preserve"> </w:t>
      </w:r>
      <w:r w:rsidR="001C4E9D" w:rsidRPr="00D07A24">
        <w:rPr>
          <w:rFonts w:ascii="Century Gothic" w:hAnsi="Century Gothic"/>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D6B4843" w14:textId="436DF132"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1" w:name="art60§1ii"/>
      <w:bookmarkEnd w:id="11"/>
      <w:r w:rsidRPr="00D07A24">
        <w:rPr>
          <w:rFonts w:ascii="Century Gothic" w:hAnsi="Century Gothic"/>
          <w:b/>
          <w:bCs/>
          <w:sz w:val="22"/>
          <w:szCs w:val="22"/>
        </w:rPr>
        <w:t>b)</w:t>
      </w:r>
      <w:r w:rsidR="001C4E9D" w:rsidRPr="00D07A24">
        <w:rPr>
          <w:rFonts w:ascii="Century Gothic" w:hAnsi="Century Gothic"/>
          <w:sz w:val="22"/>
          <w:szCs w:val="22"/>
        </w:rPr>
        <w:t xml:space="preserve"> empresas brasileiras;</w:t>
      </w:r>
    </w:p>
    <w:p w14:paraId="77C0117F" w14:textId="63B73DDE"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2" w:name="art60§1iii"/>
      <w:bookmarkEnd w:id="12"/>
      <w:r w:rsidRPr="00D07A24">
        <w:rPr>
          <w:rFonts w:ascii="Century Gothic" w:hAnsi="Century Gothic"/>
          <w:b/>
          <w:bCs/>
          <w:sz w:val="22"/>
          <w:szCs w:val="22"/>
        </w:rPr>
        <w:t>c)</w:t>
      </w:r>
      <w:r w:rsidR="001C4E9D" w:rsidRPr="00D07A24">
        <w:rPr>
          <w:rFonts w:ascii="Century Gothic" w:hAnsi="Century Gothic"/>
          <w:sz w:val="22"/>
          <w:szCs w:val="22"/>
        </w:rPr>
        <w:t xml:space="preserve"> empresas que invistam em pesquisa e no desenvolvimento de tecnologia no País;</w:t>
      </w:r>
    </w:p>
    <w:p w14:paraId="1E6C2934" w14:textId="58D8A7E4" w:rsidR="001C4E9D" w:rsidRPr="00D07A24" w:rsidRDefault="0003175F" w:rsidP="001C4E9D">
      <w:pPr>
        <w:pStyle w:val="Nivel4"/>
        <w:numPr>
          <w:ilvl w:val="0"/>
          <w:numId w:val="0"/>
        </w:numPr>
        <w:spacing w:before="0" w:after="0" w:line="240" w:lineRule="auto"/>
        <w:ind w:left="993"/>
        <w:rPr>
          <w:rFonts w:ascii="Century Gothic" w:hAnsi="Century Gothic"/>
          <w:sz w:val="22"/>
          <w:szCs w:val="22"/>
        </w:rPr>
      </w:pPr>
      <w:bookmarkStart w:id="13" w:name="art60§1iv"/>
      <w:bookmarkEnd w:id="13"/>
      <w:r w:rsidRPr="00D07A24">
        <w:rPr>
          <w:rFonts w:ascii="Century Gothic" w:hAnsi="Century Gothic"/>
          <w:b/>
          <w:bCs/>
          <w:sz w:val="22"/>
          <w:szCs w:val="22"/>
        </w:rPr>
        <w:t>c)</w:t>
      </w:r>
      <w:r w:rsidR="001C4E9D" w:rsidRPr="00D07A24">
        <w:rPr>
          <w:rFonts w:ascii="Century Gothic" w:hAnsi="Century Gothic"/>
          <w:sz w:val="22"/>
          <w:szCs w:val="22"/>
        </w:rPr>
        <w:t xml:space="preserve"> empresas que comprovem a prática de mitigação, nos termos da </w:t>
      </w:r>
      <w:hyperlink r:id="rId21" w:anchor=":~:text=LEI%20N%C2%BA%2012.187%2C%20DE%2029%20DE%20DEZEMBRO%20DE%202009.&amp;text=Institui%20a%20Pol%C3%ADtica%20Nacional%20sobre,PNMC%20e%20d%C3%A1%20outras%20provid%C3%AAncias." w:history="1">
        <w:r w:rsidR="001C4E9D" w:rsidRPr="00D07A24">
          <w:rPr>
            <w:rStyle w:val="Hyperlink"/>
            <w:rFonts w:ascii="Century Gothic" w:hAnsi="Century Gothic"/>
            <w:sz w:val="22"/>
            <w:szCs w:val="22"/>
          </w:rPr>
          <w:t>Lei nº 12.187, de 29 de dezembro de 2009</w:t>
        </w:r>
      </w:hyperlink>
      <w:r w:rsidR="001C4E9D" w:rsidRPr="00D07A24">
        <w:rPr>
          <w:rFonts w:ascii="Century Gothic" w:hAnsi="Century Gothic"/>
          <w:sz w:val="22"/>
          <w:szCs w:val="22"/>
        </w:rPr>
        <w:t>.</w:t>
      </w:r>
    </w:p>
    <w:p w14:paraId="4B61FB7C" w14:textId="1588802D" w:rsidR="002725BD" w:rsidRPr="00D07A24" w:rsidRDefault="001C4E9D" w:rsidP="002B29BF">
      <w:pPr>
        <w:pStyle w:val="Nivel2"/>
        <w:numPr>
          <w:ilvl w:val="1"/>
          <w:numId w:val="34"/>
        </w:numPr>
        <w:spacing w:beforeLines="120" w:before="288" w:afterLines="120" w:after="288" w:line="240" w:lineRule="auto"/>
        <w:ind w:left="0" w:firstLine="0"/>
        <w:rPr>
          <w:rFonts w:ascii="Century Gothic" w:hAnsi="Century Gothic"/>
          <w:sz w:val="22"/>
          <w:szCs w:val="22"/>
        </w:rPr>
      </w:pPr>
      <w:r w:rsidRPr="00D07A24">
        <w:rPr>
          <w:rFonts w:ascii="Century Gothic" w:hAnsi="Century Gothic"/>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28886C4" w14:textId="3A20B5A4"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b/>
          <w:bCs/>
          <w:sz w:val="22"/>
          <w:szCs w:val="22"/>
        </w:rPr>
        <w:lastRenderedPageBreak/>
        <w:t xml:space="preserve"> </w:t>
      </w:r>
      <w:r w:rsidRPr="00D07A24">
        <w:rPr>
          <w:rFonts w:ascii="Century Gothic" w:hAnsi="Century Gothic"/>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AA6E757" w14:textId="65092C17"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A negociação será realizada por meio do sistema, podendo ser acompanhada pelos demais licitantes.</w:t>
      </w:r>
    </w:p>
    <w:p w14:paraId="5005E226" w14:textId="3CBFCF0D"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O resultado da negociação será divulgado a todos os licitantes e anexado aos autos do processo licitatório.</w:t>
      </w:r>
    </w:p>
    <w:p w14:paraId="0CC1BB14" w14:textId="7DCE8039"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r w:rsidRPr="00D07A24">
        <w:rPr>
          <w:rFonts w:ascii="Century Gothic" w:hAnsi="Century Gothic"/>
          <w:sz w:val="22"/>
          <w:szCs w:val="22"/>
        </w:rPr>
        <w:t>.</w:t>
      </w:r>
    </w:p>
    <w:bookmarkEnd w:id="14"/>
    <w:p w14:paraId="7F32979F" w14:textId="16788E08" w:rsidR="001C4E9D" w:rsidRPr="00D07A24" w:rsidRDefault="001C4E9D" w:rsidP="002B29BF">
      <w:pPr>
        <w:pStyle w:val="Nivel2"/>
        <w:numPr>
          <w:ilvl w:val="2"/>
          <w:numId w:val="34"/>
        </w:numPr>
        <w:spacing w:beforeLines="120" w:before="288" w:afterLines="120" w:after="288" w:line="240" w:lineRule="auto"/>
        <w:ind w:left="0" w:firstLine="709"/>
        <w:rPr>
          <w:rFonts w:ascii="Century Gothic" w:hAnsi="Century Gothic"/>
          <w:sz w:val="22"/>
          <w:szCs w:val="22"/>
        </w:rPr>
      </w:pPr>
      <w:r w:rsidRPr="00D07A24">
        <w:rPr>
          <w:rFonts w:ascii="Century Gothic" w:hAnsi="Century Gothic"/>
          <w:sz w:val="22"/>
          <w:szCs w:val="22"/>
        </w:rPr>
        <w:t xml:space="preserve">É facultado ao pregoeiro prorrogar o prazo estabelecido, </w:t>
      </w:r>
      <w:r w:rsidRPr="00D07A24">
        <w:rPr>
          <w:rFonts w:ascii="Century Gothic" w:hAnsi="Century Gothic"/>
          <w:b/>
          <w:sz w:val="22"/>
          <w:szCs w:val="22"/>
        </w:rPr>
        <w:t>a partir de solicitação</w:t>
      </w:r>
      <w:r w:rsidRPr="00D07A24">
        <w:rPr>
          <w:rFonts w:ascii="Century Gothic" w:hAnsi="Century Gothic"/>
          <w:sz w:val="22"/>
          <w:szCs w:val="22"/>
        </w:rPr>
        <w:t xml:space="preserve"> fundamentada feita no chat pelo licitante, antes de findo o prazo.</w:t>
      </w:r>
    </w:p>
    <w:p w14:paraId="52EFB927" w14:textId="44794981" w:rsidR="001C4E9D" w:rsidRPr="00D07A24" w:rsidRDefault="001C4E9D" w:rsidP="002B29BF">
      <w:pPr>
        <w:pStyle w:val="Nivel2"/>
        <w:numPr>
          <w:ilvl w:val="1"/>
          <w:numId w:val="34"/>
        </w:numPr>
        <w:spacing w:beforeLines="120" w:before="288" w:afterLines="120" w:after="288" w:line="240" w:lineRule="auto"/>
        <w:ind w:left="0" w:firstLine="0"/>
        <w:rPr>
          <w:rFonts w:ascii="Century Gothic" w:hAnsi="Century Gothic"/>
          <w:sz w:val="22"/>
          <w:szCs w:val="22"/>
        </w:rPr>
      </w:pPr>
      <w:r w:rsidRPr="00D07A24">
        <w:rPr>
          <w:rFonts w:ascii="Century Gothic" w:hAnsi="Century Gothic"/>
          <w:sz w:val="22"/>
          <w:szCs w:val="22"/>
        </w:rPr>
        <w:t>Após a negociação do preço, o Pregoeiro iniciará a fase de aceitação e julgamento da proposta.</w:t>
      </w:r>
    </w:p>
    <w:p w14:paraId="519EF9E3" w14:textId="77777777" w:rsidR="001C4E9D" w:rsidRPr="00D07A24" w:rsidRDefault="001C4E9D" w:rsidP="001C4E9D">
      <w:pPr>
        <w:pStyle w:val="PargrafodaLista"/>
        <w:ind w:left="0"/>
        <w:jc w:val="both"/>
        <w:rPr>
          <w:rFonts w:ascii="Century Gothic" w:eastAsia="Calibri" w:hAnsi="Century Gothic" w:cs="Calibri"/>
          <w:b/>
          <w:spacing w:val="-6"/>
          <w:sz w:val="22"/>
          <w:szCs w:val="22"/>
          <w:lang w:val="pt-PT" w:eastAsia="pt-PT" w:bidi="pt-PT"/>
        </w:rPr>
      </w:pPr>
      <w:r w:rsidRPr="00D07A24">
        <w:rPr>
          <w:rFonts w:ascii="Century Gothic" w:eastAsia="Calibri" w:hAnsi="Century Gothic" w:cs="Calibri"/>
          <w:b/>
          <w:spacing w:val="-6"/>
          <w:sz w:val="22"/>
          <w:szCs w:val="22"/>
          <w:lang w:val="pt-PT" w:eastAsia="pt-PT" w:bidi="pt-PT"/>
        </w:rPr>
        <w:t>11. DA FASE DE JULGAMENTO</w:t>
      </w:r>
    </w:p>
    <w:p w14:paraId="5AE568CF"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lang w:eastAsia="ar-SA"/>
        </w:rPr>
      </w:pPr>
      <w:bookmarkStart w:id="15" w:name="_Ref117019424"/>
      <w:r w:rsidRPr="00D07A24">
        <w:rPr>
          <w:rFonts w:ascii="Century Gothic" w:hAnsi="Century Gothic"/>
          <w:b/>
          <w:bCs/>
          <w:sz w:val="22"/>
          <w:szCs w:val="22"/>
        </w:rPr>
        <w:t xml:space="preserve">11.1. </w:t>
      </w:r>
      <w:r w:rsidRPr="00D07A24">
        <w:rPr>
          <w:rFonts w:ascii="Century Gothic" w:hAnsi="Century Gothic"/>
          <w:sz w:val="22"/>
          <w:szCs w:val="22"/>
        </w:rPr>
        <w:t xml:space="preserve">Encerrada a etapa de negociação, o pregoeiro verificará se o licitante provisoriamente classificado em primeiro lugar atende às condições de participação no certame, conforme previsto no </w:t>
      </w:r>
      <w:hyperlink r:id="rId22" w:anchor="art14" w:history="1">
        <w:r w:rsidRPr="00D07A24">
          <w:rPr>
            <w:rStyle w:val="Hyperlink"/>
            <w:rFonts w:ascii="Century Gothic" w:hAnsi="Century Gothic" w:cs="Arial"/>
            <w:sz w:val="22"/>
            <w:szCs w:val="22"/>
          </w:rPr>
          <w:t>art. 14 da Lei nº 14.133/2021</w:t>
        </w:r>
      </w:hyperlink>
      <w:r w:rsidRPr="00D07A24">
        <w:rPr>
          <w:rFonts w:ascii="Century Gothic" w:hAnsi="Century Gothic"/>
          <w:sz w:val="22"/>
          <w:szCs w:val="22"/>
        </w:rPr>
        <w:t xml:space="preserve">, </w:t>
      </w:r>
      <w:bookmarkEnd w:id="15"/>
      <w:r w:rsidRPr="00D07A24">
        <w:rPr>
          <w:rFonts w:ascii="Century Gothic" w:hAnsi="Century Gothic"/>
          <w:sz w:val="22"/>
          <w:szCs w:val="22"/>
          <w:lang w:eastAsia="ar-SA"/>
        </w:rPr>
        <w:t xml:space="preserve">especialmente quanto à existência de sanção que impeça a participação no certame ou a futura contratação. </w:t>
      </w:r>
    </w:p>
    <w:p w14:paraId="2DF2A3E5" w14:textId="77777777" w:rsidR="001C4E9D" w:rsidRPr="00D07A24" w:rsidRDefault="001C4E9D" w:rsidP="00030A2F">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11.2</w:t>
      </w:r>
      <w:r w:rsidRPr="00D07A24">
        <w:rPr>
          <w:rFonts w:ascii="Century Gothic" w:hAnsi="Century Gothic"/>
          <w:sz w:val="22"/>
          <w:szCs w:val="22"/>
        </w:rPr>
        <w:t>. Caso conste situação do licitante a existência de Ocorrências Impeditivas Indiretas, o Pregoeiro diligenciará para verificar se houve fraude por parte das empresas apontadas no Relatório de Ocorrências Impeditivas Indiretas. (</w:t>
      </w:r>
      <w:hyperlink r:id="rId23" w:anchor="art29" w:history="1">
        <w:r w:rsidRPr="00D07A24">
          <w:rPr>
            <w:rStyle w:val="Hyperlink"/>
            <w:rFonts w:ascii="Century Gothic" w:hAnsi="Century Gothic" w:cs="Arial"/>
            <w:sz w:val="22"/>
            <w:szCs w:val="22"/>
          </w:rPr>
          <w:t xml:space="preserve">IN nº 3/2018, art. 29, </w:t>
        </w:r>
        <w:r w:rsidRPr="00D07A24">
          <w:rPr>
            <w:rStyle w:val="Hyperlink"/>
            <w:rFonts w:ascii="Century Gothic" w:hAnsi="Century Gothic" w:cs="Arial"/>
            <w:i/>
            <w:iCs/>
            <w:sz w:val="22"/>
            <w:szCs w:val="22"/>
          </w:rPr>
          <w:t>caput</w:t>
        </w:r>
      </w:hyperlink>
      <w:r w:rsidRPr="00D07A24">
        <w:rPr>
          <w:rFonts w:ascii="Century Gothic" w:hAnsi="Century Gothic"/>
          <w:sz w:val="22"/>
          <w:szCs w:val="22"/>
        </w:rPr>
        <w:t>).</w:t>
      </w:r>
    </w:p>
    <w:p w14:paraId="508641BC"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11.2.2. </w:t>
      </w:r>
      <w:r w:rsidRPr="00D07A24">
        <w:rPr>
          <w:rFonts w:ascii="Century Gothic" w:hAnsi="Century Gothic"/>
          <w:sz w:val="22"/>
          <w:szCs w:val="22"/>
        </w:rPr>
        <w:t>A tentativa de burla será verificada por meio dos vínculos societários, linhas de fornecimento similares, dentre outros. (</w:t>
      </w:r>
      <w:hyperlink r:id="rId24" w:history="1">
        <w:r w:rsidRPr="00D07A24">
          <w:rPr>
            <w:rStyle w:val="Hyperlink"/>
            <w:rFonts w:ascii="Century Gothic" w:hAnsi="Century Gothic"/>
            <w:sz w:val="22"/>
            <w:szCs w:val="22"/>
          </w:rPr>
          <w:t>IN nº 3/2018, art. 29, §1º</w:t>
        </w:r>
      </w:hyperlink>
      <w:r w:rsidRPr="00D07A24">
        <w:rPr>
          <w:rFonts w:ascii="Century Gothic" w:hAnsi="Century Gothic"/>
          <w:sz w:val="22"/>
          <w:szCs w:val="22"/>
        </w:rPr>
        <w:t>).</w:t>
      </w:r>
    </w:p>
    <w:p w14:paraId="4994B651"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11.2.3. </w:t>
      </w:r>
      <w:r w:rsidRPr="00D07A24">
        <w:rPr>
          <w:rFonts w:ascii="Century Gothic" w:hAnsi="Century Gothic"/>
          <w:sz w:val="22"/>
          <w:szCs w:val="22"/>
        </w:rPr>
        <w:t>O licitante será convocado para manifestação previamente a uma eventual desclassificação. (</w:t>
      </w:r>
      <w:hyperlink r:id="rId25" w:history="1">
        <w:r w:rsidRPr="00D07A24">
          <w:rPr>
            <w:rStyle w:val="Hyperlink"/>
            <w:rFonts w:ascii="Century Gothic" w:hAnsi="Century Gothic"/>
            <w:sz w:val="22"/>
            <w:szCs w:val="22"/>
          </w:rPr>
          <w:t>IN nº 3/2018, art. 29, §2º</w:t>
        </w:r>
      </w:hyperlink>
      <w:r w:rsidRPr="00D07A24">
        <w:rPr>
          <w:rFonts w:ascii="Century Gothic" w:hAnsi="Century Gothic"/>
          <w:sz w:val="22"/>
          <w:szCs w:val="22"/>
        </w:rPr>
        <w:t>).</w:t>
      </w:r>
    </w:p>
    <w:p w14:paraId="69232647"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11.2.4. </w:t>
      </w:r>
      <w:r w:rsidRPr="00D07A24">
        <w:rPr>
          <w:rFonts w:ascii="Century Gothic" w:hAnsi="Century Gothic"/>
          <w:sz w:val="22"/>
          <w:szCs w:val="22"/>
        </w:rPr>
        <w:t>Constatada a existência de sanção, o licitante será reputado inabilitado, por falta de condição de participação.</w:t>
      </w:r>
    </w:p>
    <w:p w14:paraId="04805E5E"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11.3</w:t>
      </w:r>
      <w:r w:rsidRPr="00D07A24">
        <w:rPr>
          <w:rFonts w:ascii="Century Gothic" w:hAnsi="Century Gothic"/>
          <w:sz w:val="22"/>
          <w:szCs w:val="22"/>
        </w:rPr>
        <w:t>. Caso atendidas as condições de participação, será iniciado o procedimento de habilitação.</w:t>
      </w:r>
    </w:p>
    <w:p w14:paraId="4BB0F731"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11.4</w:t>
      </w:r>
      <w:r w:rsidRPr="00D07A24">
        <w:rPr>
          <w:rFonts w:ascii="Century Gothic" w:hAnsi="Century Gothic"/>
          <w:sz w:val="22"/>
          <w:szCs w:val="22"/>
        </w:rPr>
        <w:t>. Ao licitante provisoriamente classificado em primeiro lugar declarado como ME/</w:t>
      </w:r>
      <w:proofErr w:type="spellStart"/>
      <w:r w:rsidRPr="00D07A24">
        <w:rPr>
          <w:rFonts w:ascii="Century Gothic" w:hAnsi="Century Gothic"/>
          <w:sz w:val="22"/>
          <w:szCs w:val="22"/>
        </w:rPr>
        <w:t>EPPs</w:t>
      </w:r>
      <w:proofErr w:type="spellEnd"/>
      <w:r w:rsidRPr="00D07A24">
        <w:rPr>
          <w:rFonts w:ascii="Century Gothic" w:hAnsi="Century Gothic"/>
          <w:sz w:val="22"/>
          <w:szCs w:val="22"/>
        </w:rPr>
        <w:t>, o pregoeiro verificará se faz jus ao benefício.</w:t>
      </w:r>
    </w:p>
    <w:p w14:paraId="5F07F1BC" w14:textId="77777777" w:rsidR="001C4E9D" w:rsidRPr="00D07A24" w:rsidRDefault="001C4E9D" w:rsidP="001C4E9D">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lastRenderedPageBreak/>
        <w:t>11.5</w:t>
      </w:r>
      <w:r w:rsidRPr="00D07A24">
        <w:rPr>
          <w:rFonts w:ascii="Century Gothic" w:hAnsi="Century Gothic"/>
          <w:sz w:val="22"/>
          <w:szCs w:val="22"/>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6" w:anchor="art29" w:history="1">
        <w:r w:rsidRPr="00D07A24">
          <w:rPr>
            <w:rStyle w:val="Hyperlink"/>
            <w:rFonts w:ascii="Century Gothic" w:hAnsi="Century Gothic" w:cs="Arial"/>
            <w:sz w:val="22"/>
            <w:szCs w:val="22"/>
          </w:rPr>
          <w:t>artigo 29 a 35 da IN SEGES nº 73, de 30 de setembro de 2022</w:t>
        </w:r>
      </w:hyperlink>
      <w:r w:rsidRPr="00D07A24">
        <w:rPr>
          <w:rFonts w:ascii="Century Gothic" w:hAnsi="Century Gothic"/>
          <w:sz w:val="22"/>
          <w:szCs w:val="22"/>
        </w:rPr>
        <w:t>.</w:t>
      </w:r>
    </w:p>
    <w:p w14:paraId="4ED19875" w14:textId="77777777" w:rsidR="001C4E9D" w:rsidRPr="00D07A24" w:rsidRDefault="001C4E9D" w:rsidP="001C4E9D">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11.6</w:t>
      </w:r>
      <w:r w:rsidRPr="00D07A24">
        <w:rPr>
          <w:rFonts w:ascii="Century Gothic" w:hAnsi="Century Gothic"/>
          <w:sz w:val="22"/>
          <w:szCs w:val="22"/>
        </w:rPr>
        <w:t xml:space="preserve">. Será desclassificada a proposta vencedora que: </w:t>
      </w:r>
    </w:p>
    <w:p w14:paraId="59D28E34" w14:textId="04AA4588" w:rsidR="001C4E9D" w:rsidRPr="00D07A24" w:rsidRDefault="001C4E9D" w:rsidP="001C4E9D">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 xml:space="preserve">11.6.1. </w:t>
      </w:r>
      <w:r w:rsidR="00BD14C9" w:rsidRPr="00D07A24">
        <w:rPr>
          <w:rFonts w:ascii="Century Gothic" w:hAnsi="Century Gothic"/>
          <w:sz w:val="22"/>
          <w:szCs w:val="22"/>
        </w:rPr>
        <w:t xml:space="preserve"> contiver vícios insanáveis:</w:t>
      </w:r>
    </w:p>
    <w:p w14:paraId="14C8C683" w14:textId="380869CD" w:rsidR="00BD14C9" w:rsidRPr="00D07A24" w:rsidRDefault="00BD14C9" w:rsidP="00BD14C9">
      <w:pPr>
        <w:pStyle w:val="Nivel3"/>
        <w:numPr>
          <w:ilvl w:val="0"/>
          <w:numId w:val="0"/>
        </w:numPr>
        <w:spacing w:beforeLines="50" w:afterLines="50" w:line="240" w:lineRule="auto"/>
        <w:ind w:left="1701"/>
        <w:rPr>
          <w:rFonts w:ascii="Century Gothic" w:hAnsi="Century Gothic"/>
          <w:sz w:val="22"/>
          <w:szCs w:val="22"/>
        </w:rPr>
      </w:pPr>
      <w:r w:rsidRPr="00D07A24">
        <w:rPr>
          <w:rFonts w:ascii="Century Gothic" w:hAnsi="Century Gothic"/>
          <w:b/>
          <w:sz w:val="22"/>
          <w:szCs w:val="22"/>
        </w:rPr>
        <w:t>a)</w:t>
      </w:r>
      <w:r w:rsidRPr="00D07A24">
        <w:rPr>
          <w:rFonts w:ascii="Century Gothic" w:hAnsi="Century Gothic"/>
          <w:sz w:val="22"/>
          <w:szCs w:val="22"/>
        </w:rPr>
        <w:t xml:space="preserve"> Conforme Decreto Federal n° 10.024/2019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Lei nº 9.784, de 29 de janeiro de 1999.</w:t>
      </w:r>
    </w:p>
    <w:p w14:paraId="7DA64897"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11.6.2. </w:t>
      </w:r>
      <w:r w:rsidRPr="00D07A24">
        <w:rPr>
          <w:rFonts w:ascii="Century Gothic" w:hAnsi="Century Gothic"/>
          <w:sz w:val="22"/>
          <w:szCs w:val="22"/>
        </w:rPr>
        <w:t>não obedecer às especificações técnicas contidas no Termo de Referência;</w:t>
      </w:r>
    </w:p>
    <w:p w14:paraId="6F3BB1AD"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11.6.3. </w:t>
      </w:r>
      <w:r w:rsidRPr="00D07A24">
        <w:rPr>
          <w:rFonts w:ascii="Century Gothic" w:hAnsi="Century Gothic"/>
          <w:sz w:val="22"/>
          <w:szCs w:val="22"/>
        </w:rPr>
        <w:t>apresentar preços inexequíveis ou permanecerem acima do preço máximo definido para a contratação;</w:t>
      </w:r>
    </w:p>
    <w:p w14:paraId="601C3E8B"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 xml:space="preserve">11.6.4. </w:t>
      </w:r>
      <w:r w:rsidRPr="00D07A24">
        <w:rPr>
          <w:rFonts w:ascii="Century Gothic" w:hAnsi="Century Gothic"/>
          <w:sz w:val="22"/>
          <w:szCs w:val="22"/>
        </w:rPr>
        <w:t>não tiverem sua exequibilidade demonstrada, quando exigido pela Administração;</w:t>
      </w:r>
    </w:p>
    <w:p w14:paraId="36984EB6" w14:textId="77777777" w:rsidR="001C4E9D" w:rsidRPr="00D07A24" w:rsidRDefault="001C4E9D" w:rsidP="00030A2F">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bCs/>
          <w:sz w:val="22"/>
          <w:szCs w:val="22"/>
        </w:rPr>
        <w:t>11.6.5.</w:t>
      </w:r>
      <w:r w:rsidRPr="00D07A24">
        <w:rPr>
          <w:rFonts w:ascii="Century Gothic" w:hAnsi="Century Gothic"/>
          <w:sz w:val="22"/>
          <w:szCs w:val="22"/>
        </w:rPr>
        <w:t xml:space="preserve"> apresentar desconformidade com quaisquer outras exigências deste Edital ou seus anexos, desde que insanável.</w:t>
      </w:r>
    </w:p>
    <w:p w14:paraId="0C106B65" w14:textId="77777777" w:rsidR="001C4E9D" w:rsidRPr="00D07A24" w:rsidRDefault="001C4E9D" w:rsidP="00030A2F">
      <w:pPr>
        <w:pStyle w:val="Nivel2"/>
        <w:numPr>
          <w:ilvl w:val="0"/>
          <w:numId w:val="0"/>
        </w:numPr>
        <w:spacing w:beforeLines="50" w:afterLines="50" w:line="240" w:lineRule="auto"/>
        <w:rPr>
          <w:rFonts w:ascii="Century Gothic" w:hAnsi="Century Gothic"/>
          <w:b/>
          <w:bCs/>
          <w:sz w:val="22"/>
          <w:szCs w:val="22"/>
        </w:rPr>
      </w:pPr>
      <w:r w:rsidRPr="00D07A24">
        <w:rPr>
          <w:rFonts w:ascii="Century Gothic" w:hAnsi="Century Gothic"/>
          <w:b/>
          <w:sz w:val="22"/>
          <w:szCs w:val="22"/>
        </w:rPr>
        <w:t>11.7</w:t>
      </w:r>
      <w:r w:rsidRPr="00D07A24">
        <w:rPr>
          <w:rFonts w:ascii="Century Gothic" w:hAnsi="Century Gothic"/>
          <w:sz w:val="22"/>
          <w:szCs w:val="22"/>
        </w:rPr>
        <w:t>. No caso de bens e serviços em geral, é indício de inexequibilidade das propostas valores inferiores a 50% (cinquenta por cento) do valor orçado pela Administração.</w:t>
      </w:r>
    </w:p>
    <w:p w14:paraId="6CF4BBE9" w14:textId="77777777" w:rsidR="001C4E9D" w:rsidRPr="00D07A24" w:rsidRDefault="001C4E9D" w:rsidP="00030A2F">
      <w:pPr>
        <w:pStyle w:val="Nivel3"/>
        <w:numPr>
          <w:ilvl w:val="0"/>
          <w:numId w:val="0"/>
        </w:numPr>
        <w:spacing w:beforeLines="50" w:afterLines="50" w:line="240" w:lineRule="auto"/>
        <w:ind w:left="851"/>
        <w:rPr>
          <w:rFonts w:ascii="Century Gothic" w:hAnsi="Century Gothic"/>
          <w:sz w:val="22"/>
          <w:szCs w:val="22"/>
        </w:rPr>
      </w:pPr>
      <w:r w:rsidRPr="00D07A24">
        <w:rPr>
          <w:rFonts w:ascii="Century Gothic" w:hAnsi="Century Gothic"/>
          <w:b/>
          <w:bCs/>
          <w:sz w:val="22"/>
          <w:szCs w:val="22"/>
        </w:rPr>
        <w:t>11.7.1</w:t>
      </w:r>
      <w:r w:rsidRPr="00D07A24">
        <w:rPr>
          <w:rFonts w:ascii="Century Gothic" w:hAnsi="Century Gothic"/>
          <w:sz w:val="22"/>
          <w:szCs w:val="22"/>
        </w:rPr>
        <w:t xml:space="preserve"> A inexequibilidade, na hipótese de que trata o </w:t>
      </w:r>
      <w:r w:rsidRPr="00D07A24">
        <w:rPr>
          <w:rFonts w:ascii="Century Gothic" w:hAnsi="Century Gothic"/>
          <w:b/>
          <w:bCs/>
          <w:sz w:val="22"/>
          <w:szCs w:val="22"/>
        </w:rPr>
        <w:t>caput</w:t>
      </w:r>
      <w:r w:rsidRPr="00D07A24">
        <w:rPr>
          <w:rFonts w:ascii="Century Gothic" w:hAnsi="Century Gothic"/>
          <w:sz w:val="22"/>
          <w:szCs w:val="22"/>
        </w:rPr>
        <w:t>, só será considerada após diligência do pregoeiro, que comprove:</w:t>
      </w:r>
    </w:p>
    <w:p w14:paraId="03D9B8A8" w14:textId="77777777" w:rsidR="001C4E9D" w:rsidRPr="00D07A24" w:rsidRDefault="001C4E9D" w:rsidP="00030A2F">
      <w:pPr>
        <w:pStyle w:val="Nivel4"/>
        <w:numPr>
          <w:ilvl w:val="0"/>
          <w:numId w:val="0"/>
        </w:numPr>
        <w:spacing w:beforeLines="50" w:afterLines="50" w:line="240" w:lineRule="auto"/>
        <w:ind w:left="1276"/>
        <w:rPr>
          <w:rFonts w:ascii="Century Gothic" w:hAnsi="Century Gothic"/>
          <w:sz w:val="22"/>
          <w:szCs w:val="22"/>
        </w:rPr>
      </w:pPr>
      <w:r w:rsidRPr="00D07A24">
        <w:rPr>
          <w:rFonts w:ascii="Century Gothic" w:hAnsi="Century Gothic"/>
          <w:b/>
          <w:bCs/>
          <w:sz w:val="22"/>
          <w:szCs w:val="22"/>
        </w:rPr>
        <w:t>13.7.1.1</w:t>
      </w:r>
      <w:r w:rsidRPr="00D07A24">
        <w:rPr>
          <w:rFonts w:ascii="Century Gothic" w:hAnsi="Century Gothic"/>
          <w:sz w:val="22"/>
          <w:szCs w:val="22"/>
        </w:rPr>
        <w:t xml:space="preserve"> que o custo do licitante ultrapassa o valor da proposta; e</w:t>
      </w:r>
    </w:p>
    <w:p w14:paraId="528DC4CB" w14:textId="77777777" w:rsidR="001C4E9D" w:rsidRPr="00D07A24" w:rsidRDefault="001C4E9D" w:rsidP="00030A2F">
      <w:pPr>
        <w:pStyle w:val="Nivel4"/>
        <w:numPr>
          <w:ilvl w:val="0"/>
          <w:numId w:val="0"/>
        </w:numPr>
        <w:spacing w:beforeLines="50" w:afterLines="50" w:line="240" w:lineRule="auto"/>
        <w:ind w:left="1276"/>
        <w:rPr>
          <w:rFonts w:ascii="Century Gothic" w:hAnsi="Century Gothic"/>
          <w:sz w:val="22"/>
          <w:szCs w:val="22"/>
        </w:rPr>
      </w:pPr>
      <w:r w:rsidRPr="00D07A24">
        <w:rPr>
          <w:rFonts w:ascii="Century Gothic" w:hAnsi="Century Gothic"/>
          <w:b/>
          <w:bCs/>
          <w:sz w:val="22"/>
          <w:szCs w:val="22"/>
        </w:rPr>
        <w:t>13.7.1.2</w:t>
      </w:r>
      <w:r w:rsidRPr="00D07A24">
        <w:rPr>
          <w:rFonts w:ascii="Century Gothic" w:hAnsi="Century Gothic"/>
          <w:sz w:val="22"/>
          <w:szCs w:val="22"/>
        </w:rPr>
        <w:t xml:space="preserve"> inexistirem custos de oportunidade capazes de justificar o vulto da oferta.</w:t>
      </w:r>
    </w:p>
    <w:p w14:paraId="23C38FB1" w14:textId="77777777" w:rsidR="001C4E9D" w:rsidRPr="00D07A24" w:rsidRDefault="001C4E9D" w:rsidP="002919C4">
      <w:pPr>
        <w:pStyle w:val="Nivel2"/>
        <w:numPr>
          <w:ilvl w:val="0"/>
          <w:numId w:val="0"/>
        </w:numPr>
        <w:spacing w:beforeLines="50" w:afterLines="50" w:line="240" w:lineRule="auto"/>
        <w:rPr>
          <w:rFonts w:ascii="Century Gothic" w:hAnsi="Century Gothic"/>
          <w:b/>
          <w:bCs/>
          <w:sz w:val="22"/>
          <w:szCs w:val="22"/>
        </w:rPr>
      </w:pPr>
      <w:r w:rsidRPr="00D07A24">
        <w:rPr>
          <w:rFonts w:ascii="Century Gothic" w:hAnsi="Century Gothic"/>
          <w:b/>
          <w:sz w:val="22"/>
          <w:szCs w:val="22"/>
        </w:rPr>
        <w:t>11.8</w:t>
      </w:r>
      <w:r w:rsidRPr="00D07A24">
        <w:rPr>
          <w:rFonts w:ascii="Century Gothic" w:hAnsi="Century Gothic"/>
          <w:sz w:val="22"/>
          <w:szCs w:val="22"/>
        </w:rPr>
        <w:t>. Em contratação de serviços de engenharia, além das disposições acima, a análise de exequibilidade e sobrepreço considerará o seguinte:</w:t>
      </w:r>
    </w:p>
    <w:p w14:paraId="206C3B04"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sz w:val="22"/>
          <w:szCs w:val="22"/>
        </w:rPr>
      </w:pPr>
      <w:r w:rsidRPr="00D07A24">
        <w:rPr>
          <w:rFonts w:ascii="Century Gothic" w:hAnsi="Century Gothic"/>
          <w:b/>
          <w:bCs/>
          <w:sz w:val="22"/>
          <w:szCs w:val="22"/>
        </w:rPr>
        <w:t xml:space="preserve">11.8.1. </w:t>
      </w:r>
      <w:r w:rsidRPr="00D07A24">
        <w:rPr>
          <w:rFonts w:ascii="Century Gothic" w:hAnsi="Century Gothic"/>
          <w:sz w:val="22"/>
          <w:szCs w:val="22"/>
        </w:rPr>
        <w:t xml:space="preserve">Nos regimes de execução por tarefa, empreitada por preço global ou empreitada integral, </w:t>
      </w:r>
      <w:proofErr w:type="spellStart"/>
      <w:r w:rsidRPr="00D07A24">
        <w:rPr>
          <w:rFonts w:ascii="Century Gothic" w:hAnsi="Century Gothic"/>
          <w:sz w:val="22"/>
          <w:szCs w:val="22"/>
        </w:rPr>
        <w:t>semi-integrada</w:t>
      </w:r>
      <w:proofErr w:type="spellEnd"/>
      <w:r w:rsidRPr="00D07A24">
        <w:rPr>
          <w:rFonts w:ascii="Century Gothic" w:hAnsi="Century Gothic"/>
          <w:sz w:val="22"/>
          <w:szCs w:val="22"/>
        </w:rPr>
        <w:t xml:space="preserve"> ou integrada, a caracterização do sobrepreço se dará pela superação do valor global estimado;</w:t>
      </w:r>
    </w:p>
    <w:p w14:paraId="7320C764"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color w:val="auto"/>
          <w:sz w:val="22"/>
          <w:szCs w:val="22"/>
        </w:rPr>
      </w:pPr>
      <w:r w:rsidRPr="00D07A24">
        <w:rPr>
          <w:rFonts w:ascii="Century Gothic" w:hAnsi="Century Gothic"/>
          <w:b/>
          <w:bCs/>
          <w:sz w:val="22"/>
          <w:szCs w:val="22"/>
        </w:rPr>
        <w:t xml:space="preserve">11.8.2. </w:t>
      </w:r>
      <w:r w:rsidRPr="00D07A24">
        <w:rPr>
          <w:rFonts w:ascii="Century Gothic" w:hAnsi="Century Gothic"/>
          <w:sz w:val="22"/>
          <w:szCs w:val="22"/>
        </w:rPr>
        <w:t xml:space="preserve">No regime de empreitada por preço unitário, a caracterização do sobrepreço se dará pela superação do valor global estimado e </w:t>
      </w:r>
      <w:r w:rsidRPr="00D07A24">
        <w:rPr>
          <w:rFonts w:ascii="Century Gothic" w:hAnsi="Century Gothic"/>
          <w:i/>
          <w:iCs/>
          <w:color w:val="auto"/>
          <w:sz w:val="22"/>
          <w:szCs w:val="22"/>
        </w:rPr>
        <w:t>pela superação de custo unitário tido como relevante, conforme planilha anexa ao edital;</w:t>
      </w:r>
    </w:p>
    <w:p w14:paraId="4B8E3758"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bCs/>
          <w:sz w:val="22"/>
          <w:szCs w:val="22"/>
        </w:rPr>
      </w:pPr>
      <w:r w:rsidRPr="00D07A24">
        <w:rPr>
          <w:rFonts w:ascii="Century Gothic" w:hAnsi="Century Gothic"/>
          <w:b/>
          <w:bCs/>
          <w:sz w:val="22"/>
          <w:szCs w:val="22"/>
        </w:rPr>
        <w:t xml:space="preserve">11.8.3. </w:t>
      </w:r>
      <w:r w:rsidRPr="00D07A24">
        <w:rPr>
          <w:rFonts w:ascii="Century Gothic" w:hAnsi="Century Gothic"/>
          <w:sz w:val="22"/>
          <w:szCs w:val="22"/>
        </w:rPr>
        <w:t xml:space="preserve">No caso de serviços de engenharia, serão consideradas inexequíveis as propostas cujos valores forem inferiores a </w:t>
      </w:r>
      <w:r w:rsidRPr="00D07A24">
        <w:rPr>
          <w:rFonts w:ascii="Century Gothic" w:hAnsi="Century Gothic"/>
          <w:sz w:val="22"/>
          <w:szCs w:val="22"/>
          <w:u w:val="single"/>
        </w:rPr>
        <w:t>75% (setenta e cinco por cento)</w:t>
      </w:r>
      <w:r w:rsidRPr="00D07A24">
        <w:rPr>
          <w:rFonts w:ascii="Century Gothic" w:hAnsi="Century Gothic"/>
          <w:sz w:val="22"/>
          <w:szCs w:val="22"/>
        </w:rPr>
        <w:t xml:space="preserve"> do valor orçado pela Administração, independentemente do regime de execução.</w:t>
      </w:r>
    </w:p>
    <w:p w14:paraId="29EE1A17" w14:textId="77777777" w:rsidR="001C4E9D" w:rsidRPr="00D07A24" w:rsidRDefault="001C4E9D" w:rsidP="00B3256D">
      <w:pPr>
        <w:pStyle w:val="Nivel3"/>
        <w:numPr>
          <w:ilvl w:val="0"/>
          <w:numId w:val="0"/>
        </w:numPr>
        <w:spacing w:beforeLines="50" w:afterLines="50" w:line="240" w:lineRule="auto"/>
        <w:ind w:left="567"/>
        <w:rPr>
          <w:rFonts w:ascii="Century Gothic" w:hAnsi="Century Gothic"/>
          <w:b/>
          <w:sz w:val="22"/>
          <w:szCs w:val="22"/>
        </w:rPr>
      </w:pPr>
      <w:r w:rsidRPr="00D07A24">
        <w:rPr>
          <w:rFonts w:ascii="Century Gothic" w:hAnsi="Century Gothic"/>
          <w:b/>
          <w:bCs/>
          <w:sz w:val="22"/>
          <w:szCs w:val="22"/>
        </w:rPr>
        <w:lastRenderedPageBreak/>
        <w:t xml:space="preserve">11.8.4. </w:t>
      </w:r>
      <w:r w:rsidRPr="00D07A24">
        <w:rPr>
          <w:rFonts w:ascii="Century Gothic" w:hAnsi="Century Gothic"/>
          <w:sz w:val="22"/>
          <w:szCs w:val="22"/>
        </w:rPr>
        <w:t xml:space="preserve">Será exigida garantia adicional do licitante vencedor cuja proposta for inferior a </w:t>
      </w:r>
      <w:r w:rsidRPr="00D07A24">
        <w:rPr>
          <w:rFonts w:ascii="Century Gothic" w:hAnsi="Century Gothic"/>
          <w:sz w:val="22"/>
          <w:szCs w:val="22"/>
          <w:u w:val="single"/>
        </w:rPr>
        <w:t>85% (oitenta e cinco por cento)</w:t>
      </w:r>
      <w:r w:rsidRPr="00D07A24">
        <w:rPr>
          <w:rFonts w:ascii="Century Gothic" w:hAnsi="Century Gothic"/>
          <w:sz w:val="22"/>
          <w:szCs w:val="22"/>
        </w:rPr>
        <w:t xml:space="preserve"> do valor orçado pela Administração, equivalente à diferença entre este último e o valor da proposta, sem prejuízo das demais garantias exigíveis de acordo com a Lei.</w:t>
      </w:r>
    </w:p>
    <w:p w14:paraId="2E6BA625"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11.9</w:t>
      </w:r>
      <w:r w:rsidRPr="00D07A24">
        <w:rPr>
          <w:rFonts w:ascii="Century Gothic" w:hAnsi="Century Gothic"/>
          <w:sz w:val="22"/>
          <w:szCs w:val="22"/>
        </w:rPr>
        <w:t>. Se houver indícios de inexequibilidade da proposta de preço, ou em caso da necessidade de esclarecimentos complementares, poderão ser efetuadas diligências, para que a empresa comprove a exequibilidade da proposta.</w:t>
      </w:r>
    </w:p>
    <w:p w14:paraId="72D19F59"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11.10</w:t>
      </w:r>
      <w:r w:rsidRPr="00D07A24">
        <w:rPr>
          <w:rFonts w:ascii="Century Gothic" w:hAnsi="Century Gothic"/>
          <w:sz w:val="22"/>
          <w:szCs w:val="22"/>
        </w:rPr>
        <w:t>.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EDB053A" w14:textId="77777777" w:rsidR="001C4E9D" w:rsidRPr="00D07A24" w:rsidRDefault="001C4E9D" w:rsidP="002919C4">
      <w:pPr>
        <w:pStyle w:val="Nivel2"/>
        <w:numPr>
          <w:ilvl w:val="0"/>
          <w:numId w:val="0"/>
        </w:numPr>
        <w:spacing w:beforeLines="50" w:afterLines="50" w:line="240" w:lineRule="auto"/>
        <w:rPr>
          <w:rFonts w:ascii="Century Gothic" w:hAnsi="Century Gothic"/>
          <w:b/>
          <w:sz w:val="22"/>
          <w:szCs w:val="22"/>
        </w:rPr>
      </w:pPr>
      <w:r w:rsidRPr="00D07A24">
        <w:rPr>
          <w:rFonts w:ascii="Century Gothic" w:hAnsi="Century Gothic"/>
          <w:b/>
          <w:sz w:val="22"/>
          <w:szCs w:val="22"/>
        </w:rPr>
        <w:t>11.11</w:t>
      </w:r>
      <w:r w:rsidRPr="00D07A24">
        <w:rPr>
          <w:rFonts w:ascii="Century Gothic" w:hAnsi="Century Gothic"/>
          <w:sz w:val="22"/>
          <w:szCs w:val="22"/>
        </w:rPr>
        <w:t>. Erros no preenchimento da planilha não constituem motivo para a desclassificação da proposta. A planilha poderá́ ser ajustada pelo fornecedor, no prazo indicado pelo sistema, desde que n</w:t>
      </w:r>
      <w:r w:rsidRPr="00D07A24">
        <w:rPr>
          <w:rFonts w:ascii="Century Gothic" w:hAnsi="Century Gothic" w:cs="Century Gothic"/>
          <w:sz w:val="22"/>
          <w:szCs w:val="22"/>
        </w:rPr>
        <w:t>ã</w:t>
      </w:r>
      <w:r w:rsidRPr="00D07A24">
        <w:rPr>
          <w:rFonts w:ascii="Century Gothic" w:hAnsi="Century Gothic"/>
          <w:sz w:val="22"/>
          <w:szCs w:val="22"/>
        </w:rPr>
        <w:t>o haja majora</w:t>
      </w:r>
      <w:r w:rsidRPr="00D07A24">
        <w:rPr>
          <w:rFonts w:ascii="Century Gothic" w:hAnsi="Century Gothic" w:cs="Century Gothic"/>
          <w:sz w:val="22"/>
          <w:szCs w:val="22"/>
        </w:rPr>
        <w:t>çã</w:t>
      </w:r>
      <w:r w:rsidRPr="00D07A24">
        <w:rPr>
          <w:rFonts w:ascii="Century Gothic" w:hAnsi="Century Gothic"/>
          <w:sz w:val="22"/>
          <w:szCs w:val="22"/>
        </w:rPr>
        <w:t>o do preço.</w:t>
      </w:r>
    </w:p>
    <w:p w14:paraId="6364717D" w14:textId="77777777" w:rsidR="001C4E9D" w:rsidRPr="00D07A24" w:rsidRDefault="001C4E9D" w:rsidP="002919C4">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sz w:val="22"/>
          <w:szCs w:val="22"/>
        </w:rPr>
        <w:t xml:space="preserve">11.11.1. </w:t>
      </w:r>
      <w:r w:rsidRPr="00D07A24">
        <w:rPr>
          <w:rFonts w:ascii="Century Gothic" w:hAnsi="Century Gothic"/>
          <w:sz w:val="22"/>
          <w:szCs w:val="22"/>
        </w:rPr>
        <w:t>O ajuste de que trata este dispositivo se limita a sanar erros ou falhas que não alterem a substância das propostas;</w:t>
      </w:r>
    </w:p>
    <w:p w14:paraId="1F62A626" w14:textId="77777777" w:rsidR="001C4E9D" w:rsidRPr="00D07A24" w:rsidRDefault="001C4E9D" w:rsidP="001C4E9D">
      <w:pPr>
        <w:pStyle w:val="Nivel3"/>
        <w:numPr>
          <w:ilvl w:val="0"/>
          <w:numId w:val="0"/>
        </w:numPr>
        <w:spacing w:beforeLines="50" w:afterLines="50" w:line="240" w:lineRule="auto"/>
        <w:ind w:left="851"/>
        <w:rPr>
          <w:rFonts w:ascii="Century Gothic" w:hAnsi="Century Gothic"/>
          <w:b/>
          <w:sz w:val="22"/>
          <w:szCs w:val="22"/>
        </w:rPr>
      </w:pPr>
      <w:r w:rsidRPr="00D07A24">
        <w:rPr>
          <w:rFonts w:ascii="Century Gothic" w:hAnsi="Century Gothic"/>
          <w:b/>
          <w:sz w:val="22"/>
          <w:szCs w:val="22"/>
        </w:rPr>
        <w:t xml:space="preserve">11.11.2. </w:t>
      </w:r>
      <w:r w:rsidRPr="00D07A24">
        <w:rPr>
          <w:rFonts w:ascii="Century Gothic" w:hAnsi="Century Gothic"/>
          <w:sz w:val="22"/>
          <w:szCs w:val="22"/>
        </w:rPr>
        <w:t>Considera-se erro no preenchimento da planilha passível de correção a indicação de recolhimento de impostos e contribuições na forma do Simples Nacional, quando não cabível esse regime.</w:t>
      </w:r>
    </w:p>
    <w:p w14:paraId="268CBC33" w14:textId="77777777" w:rsidR="001C4E9D" w:rsidRPr="00D07A24" w:rsidRDefault="001C4E9D" w:rsidP="001C4E9D">
      <w:pPr>
        <w:pStyle w:val="Nivel2"/>
        <w:numPr>
          <w:ilvl w:val="0"/>
          <w:numId w:val="0"/>
        </w:numPr>
        <w:spacing w:beforeLines="50" w:afterLines="50" w:line="240" w:lineRule="auto"/>
        <w:rPr>
          <w:rFonts w:ascii="Century Gothic" w:hAnsi="Century Gothic"/>
          <w:i/>
          <w:iCs/>
          <w:sz w:val="22"/>
          <w:szCs w:val="22"/>
        </w:rPr>
      </w:pPr>
      <w:r w:rsidRPr="00D07A24">
        <w:rPr>
          <w:rFonts w:ascii="Century Gothic" w:hAnsi="Century Gothic"/>
          <w:b/>
          <w:sz w:val="22"/>
          <w:szCs w:val="22"/>
        </w:rPr>
        <w:t>11.12</w:t>
      </w:r>
      <w:r w:rsidRPr="00D07A24">
        <w:rPr>
          <w:rFonts w:ascii="Century Gothic" w:hAnsi="Century Gothic"/>
          <w:sz w:val="22"/>
          <w:szCs w:val="22"/>
        </w:rPr>
        <w:t>. Caso o Termo de Referência exija a apresentação de amostra, o licitante classificado em primeiro lugar deverá apresentá-la, conforme disciplinado no Termo de Referência, sob pena de não aceitação da proposta.</w:t>
      </w:r>
    </w:p>
    <w:p w14:paraId="001CB371"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11.13</w:t>
      </w:r>
      <w:r w:rsidRPr="00D07A24">
        <w:rPr>
          <w:rFonts w:ascii="Century Gothic" w:hAnsi="Century Gothic"/>
          <w:sz w:val="22"/>
          <w:szCs w:val="22"/>
        </w:rPr>
        <w:t>. Por meio de mensagem no sistema, será divulgado o local e horário de realização do procedimento para a avaliação das amostras, cuja presença será facultada a todos os interessados, incluindo os demais licitantes.</w:t>
      </w:r>
    </w:p>
    <w:p w14:paraId="681CB164" w14:textId="77777777" w:rsidR="001C4E9D" w:rsidRPr="00D07A24"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11.14</w:t>
      </w:r>
      <w:r w:rsidRPr="00D07A24">
        <w:rPr>
          <w:rFonts w:ascii="Century Gothic" w:hAnsi="Century Gothic"/>
          <w:sz w:val="22"/>
          <w:szCs w:val="22"/>
        </w:rPr>
        <w:t>. Os resultados das avaliações serão divulgados por meio de mensagem no sistema.</w:t>
      </w:r>
    </w:p>
    <w:p w14:paraId="2FCE4423" w14:textId="77777777" w:rsidR="001C4E9D" w:rsidRDefault="001C4E9D" w:rsidP="001C4E9D">
      <w:pPr>
        <w:pStyle w:val="Nivel2"/>
        <w:numPr>
          <w:ilvl w:val="0"/>
          <w:numId w:val="0"/>
        </w:numPr>
        <w:spacing w:beforeLines="50" w:afterLines="50" w:line="240" w:lineRule="auto"/>
        <w:rPr>
          <w:rFonts w:ascii="Century Gothic" w:hAnsi="Century Gothic"/>
          <w:sz w:val="22"/>
          <w:szCs w:val="22"/>
        </w:rPr>
      </w:pPr>
      <w:r w:rsidRPr="00D07A24">
        <w:rPr>
          <w:rFonts w:ascii="Century Gothic" w:hAnsi="Century Gothic"/>
          <w:b/>
          <w:sz w:val="22"/>
          <w:szCs w:val="22"/>
        </w:rPr>
        <w:t>11.15</w:t>
      </w:r>
      <w:r w:rsidRPr="00D07A24">
        <w:rPr>
          <w:rFonts w:ascii="Century Gothic" w:hAnsi="Century Gothic"/>
          <w:sz w:val="22"/>
          <w:szCs w:val="22"/>
        </w:rPr>
        <w:t>. No caso de não haver entrega da amostra ou ocorrer atraso na entrega, sem justificativa aceita pelo Pregoeiro, ou havendo entrega de amostra fora das especificações previstas neste Edital, a proposta do licitante será recusada.</w:t>
      </w:r>
    </w:p>
    <w:p w14:paraId="1CF3277C" w14:textId="77777777" w:rsidR="009B0F40" w:rsidRPr="00D07A24" w:rsidRDefault="009B0F40" w:rsidP="001C4E9D">
      <w:pPr>
        <w:pStyle w:val="Nivel2"/>
        <w:numPr>
          <w:ilvl w:val="0"/>
          <w:numId w:val="0"/>
        </w:numPr>
        <w:spacing w:beforeLines="50" w:afterLines="50" w:line="240" w:lineRule="auto"/>
        <w:rPr>
          <w:rFonts w:ascii="Century Gothic" w:hAnsi="Century Gothic"/>
          <w:sz w:val="22"/>
          <w:szCs w:val="22"/>
        </w:rPr>
      </w:pPr>
    </w:p>
    <w:p w14:paraId="1718CFC7" w14:textId="77777777"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 xml:space="preserve">12. DOS RECURSOS </w:t>
      </w:r>
    </w:p>
    <w:p w14:paraId="2DE7CFB3"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theme="minorHAnsi"/>
          <w:b/>
          <w:sz w:val="22"/>
          <w:szCs w:val="22"/>
        </w:rPr>
        <w:t xml:space="preserve">12.1. </w:t>
      </w:r>
      <w:r w:rsidRPr="00D07A24">
        <w:rPr>
          <w:rFonts w:ascii="Century Gothic" w:hAnsi="Century Gothic"/>
          <w:sz w:val="22"/>
          <w:szCs w:val="22"/>
        </w:rPr>
        <w:t xml:space="preserve">A interposição de recurso referente ao julgamento das propostas, à habilitação ou inabilitação de licitantes, à anulação ou revogação da licitação, observará o disposto no </w:t>
      </w:r>
      <w:hyperlink r:id="rId27" w:anchor="art165" w:history="1">
        <w:r w:rsidRPr="00D07A24">
          <w:rPr>
            <w:rStyle w:val="Hyperlink"/>
            <w:rFonts w:ascii="Century Gothic" w:hAnsi="Century Gothic" w:cs="Arial"/>
            <w:sz w:val="22"/>
            <w:szCs w:val="22"/>
          </w:rPr>
          <w:t>art. 165 da Lei nº 14.133, de 2021</w:t>
        </w:r>
      </w:hyperlink>
      <w:r w:rsidRPr="00D07A24">
        <w:rPr>
          <w:rFonts w:ascii="Century Gothic" w:hAnsi="Century Gothic"/>
          <w:sz w:val="22"/>
          <w:szCs w:val="22"/>
        </w:rPr>
        <w:t>.</w:t>
      </w:r>
    </w:p>
    <w:p w14:paraId="3117C7AA" w14:textId="284441ED" w:rsidR="001C4E9D" w:rsidRPr="00D07A24" w:rsidRDefault="003B3791" w:rsidP="003B3791">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12.2.</w:t>
      </w:r>
      <w:r w:rsidRPr="00D07A24">
        <w:rPr>
          <w:rFonts w:ascii="Century Gothic" w:hAnsi="Century Gothic"/>
          <w:sz w:val="22"/>
          <w:szCs w:val="22"/>
        </w:rPr>
        <w:t xml:space="preserve"> </w:t>
      </w:r>
      <w:r w:rsidR="001C4E9D" w:rsidRPr="00D07A24">
        <w:rPr>
          <w:rFonts w:ascii="Century Gothic" w:hAnsi="Century Gothic"/>
          <w:sz w:val="22"/>
          <w:szCs w:val="22"/>
        </w:rPr>
        <w:t xml:space="preserve">O prazo recursal é de </w:t>
      </w:r>
      <w:r w:rsidR="001C4E9D" w:rsidRPr="00D07A24">
        <w:rPr>
          <w:rFonts w:ascii="Century Gothic" w:hAnsi="Century Gothic"/>
          <w:b/>
          <w:bCs/>
          <w:sz w:val="22"/>
          <w:szCs w:val="22"/>
        </w:rPr>
        <w:t>3 (três) dias úteis,</w:t>
      </w:r>
      <w:r w:rsidR="001C4E9D" w:rsidRPr="00D07A24">
        <w:rPr>
          <w:rFonts w:ascii="Century Gothic" w:hAnsi="Century Gothic"/>
          <w:sz w:val="22"/>
          <w:szCs w:val="22"/>
        </w:rPr>
        <w:t xml:space="preserve"> contados da data de intimação ou de lavratura da ata.</w:t>
      </w:r>
    </w:p>
    <w:p w14:paraId="7853A317" w14:textId="1BC01E77" w:rsidR="001C4E9D" w:rsidRPr="00D07A24" w:rsidRDefault="003B3791" w:rsidP="003B3791">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12.3.</w:t>
      </w:r>
      <w:r w:rsidRPr="00D07A24">
        <w:rPr>
          <w:rFonts w:ascii="Century Gothic" w:hAnsi="Century Gothic"/>
          <w:sz w:val="22"/>
          <w:szCs w:val="22"/>
        </w:rPr>
        <w:t xml:space="preserve"> </w:t>
      </w:r>
      <w:r w:rsidR="001C4E9D" w:rsidRPr="00D07A24">
        <w:rPr>
          <w:rFonts w:ascii="Century Gothic" w:hAnsi="Century Gothic"/>
          <w:sz w:val="22"/>
          <w:szCs w:val="22"/>
        </w:rPr>
        <w:t>Quando o recurso apresentado impugnar o julgamento das propostas ou o ato de habilitação ou inabilitação do licitante:</w:t>
      </w:r>
    </w:p>
    <w:p w14:paraId="3BA49D7F" w14:textId="06D4B974"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t>12.3.1.</w:t>
      </w:r>
      <w:r w:rsidRPr="00D07A24">
        <w:rPr>
          <w:rFonts w:ascii="Century Gothic" w:hAnsi="Century Gothic"/>
          <w:sz w:val="22"/>
          <w:szCs w:val="22"/>
        </w:rPr>
        <w:t xml:space="preserve"> </w:t>
      </w:r>
      <w:r w:rsidR="001C4E9D" w:rsidRPr="00D07A24">
        <w:rPr>
          <w:rFonts w:ascii="Century Gothic" w:hAnsi="Century Gothic"/>
          <w:sz w:val="22"/>
          <w:szCs w:val="22"/>
        </w:rPr>
        <w:t>a intenção de recorrer deverá ser manifestada imediatamente, sob pena de preclusão;</w:t>
      </w:r>
    </w:p>
    <w:p w14:paraId="353AD972" w14:textId="3A6F32E0"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lastRenderedPageBreak/>
        <w:t>12.3.2.</w:t>
      </w:r>
      <w:r w:rsidRPr="00D07A24">
        <w:rPr>
          <w:rFonts w:ascii="Century Gothic" w:hAnsi="Century Gothic"/>
          <w:sz w:val="22"/>
          <w:szCs w:val="22"/>
        </w:rPr>
        <w:t xml:space="preserve"> </w:t>
      </w:r>
      <w:r w:rsidR="001C4E9D" w:rsidRPr="00D07A24">
        <w:rPr>
          <w:rFonts w:ascii="Century Gothic" w:hAnsi="Century Gothic"/>
          <w:sz w:val="22"/>
          <w:szCs w:val="22"/>
        </w:rPr>
        <w:t>o prazo para apresentação das razões recursais será iniciado na data de intimação ou de lavratura da ata de habilitação ou inabilitação;</w:t>
      </w:r>
    </w:p>
    <w:p w14:paraId="2DB4A8C1" w14:textId="4C826497" w:rsidR="001C4E9D" w:rsidRPr="00D07A24" w:rsidRDefault="003B3791" w:rsidP="00B3256D">
      <w:pPr>
        <w:pStyle w:val="Nivel3"/>
        <w:numPr>
          <w:ilvl w:val="0"/>
          <w:numId w:val="0"/>
        </w:numPr>
        <w:spacing w:before="0" w:after="0" w:line="240" w:lineRule="auto"/>
        <w:ind w:left="567"/>
        <w:rPr>
          <w:rFonts w:ascii="Century Gothic" w:hAnsi="Century Gothic"/>
          <w:sz w:val="22"/>
          <w:szCs w:val="22"/>
        </w:rPr>
      </w:pPr>
      <w:r w:rsidRPr="00D07A24">
        <w:rPr>
          <w:rFonts w:ascii="Century Gothic" w:hAnsi="Century Gothic"/>
          <w:b/>
          <w:bCs/>
          <w:sz w:val="22"/>
          <w:szCs w:val="22"/>
        </w:rPr>
        <w:t>12.3.3.</w:t>
      </w:r>
      <w:r w:rsidRPr="00D07A24">
        <w:rPr>
          <w:rFonts w:ascii="Century Gothic" w:hAnsi="Century Gothic"/>
          <w:sz w:val="22"/>
          <w:szCs w:val="22"/>
        </w:rPr>
        <w:t xml:space="preserve"> </w:t>
      </w:r>
      <w:r w:rsidR="001C4E9D" w:rsidRPr="00D07A24">
        <w:rPr>
          <w:rFonts w:ascii="Century Gothic" w:hAnsi="Century Gothic"/>
          <w:sz w:val="22"/>
          <w:szCs w:val="22"/>
        </w:rPr>
        <w:t>na hipótese de adoção da inversão de fases prevista no </w:t>
      </w:r>
      <w:hyperlink r:id="rId28" w:anchor="art17§1" w:history="1">
        <w:r w:rsidR="001C4E9D" w:rsidRPr="00D07A24">
          <w:rPr>
            <w:rStyle w:val="Hyperlink"/>
            <w:rFonts w:ascii="Century Gothic" w:hAnsi="Century Gothic"/>
            <w:sz w:val="22"/>
            <w:szCs w:val="22"/>
          </w:rPr>
          <w:t>§ 1º do art. 17 da Lei nº 14.133, de 2021</w:t>
        </w:r>
      </w:hyperlink>
      <w:r w:rsidR="001C4E9D" w:rsidRPr="00D07A24">
        <w:rPr>
          <w:rFonts w:ascii="Century Gothic" w:hAnsi="Century Gothic"/>
          <w:sz w:val="22"/>
          <w:szCs w:val="22"/>
        </w:rPr>
        <w:t>, o prazo para apresentação das razões recursais será iniciado na data de intimação da ata de julgamento.</w:t>
      </w:r>
    </w:p>
    <w:p w14:paraId="06BAD2C0" w14:textId="2261553F" w:rsidR="001C4E9D" w:rsidRPr="00D07A24" w:rsidRDefault="00040303" w:rsidP="00040303">
      <w:pPr>
        <w:pStyle w:val="Nivel3"/>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12.4.</w:t>
      </w:r>
      <w:r w:rsidRPr="00D07A24">
        <w:rPr>
          <w:rFonts w:ascii="Century Gothic" w:hAnsi="Century Gothic"/>
          <w:sz w:val="22"/>
          <w:szCs w:val="22"/>
        </w:rPr>
        <w:t xml:space="preserve"> </w:t>
      </w:r>
      <w:r w:rsidR="001C4E9D" w:rsidRPr="00D07A24">
        <w:rPr>
          <w:rFonts w:ascii="Century Gothic" w:hAnsi="Century Gothic"/>
          <w:sz w:val="22"/>
          <w:szCs w:val="22"/>
        </w:rPr>
        <w:t>Os recursos deverão ser encaminhados em campo próprio do sistema.</w:t>
      </w:r>
    </w:p>
    <w:p w14:paraId="4833D309" w14:textId="04E641B4" w:rsidR="001C4E9D" w:rsidRPr="00D07A24" w:rsidRDefault="00040303" w:rsidP="00040303">
      <w:pPr>
        <w:pStyle w:val="Nivel3"/>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12.5.</w:t>
      </w:r>
      <w:r w:rsidRPr="00D07A24">
        <w:rPr>
          <w:rFonts w:ascii="Century Gothic" w:hAnsi="Century Gothic"/>
          <w:sz w:val="22"/>
          <w:szCs w:val="22"/>
        </w:rPr>
        <w:t xml:space="preserve"> </w:t>
      </w:r>
      <w:r w:rsidR="001C4E9D" w:rsidRPr="00D07A24">
        <w:rPr>
          <w:rFonts w:ascii="Century Gothic" w:hAnsi="Century Gothic"/>
          <w:sz w:val="22"/>
          <w:szCs w:val="22"/>
        </w:rPr>
        <w:t>A falta de manifestação motivada do licitante quanto à intenção de recorrer importará a decadência desse direito.</w:t>
      </w:r>
    </w:p>
    <w:p w14:paraId="0733DE75" w14:textId="34B71AD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12.6.</w:t>
      </w:r>
      <w:r w:rsidRPr="00D07A24">
        <w:rPr>
          <w:rFonts w:ascii="Century Gothic" w:hAnsi="Century Gothic"/>
          <w:sz w:val="22"/>
          <w:szCs w:val="22"/>
        </w:rPr>
        <w:t xml:space="preserve"> </w:t>
      </w:r>
      <w:r w:rsidR="001C4E9D" w:rsidRPr="00D07A24">
        <w:rPr>
          <w:rFonts w:ascii="Century Gothic" w:hAnsi="Century Gothic"/>
          <w:sz w:val="22"/>
          <w:szCs w:val="22"/>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6BE9EE57" w14:textId="3FEFBFD5"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12.7.</w:t>
      </w:r>
      <w:r w:rsidRPr="00D07A24">
        <w:rPr>
          <w:rFonts w:ascii="Century Gothic" w:hAnsi="Century Gothic"/>
          <w:sz w:val="22"/>
          <w:szCs w:val="22"/>
        </w:rPr>
        <w:t xml:space="preserve"> </w:t>
      </w:r>
      <w:r w:rsidR="001C4E9D" w:rsidRPr="00D07A24">
        <w:rPr>
          <w:rFonts w:ascii="Century Gothic" w:hAnsi="Century Gothic"/>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8697685" w14:textId="5180D8EA"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12.8.</w:t>
      </w:r>
      <w:r w:rsidRPr="00D07A24">
        <w:rPr>
          <w:rFonts w:ascii="Century Gothic" w:hAnsi="Century Gothic"/>
          <w:sz w:val="22"/>
          <w:szCs w:val="22"/>
        </w:rPr>
        <w:t xml:space="preserve"> </w:t>
      </w:r>
      <w:r w:rsidR="001C4E9D" w:rsidRPr="00D07A24">
        <w:rPr>
          <w:rFonts w:ascii="Century Gothic" w:hAnsi="Century Gothic"/>
          <w:sz w:val="22"/>
          <w:szCs w:val="22"/>
        </w:rPr>
        <w:t xml:space="preserve">Os recursos interpostos fora do prazo não serão conhecidos. </w:t>
      </w:r>
    </w:p>
    <w:p w14:paraId="50F489FB" w14:textId="5FE15A42"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12.9.</w:t>
      </w:r>
      <w:r w:rsidRPr="00D07A24">
        <w:rPr>
          <w:rFonts w:ascii="Century Gothic" w:hAnsi="Century Gothic"/>
          <w:sz w:val="22"/>
          <w:szCs w:val="22"/>
        </w:rPr>
        <w:t xml:space="preserve"> </w:t>
      </w:r>
      <w:r w:rsidR="001C4E9D" w:rsidRPr="00D07A24">
        <w:rPr>
          <w:rFonts w:ascii="Century Gothic" w:hAnsi="Century Gothic"/>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5E4ED4" w14:textId="1089045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12.10.</w:t>
      </w:r>
      <w:r w:rsidRPr="00D07A24">
        <w:rPr>
          <w:rFonts w:ascii="Century Gothic" w:hAnsi="Century Gothic"/>
          <w:sz w:val="22"/>
          <w:szCs w:val="22"/>
        </w:rPr>
        <w:t xml:space="preserve"> </w:t>
      </w:r>
      <w:r w:rsidR="001C4E9D" w:rsidRPr="00D07A24">
        <w:rPr>
          <w:rFonts w:ascii="Century Gothic" w:hAnsi="Century Gothic"/>
          <w:sz w:val="22"/>
          <w:szCs w:val="22"/>
        </w:rPr>
        <w:t xml:space="preserve">O recurso e o pedido de reconsideração terão efeito suspensivo do ato ou da decisão recorrida até que sobrevenha decisão final da autoridade competente. </w:t>
      </w:r>
    </w:p>
    <w:p w14:paraId="4D030364" w14:textId="5C1821CD"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bCs/>
          <w:sz w:val="22"/>
          <w:szCs w:val="22"/>
        </w:rPr>
        <w:t>12.11.</w:t>
      </w:r>
      <w:r w:rsidRPr="00D07A24">
        <w:rPr>
          <w:rFonts w:ascii="Century Gothic" w:hAnsi="Century Gothic"/>
          <w:sz w:val="22"/>
          <w:szCs w:val="22"/>
        </w:rPr>
        <w:t xml:space="preserve"> </w:t>
      </w:r>
      <w:r w:rsidR="001C4E9D" w:rsidRPr="00D07A24">
        <w:rPr>
          <w:rFonts w:ascii="Century Gothic" w:hAnsi="Century Gothic"/>
          <w:sz w:val="22"/>
          <w:szCs w:val="22"/>
        </w:rPr>
        <w:t xml:space="preserve">O acolhimento do recurso invalida tão somente os atos insuscetíveis de aproveitamento. </w:t>
      </w:r>
    </w:p>
    <w:p w14:paraId="07A5EE25"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rPr>
      </w:pPr>
    </w:p>
    <w:p w14:paraId="03ADBA9E" w14:textId="77CD725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sz w:val="22"/>
          <w:szCs w:val="22"/>
        </w:rPr>
        <w:t xml:space="preserve">13. </w:t>
      </w:r>
      <w:r w:rsidR="001C4E9D" w:rsidRPr="00D07A24">
        <w:rPr>
          <w:rFonts w:ascii="Century Gothic" w:eastAsia="Arial" w:hAnsi="Century Gothic" w:cs="Arial"/>
          <w:b/>
          <w:sz w:val="22"/>
          <w:szCs w:val="22"/>
        </w:rPr>
        <w:t>DA ATA DE REGISTRO DE PREÇOS</w:t>
      </w:r>
    </w:p>
    <w:p w14:paraId="3ADCE337" w14:textId="22D3A632"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t>13.1</w:t>
      </w:r>
      <w:r w:rsidRPr="00D07A24">
        <w:rPr>
          <w:rFonts w:ascii="Century Gothic" w:eastAsia="Arial" w:hAnsi="Century Gothic" w:cs="Arial"/>
          <w:sz w:val="22"/>
          <w:szCs w:val="22"/>
        </w:rPr>
        <w:t xml:space="preserve"> </w:t>
      </w:r>
      <w:r w:rsidR="001C4E9D" w:rsidRPr="00D07A24">
        <w:rPr>
          <w:rFonts w:ascii="Century Gothic" w:eastAsia="Arial" w:hAnsi="Century Gothic" w:cs="Arial"/>
          <w:sz w:val="22"/>
          <w:szCs w:val="22"/>
        </w:rPr>
        <w:t>Ata de Registro de Preços é um documento vinculativo, obrigacional, com característica de</w:t>
      </w:r>
      <w:r w:rsidR="001C4E9D" w:rsidRPr="00D07A24">
        <w:rPr>
          <w:rFonts w:ascii="Century Gothic" w:eastAsia="Arial" w:hAnsi="Century Gothic" w:cs="Arial"/>
          <w:b/>
          <w:sz w:val="22"/>
          <w:szCs w:val="22"/>
        </w:rPr>
        <w:t xml:space="preserve"> </w:t>
      </w:r>
      <w:r w:rsidR="001C4E9D" w:rsidRPr="00D07A24">
        <w:rPr>
          <w:rFonts w:ascii="Century Gothic" w:eastAsia="Arial" w:hAnsi="Century Gothic" w:cs="Arial"/>
          <w:sz w:val="22"/>
          <w:szCs w:val="22"/>
        </w:rPr>
        <w:t>compromisso para futura contratação, onde se registram os preços, fornecedores, órgãos participantes e condições a serem praticadas, conforme as disposições contidas no instrumento convocatório e propostas apresentadas.</w:t>
      </w:r>
    </w:p>
    <w:p w14:paraId="47058813" w14:textId="73F1A60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13.2.</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3A422B9A" w14:textId="24C7A5D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13.3.</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O prazo referido no item anterior poderá ser prorrogado por igual período desde que haja solicitação expressa do detentor, e motivo justificado.</w:t>
      </w:r>
    </w:p>
    <w:p w14:paraId="178F7F9A" w14:textId="71B58DCC"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13.4.</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771EE373" w14:textId="1632A1F1"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lastRenderedPageBreak/>
        <w:t>13.5.</w:t>
      </w:r>
      <w:r w:rsidRPr="00D07A24">
        <w:rPr>
          <w:rFonts w:ascii="Century Gothic" w:eastAsia="Arial" w:hAnsi="Century Gothic" w:cs="Arial"/>
          <w:sz w:val="22"/>
          <w:szCs w:val="22"/>
        </w:rPr>
        <w:t xml:space="preserve"> </w:t>
      </w:r>
      <w:r w:rsidR="001C4E9D" w:rsidRPr="00D07A24">
        <w:rPr>
          <w:rFonts w:ascii="Century Gothic" w:eastAsia="Arial" w:hAnsi="Century Gothic" w:cs="Arial"/>
          <w:sz w:val="22"/>
          <w:szCs w:val="22"/>
        </w:rPr>
        <w:t>Caso os preços dos licitantes remanescentes encontrem-se acima do praticado no mercado, os mesmos poderão ser negociados (reduzidos). Caso os preços venham a ser negociados, os mesmos serão novamente registrados em Ata e publicados.</w:t>
      </w:r>
    </w:p>
    <w:p w14:paraId="7708AEEE" w14:textId="7BE3BB77"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Arial" w:hAnsi="Century Gothic" w:cs="Arial"/>
          <w:b/>
          <w:bCs/>
          <w:sz w:val="22"/>
          <w:szCs w:val="22"/>
        </w:rPr>
        <w:t>13.6.</w:t>
      </w:r>
      <w:r w:rsidRPr="00D07A24">
        <w:rPr>
          <w:rFonts w:ascii="Century Gothic" w:eastAsia="Arial" w:hAnsi="Century Gothic" w:cs="Arial"/>
          <w:sz w:val="22"/>
          <w:szCs w:val="22"/>
        </w:rPr>
        <w:t xml:space="preserve"> </w:t>
      </w:r>
      <w:r w:rsidR="001C4E9D" w:rsidRPr="00D07A24">
        <w:rPr>
          <w:rFonts w:ascii="Century Gothic" w:eastAsia="Times New Roman" w:hAnsi="Century Gothic" w:cs="Arial"/>
          <w:bCs/>
          <w:sz w:val="22"/>
          <w:szCs w:val="22"/>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232BDFEB" w14:textId="1110645E"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13.7.</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A partir da assinatura da ata de registro de preços, a licitante se obriga a cumprir, na sua íntegra todas as condições estabelecidas, ficando sujeita, inclusive as penalidades pelo descumprimento de quaisquer de suas cláusulas.</w:t>
      </w:r>
    </w:p>
    <w:p w14:paraId="6539ECCC" w14:textId="35D0DE00"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13.8.</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7A3E3150" w14:textId="392E989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eastAsia="Times New Roman" w:hAnsi="Century Gothic" w:cs="Arial"/>
          <w:b/>
          <w:bCs/>
          <w:sz w:val="22"/>
          <w:szCs w:val="22"/>
        </w:rPr>
        <w:t>13.9.</w:t>
      </w:r>
      <w:r w:rsidRPr="00D07A24">
        <w:rPr>
          <w:rFonts w:ascii="Century Gothic" w:eastAsia="Times New Roman" w:hAnsi="Century Gothic" w:cs="Arial"/>
          <w:bCs/>
          <w:sz w:val="22"/>
          <w:szCs w:val="22"/>
        </w:rPr>
        <w:t xml:space="preserve"> </w:t>
      </w:r>
      <w:r w:rsidR="001C4E9D" w:rsidRPr="00D07A24">
        <w:rPr>
          <w:rFonts w:ascii="Century Gothic" w:eastAsia="Times New Roman" w:hAnsi="Century Gothic" w:cs="Arial"/>
          <w:bCs/>
          <w:sz w:val="22"/>
          <w:szCs w:val="22"/>
        </w:rPr>
        <w:t>Para efeitos de garantia dos produtos e ou serviços, o prazo de vigência dos contratos se dará até o término da garantia ofertada pela CONTRATADA, ou conforme descrita no produto; e de conformidade como descrito na Proposta de Preços da CONTRATADA.</w:t>
      </w:r>
    </w:p>
    <w:p w14:paraId="3EF6B6C9" w14:textId="39687B34"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Arial"/>
          <w:b/>
          <w:sz w:val="22"/>
          <w:szCs w:val="22"/>
        </w:rPr>
        <w:t xml:space="preserve">13.10. </w:t>
      </w:r>
      <w:r w:rsidR="001C4E9D" w:rsidRPr="00D07A24">
        <w:rPr>
          <w:rFonts w:ascii="Century Gothic" w:hAnsi="Century Gothic" w:cs="Arial"/>
          <w:b/>
          <w:sz w:val="22"/>
          <w:szCs w:val="22"/>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19CF0614" w14:textId="023111EB" w:rsidR="001C4E9D" w:rsidRPr="00D07A24" w:rsidRDefault="00040303" w:rsidP="00040303">
      <w:pPr>
        <w:pStyle w:val="Nivel2"/>
        <w:numPr>
          <w:ilvl w:val="0"/>
          <w:numId w:val="0"/>
        </w:numPr>
        <w:spacing w:before="0" w:after="0" w:line="240" w:lineRule="auto"/>
        <w:rPr>
          <w:rFonts w:ascii="Century Gothic" w:hAnsi="Century Gothic"/>
          <w:sz w:val="22"/>
          <w:szCs w:val="22"/>
        </w:rPr>
      </w:pPr>
      <w:r w:rsidRPr="00D07A24">
        <w:rPr>
          <w:rFonts w:ascii="Century Gothic" w:hAnsi="Century Gothic" w:cs="Calibri"/>
          <w:b/>
          <w:bCs/>
          <w:sz w:val="22"/>
          <w:szCs w:val="22"/>
        </w:rPr>
        <w:t>13.11.</w:t>
      </w:r>
      <w:r w:rsidRPr="00D07A24">
        <w:rPr>
          <w:rFonts w:ascii="Century Gothic" w:hAnsi="Century Gothic" w:cs="Calibri"/>
          <w:sz w:val="22"/>
          <w:szCs w:val="22"/>
        </w:rPr>
        <w:t xml:space="preserve"> </w:t>
      </w:r>
      <w:r w:rsidR="001C4E9D" w:rsidRPr="00D07A24">
        <w:rPr>
          <w:rFonts w:ascii="Century Gothic" w:hAnsi="Century Gothic" w:cs="Calibri"/>
          <w:sz w:val="22"/>
          <w:szCs w:val="22"/>
        </w:rPr>
        <w:t>A ata de Registro de Preços poderá gerar contrato, conforme disposto no Decreto 11.462/23, sendo:</w:t>
      </w:r>
    </w:p>
    <w:p w14:paraId="3628E490"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23</w:t>
      </w:r>
      <w:r w:rsidRPr="00D07A24">
        <w:rPr>
          <w:rFonts w:ascii="Century Gothic" w:hAnsi="Century Gothic" w:cs="Calibri"/>
          <w:lang w:eastAsia="pt-BR"/>
        </w:rPr>
        <w:t xml:space="preserve">. Fica vedado efetuar </w:t>
      </w:r>
      <w:r w:rsidRPr="00D07A24">
        <w:rPr>
          <w:rFonts w:ascii="Century Gothic" w:hAnsi="Century Gothic" w:cs="Calibri"/>
          <w:b/>
          <w:u w:val="single"/>
          <w:lang w:eastAsia="pt-BR"/>
        </w:rPr>
        <w:t>acréscimos nos quantitativos fixados pela ata de registro de preços</w:t>
      </w:r>
      <w:r w:rsidRPr="00D07A24">
        <w:rPr>
          <w:rFonts w:ascii="Century Gothic" w:hAnsi="Century Gothic" w:cs="Calibri"/>
          <w:lang w:eastAsia="pt-BR"/>
        </w:rPr>
        <w:t>.</w:t>
      </w:r>
    </w:p>
    <w:p w14:paraId="59D54419"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34.</w:t>
      </w:r>
      <w:r w:rsidRPr="00D07A24">
        <w:rPr>
          <w:rFonts w:ascii="Century Gothic" w:hAnsi="Century Gothic" w:cs="Calibri"/>
          <w:lang w:eastAsia="pt-BR"/>
        </w:rPr>
        <w:t xml:space="preserve">  (...) Parágrafo único.  Os instrumentos de que trata o caput serão assinados no prazo de validade da ata de registro de preços.</w:t>
      </w:r>
    </w:p>
    <w:p w14:paraId="65A2607A"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 xml:space="preserve">Art. 35.  </w:t>
      </w:r>
      <w:r w:rsidRPr="00D07A24">
        <w:rPr>
          <w:rFonts w:ascii="Century Gothic" w:hAnsi="Century Gothic" w:cs="Calibri"/>
          <w:lang w:eastAsia="pt-BR"/>
        </w:rPr>
        <w:t>Os contratos decorrentes do sistema de registro de preços poderão ser alterados, observado o disposto no art. 124 da Lei nº 14.133, de 2021.</w:t>
      </w:r>
    </w:p>
    <w:p w14:paraId="215C09A8" w14:textId="77777777" w:rsidR="001C4E9D" w:rsidRPr="00D07A24" w:rsidRDefault="001C4E9D" w:rsidP="001C4E9D">
      <w:pPr>
        <w:spacing w:after="0"/>
        <w:ind w:left="1276"/>
        <w:jc w:val="both"/>
        <w:rPr>
          <w:rFonts w:ascii="Century Gothic" w:hAnsi="Century Gothic" w:cs="Calibri"/>
          <w:lang w:eastAsia="pt-BR"/>
        </w:rPr>
      </w:pPr>
      <w:r w:rsidRPr="00D07A24">
        <w:rPr>
          <w:rFonts w:ascii="Century Gothic" w:hAnsi="Century Gothic" w:cs="Calibri"/>
          <w:b/>
          <w:lang w:eastAsia="pt-BR"/>
        </w:rPr>
        <w:t>Art. 36</w:t>
      </w:r>
      <w:r w:rsidRPr="00D07A24">
        <w:rPr>
          <w:rFonts w:ascii="Century Gothic" w:hAnsi="Century Gothic" w:cs="Calibri"/>
          <w:lang w:eastAsia="pt-BR"/>
        </w:rPr>
        <w:t>.  A vigência dos contratos decorrentes do sistema de registro de preços será estabelecida no edital ou no aviso de contratação direta, observado o disposto no art. 105 da Lei nº 14.133, de 2021.</w:t>
      </w:r>
    </w:p>
    <w:p w14:paraId="62EB23A2" w14:textId="20DDBB47" w:rsidR="001C4E9D" w:rsidRPr="00D07A24" w:rsidRDefault="00040303" w:rsidP="00040303">
      <w:pPr>
        <w:pStyle w:val="LO-normal"/>
        <w:jc w:val="both"/>
        <w:rPr>
          <w:rFonts w:ascii="Century Gothic" w:hAnsi="Century Gothic" w:cs="Arial"/>
          <w:bCs/>
          <w:sz w:val="22"/>
          <w:szCs w:val="22"/>
          <w:lang w:eastAsia="pt-BR" w:bidi="ar-SA"/>
        </w:rPr>
      </w:pPr>
      <w:r w:rsidRPr="00D07A24">
        <w:rPr>
          <w:rFonts w:ascii="Century Gothic" w:hAnsi="Century Gothic" w:cs="Arial"/>
          <w:b/>
          <w:sz w:val="22"/>
          <w:szCs w:val="22"/>
          <w:lang w:eastAsia="pt-BR" w:bidi="ar-SA"/>
        </w:rPr>
        <w:t>13.12.</w:t>
      </w:r>
      <w:r w:rsidRPr="00D07A24">
        <w:rPr>
          <w:rFonts w:ascii="Century Gothic" w:hAnsi="Century Gothic" w:cs="Arial"/>
          <w:bCs/>
          <w:sz w:val="22"/>
          <w:szCs w:val="22"/>
          <w:lang w:eastAsia="pt-BR" w:bidi="ar-SA"/>
        </w:rPr>
        <w:t xml:space="preserve"> </w:t>
      </w:r>
      <w:r w:rsidR="001C4E9D" w:rsidRPr="00D07A24">
        <w:rPr>
          <w:rFonts w:ascii="Century Gothic" w:hAnsi="Century Gothic" w:cs="Arial"/>
          <w:bCs/>
          <w:sz w:val="22"/>
          <w:szCs w:val="22"/>
          <w:lang w:eastAsia="pt-BR" w:bidi="ar-SA"/>
        </w:rPr>
        <w:t>A Ata de Registro de Preços será tramitada pelo Setor de Compras e com o Gestor do Contrato, localizado no paço municipal devendo todos os assuntos pertinentes ser tratados diretamente no setor demandante.</w:t>
      </w:r>
    </w:p>
    <w:p w14:paraId="71C2E121" w14:textId="77777777" w:rsidR="001C4E9D" w:rsidRPr="00D07A24" w:rsidRDefault="001C4E9D" w:rsidP="001C4E9D">
      <w:pPr>
        <w:pStyle w:val="LO-normal"/>
        <w:jc w:val="both"/>
        <w:rPr>
          <w:rFonts w:ascii="Century Gothic" w:hAnsi="Century Gothic" w:cs="Arial"/>
          <w:bCs/>
          <w:sz w:val="22"/>
          <w:szCs w:val="22"/>
          <w:lang w:eastAsia="pt-BR" w:bidi="ar-SA"/>
        </w:rPr>
      </w:pPr>
    </w:p>
    <w:p w14:paraId="5C43A2AD" w14:textId="4554B727" w:rsidR="001C4E9D" w:rsidRPr="00D07A24" w:rsidRDefault="00040303" w:rsidP="00040303">
      <w:pPr>
        <w:pStyle w:val="LO-normal"/>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14. </w:t>
      </w:r>
      <w:r w:rsidR="001C4E9D" w:rsidRPr="00D07A24">
        <w:rPr>
          <w:rFonts w:ascii="Century Gothic" w:eastAsia="Times New Roman" w:hAnsi="Century Gothic" w:cs="Arial"/>
          <w:b/>
          <w:sz w:val="22"/>
          <w:szCs w:val="22"/>
          <w:lang w:eastAsia="pt-BR" w:bidi="ar-SA"/>
        </w:rPr>
        <w:t>DA REVISÃO DOS PREÇOS REGISTRADOS</w:t>
      </w:r>
    </w:p>
    <w:p w14:paraId="29C4B212" w14:textId="7F9CC6D6" w:rsidR="001C4E9D" w:rsidRPr="00D07A24" w:rsidRDefault="00040303" w:rsidP="00040303">
      <w:pPr>
        <w:pStyle w:val="LO-normal"/>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O preço registrado poderá, justificadamente, ser objeto de reequilíbrio econômico financeiro para mais ou para menos.</w:t>
      </w:r>
    </w:p>
    <w:p w14:paraId="79F0339A" w14:textId="5909996C"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14.1.1.</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Quando o preço de mercado se tornar inferior aos preços registrados, a Administração adotará as seguintes providências:</w:t>
      </w:r>
    </w:p>
    <w:p w14:paraId="0EF89DB3" w14:textId="6B8172AC"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lastRenderedPageBreak/>
        <w:t>14.1.2.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Convocação do Detentor visando à negociação para redução dos preços e sua adequação aos praticados pelo mercado;</w:t>
      </w:r>
    </w:p>
    <w:p w14:paraId="72C68E27" w14:textId="26913CED" w:rsidR="001C4E9D" w:rsidRPr="00D07A24" w:rsidRDefault="00F31F05" w:rsidP="00F31F05">
      <w:pPr>
        <w:pStyle w:val="LO-normal"/>
        <w:ind w:left="1560"/>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00040303"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Liberar o Detentor do compromisso assumido, e cancelar o seu registro, quando frustrada a negociação, respeitados os contratos já firmados;</w:t>
      </w:r>
    </w:p>
    <w:p w14:paraId="46485BDD" w14:textId="6EBF4F8A" w:rsidR="001C4E9D" w:rsidRPr="00D07A24" w:rsidRDefault="00F31F05" w:rsidP="00F31F05">
      <w:pPr>
        <w:pStyle w:val="LO-normal"/>
        <w:ind w:left="1560"/>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b)</w:t>
      </w:r>
      <w:r w:rsidR="00040303"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Convocação dos demais fornecedores visando igual oportunidade de negociação.</w:t>
      </w:r>
    </w:p>
    <w:p w14:paraId="60F90420" w14:textId="1D8D1F3A" w:rsidR="001C4E9D" w:rsidRPr="00D07A24" w:rsidRDefault="00040303" w:rsidP="00F31F05">
      <w:pPr>
        <w:pStyle w:val="LO-normal"/>
        <w:ind w:left="709"/>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14.1.2.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4C202D78" w14:textId="01A1EAA6" w:rsidR="001C4E9D" w:rsidRPr="00D07A24" w:rsidRDefault="002C5484" w:rsidP="002C5484">
      <w:pPr>
        <w:pStyle w:val="LO-normal"/>
        <w:ind w:left="1418"/>
        <w:jc w:val="both"/>
        <w:rPr>
          <w:rFonts w:ascii="Century Gothic" w:hAnsi="Century Gothic" w:cs="Arial"/>
          <w:bCs/>
          <w:sz w:val="22"/>
          <w:szCs w:val="22"/>
          <w:lang w:eastAsia="pt-BR" w:bidi="ar-SA"/>
        </w:rPr>
      </w:pPr>
      <w:r w:rsidRPr="00D07A24">
        <w:rPr>
          <w:rFonts w:ascii="Century Gothic" w:eastAsia="Times New Roman" w:hAnsi="Century Gothic" w:cs="Arial"/>
          <w:b/>
          <w:sz w:val="22"/>
          <w:szCs w:val="22"/>
          <w:lang w:eastAsia="pt-BR" w:bidi="ar-SA"/>
        </w:rPr>
        <w:t>a)</w:t>
      </w:r>
      <w:r w:rsidR="00040303" w:rsidRPr="00D07A24">
        <w:rPr>
          <w:rFonts w:ascii="Century Gothic" w:eastAsia="Times New Roman" w:hAnsi="Century Gothic" w:cs="Arial"/>
          <w:b/>
          <w:sz w:val="22"/>
          <w:szCs w:val="22"/>
          <w:lang w:eastAsia="pt-BR" w:bidi="ar-SA"/>
        </w:rPr>
        <w:t xml:space="preserve"> </w:t>
      </w:r>
      <w:r w:rsidR="001C4E9D" w:rsidRPr="00D07A24">
        <w:rPr>
          <w:rFonts w:ascii="Century Gothic" w:eastAsia="Times New Roman" w:hAnsi="Century Gothic" w:cs="Arial"/>
          <w:bCs/>
          <w:sz w:val="22"/>
          <w:szCs w:val="22"/>
          <w:lang w:eastAsia="pt-BR" w:bidi="ar-SA"/>
        </w:rPr>
        <w:t>A solicitação acima será objeto de análise por parte do Gestor de Contratos, sendo facultada a aceitação ou não do pedido de revisão e posteriormente encaminhado ao setor do contrato.</w:t>
      </w:r>
    </w:p>
    <w:p w14:paraId="097D3960" w14:textId="4F5CB6A5" w:rsidR="001C4E9D" w:rsidRPr="00D07A24" w:rsidRDefault="001C4E9D" w:rsidP="002C5484">
      <w:pPr>
        <w:pStyle w:val="LO-normal"/>
        <w:ind w:firstLine="567"/>
        <w:jc w:val="both"/>
        <w:rPr>
          <w:rFonts w:ascii="Century Gothic" w:hAnsi="Century Gothic" w:cs="Arial"/>
          <w:b/>
          <w:sz w:val="22"/>
          <w:szCs w:val="22"/>
          <w:lang w:eastAsia="pt-BR" w:bidi="ar-SA"/>
        </w:rPr>
      </w:pPr>
      <w:r w:rsidRPr="00D07A24">
        <w:rPr>
          <w:rFonts w:ascii="Century Gothic" w:hAnsi="Century Gothic" w:cs="Arial"/>
          <w:b/>
          <w:bCs/>
          <w:sz w:val="22"/>
          <w:szCs w:val="22"/>
          <w:lang w:eastAsia="pt-BR" w:bidi="ar-SA"/>
        </w:rPr>
        <w:t>14.1.</w:t>
      </w:r>
      <w:r w:rsidR="00040303" w:rsidRPr="00D07A24">
        <w:rPr>
          <w:rFonts w:ascii="Century Gothic" w:hAnsi="Century Gothic" w:cs="Arial"/>
          <w:b/>
          <w:bCs/>
          <w:sz w:val="22"/>
          <w:szCs w:val="22"/>
          <w:lang w:eastAsia="pt-BR" w:bidi="ar-SA"/>
        </w:rPr>
        <w:t>3</w:t>
      </w:r>
      <w:r w:rsidRPr="00D07A24">
        <w:rPr>
          <w:rFonts w:ascii="Century Gothic" w:hAnsi="Century Gothic" w:cs="Arial"/>
          <w:b/>
          <w:bCs/>
          <w:sz w:val="22"/>
          <w:szCs w:val="22"/>
          <w:lang w:eastAsia="pt-BR" w:bidi="ar-SA"/>
        </w:rPr>
        <w:t xml:space="preserve">. Serão observadas </w:t>
      </w:r>
      <w:r w:rsidRPr="00D07A24">
        <w:rPr>
          <w:rFonts w:ascii="Century Gothic" w:hAnsi="Century Gothic" w:cs="Arial"/>
          <w:b/>
          <w:sz w:val="22"/>
          <w:szCs w:val="22"/>
          <w:lang w:eastAsia="pt-BR" w:bidi="ar-SA"/>
        </w:rPr>
        <w:t>as condições para alteração ou atualização de preços registrados, conforme a realidade do mercado e observado o disposto nos art. 25 a art. 27 do DECRETO Nº 11.462, DE 31 DE MARÇO DE 2023.</w:t>
      </w:r>
    </w:p>
    <w:p w14:paraId="240ED71E" w14:textId="77777777" w:rsidR="001C4E9D" w:rsidRPr="00D07A24" w:rsidRDefault="001C4E9D" w:rsidP="001C4E9D">
      <w:pPr>
        <w:spacing w:after="0"/>
        <w:jc w:val="both"/>
        <w:rPr>
          <w:rFonts w:ascii="Century Gothic" w:hAnsi="Century Gothic" w:cstheme="minorHAnsi"/>
          <w:b/>
        </w:rPr>
      </w:pPr>
    </w:p>
    <w:p w14:paraId="685F5910" w14:textId="7AE99974" w:rsidR="001C4E9D" w:rsidRPr="00D07A24" w:rsidRDefault="00702200" w:rsidP="00702200">
      <w:pPr>
        <w:autoSpaceDE w:val="0"/>
        <w:autoSpaceDN w:val="0"/>
        <w:adjustRightInd w:val="0"/>
        <w:spacing w:after="0"/>
        <w:jc w:val="both"/>
        <w:rPr>
          <w:rFonts w:ascii="Century Gothic" w:hAnsi="Century Gothic" w:cstheme="minorHAnsi"/>
          <w:b/>
          <w:bCs/>
          <w:color w:val="000000"/>
        </w:rPr>
      </w:pPr>
      <w:r w:rsidRPr="00D07A24">
        <w:rPr>
          <w:rFonts w:ascii="Century Gothic" w:hAnsi="Century Gothic" w:cstheme="minorHAnsi"/>
          <w:b/>
          <w:bCs/>
          <w:color w:val="000000"/>
        </w:rPr>
        <w:t xml:space="preserve">15. </w:t>
      </w:r>
      <w:r w:rsidR="001C4E9D" w:rsidRPr="00D07A24">
        <w:rPr>
          <w:rFonts w:ascii="Century Gothic" w:hAnsi="Century Gothic" w:cstheme="minorHAnsi"/>
          <w:b/>
          <w:bCs/>
          <w:color w:val="000000"/>
        </w:rPr>
        <w:t>DAS ALTERAÇÕES DA ATA DE REGISTRO DE PREÇOS</w:t>
      </w:r>
    </w:p>
    <w:p w14:paraId="2CE89960" w14:textId="20637F29" w:rsidR="001C4E9D" w:rsidRPr="00D07A24" w:rsidRDefault="00702200" w:rsidP="00702200">
      <w:pPr>
        <w:autoSpaceDE w:val="0"/>
        <w:autoSpaceDN w:val="0"/>
        <w:adjustRightInd w:val="0"/>
        <w:spacing w:after="0"/>
        <w:jc w:val="both"/>
        <w:rPr>
          <w:rStyle w:val="Hyperlink"/>
          <w:rFonts w:ascii="Century Gothic" w:hAnsi="Century Gothic" w:cstheme="minorHAnsi"/>
          <w:b/>
          <w:bCs/>
          <w:color w:val="000000"/>
          <w:u w:val="none"/>
        </w:rPr>
      </w:pPr>
      <w:r w:rsidRPr="00D07A24">
        <w:rPr>
          <w:rFonts w:ascii="Century Gothic" w:hAnsi="Century Gothic" w:cstheme="minorHAnsi"/>
          <w:b/>
          <w:bCs/>
          <w:color w:val="000000"/>
        </w:rPr>
        <w:t xml:space="preserve">15.1. </w:t>
      </w:r>
      <w:r w:rsidR="001C4E9D" w:rsidRPr="00D07A24">
        <w:rPr>
          <w:rFonts w:ascii="Century Gothic" w:hAnsi="Century Gothic" w:cstheme="minorHAnsi"/>
          <w:color w:val="000000"/>
        </w:rPr>
        <w:t xml:space="preserve">É vedado efetuar </w:t>
      </w:r>
      <w:r w:rsidR="001C4E9D" w:rsidRPr="00D07A24">
        <w:rPr>
          <w:rFonts w:ascii="Century Gothic" w:hAnsi="Century Gothic" w:cstheme="minorHAnsi"/>
          <w:color w:val="000000"/>
          <w:u w:val="single"/>
        </w:rPr>
        <w:t>acréscimos nos quantitativos fixados pela ata de registro de preços</w:t>
      </w:r>
      <w:r w:rsidR="001C4E9D" w:rsidRPr="00D07A24">
        <w:rPr>
          <w:rFonts w:ascii="Century Gothic" w:hAnsi="Century Gothic" w:cstheme="minorHAnsi"/>
          <w:color w:val="000000"/>
        </w:rPr>
        <w:t>, inclusive o acréscimo de que trata o </w:t>
      </w:r>
      <w:hyperlink r:id="rId29" w:anchor="art65%C2%A71" w:history="1">
        <w:r w:rsidR="001C4E9D" w:rsidRPr="00D07A24">
          <w:rPr>
            <w:rStyle w:val="Hyperlink"/>
            <w:rFonts w:ascii="Century Gothic" w:hAnsi="Century Gothic" w:cstheme="minorHAnsi"/>
          </w:rPr>
          <w:t>Art. 125 da Lei nº 14.133, de 2021.</w:t>
        </w:r>
      </w:hyperlink>
    </w:p>
    <w:p w14:paraId="58879CC1" w14:textId="77777777" w:rsidR="00A3506F" w:rsidRPr="00D07A24" w:rsidRDefault="00702200" w:rsidP="00A3506F">
      <w:pPr>
        <w:autoSpaceDE w:val="0"/>
        <w:autoSpaceDN w:val="0"/>
        <w:adjustRightInd w:val="0"/>
        <w:spacing w:after="0"/>
        <w:jc w:val="both"/>
        <w:rPr>
          <w:rFonts w:ascii="Century Gothic" w:hAnsi="Century Gothic" w:cstheme="minorHAnsi"/>
          <w:bCs/>
          <w:color w:val="000000"/>
        </w:rPr>
      </w:pPr>
      <w:r w:rsidRPr="00D07A24">
        <w:rPr>
          <w:rFonts w:ascii="Century Gothic" w:hAnsi="Century Gothic" w:cstheme="minorHAnsi"/>
          <w:b/>
          <w:color w:val="000000"/>
        </w:rPr>
        <w:t>15.2.</w:t>
      </w:r>
      <w:r w:rsidRPr="00D07A24">
        <w:rPr>
          <w:rFonts w:ascii="Century Gothic" w:hAnsi="Century Gothic" w:cstheme="minorHAnsi"/>
          <w:bCs/>
          <w:color w:val="000000"/>
        </w:rPr>
        <w:t xml:space="preserve"> </w:t>
      </w:r>
      <w:r w:rsidR="001C4E9D" w:rsidRPr="00D07A24">
        <w:rPr>
          <w:rFonts w:ascii="Century Gothic" w:hAnsi="Century Gothic" w:cstheme="minorHAnsi"/>
          <w:bCs/>
          <w:color w:val="000000"/>
        </w:rPr>
        <w:t xml:space="preserve">Somente poderá haver alteração contratual em decorrência de acréscimo ou diminuição quantitativo de seu objeto obedecido ao disposto no </w:t>
      </w:r>
      <w:r w:rsidR="001C4E9D" w:rsidRPr="00D07A24">
        <w:rPr>
          <w:rFonts w:ascii="Century Gothic" w:hAnsi="Century Gothic" w:cs="Arial"/>
          <w:color w:val="000000"/>
        </w:rPr>
        <w:t xml:space="preserve">Art. 125 </w:t>
      </w:r>
      <w:r w:rsidR="001C4E9D" w:rsidRPr="00D07A24">
        <w:rPr>
          <w:rFonts w:ascii="Century Gothic" w:hAnsi="Century Gothic" w:cstheme="minorHAnsi"/>
          <w:bCs/>
          <w:color w:val="00000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1D1D9E1C" w14:textId="2DC7795C" w:rsidR="001C4E9D" w:rsidRPr="00D07A24" w:rsidRDefault="001C4E9D" w:rsidP="00A3506F">
      <w:pPr>
        <w:autoSpaceDE w:val="0"/>
        <w:autoSpaceDN w:val="0"/>
        <w:adjustRightInd w:val="0"/>
        <w:spacing w:after="0"/>
        <w:jc w:val="both"/>
        <w:rPr>
          <w:rFonts w:ascii="Century Gothic" w:hAnsi="Century Gothic" w:cs="Arial"/>
          <w:bCs/>
          <w:lang w:eastAsia="pt-BR"/>
        </w:rPr>
      </w:pPr>
      <w:r w:rsidRPr="00D07A24">
        <w:rPr>
          <w:rFonts w:ascii="Century Gothic" w:hAnsi="Century Gothic" w:cstheme="minorHAnsi"/>
          <w:b/>
        </w:rPr>
        <w:t xml:space="preserve">                                     </w:t>
      </w:r>
      <w:r w:rsidRPr="00D07A24">
        <w:rPr>
          <w:rFonts w:ascii="Century Gothic" w:hAnsi="Century Gothic" w:cs="Arial"/>
          <w:bCs/>
          <w:lang w:eastAsia="pt-BR"/>
        </w:rPr>
        <w:t xml:space="preserve">Eis o texto: </w:t>
      </w:r>
    </w:p>
    <w:p w14:paraId="144757A4" w14:textId="77777777" w:rsidR="001C4E9D" w:rsidRPr="00D07A24" w:rsidRDefault="001C4E9D" w:rsidP="001C4E9D">
      <w:pPr>
        <w:autoSpaceDE w:val="0"/>
        <w:adjustRightInd w:val="0"/>
        <w:spacing w:after="0"/>
        <w:ind w:left="2268"/>
        <w:jc w:val="both"/>
        <w:rPr>
          <w:rFonts w:ascii="Century Gothic" w:hAnsi="Century Gothic" w:cs="Arial"/>
          <w:bCs/>
          <w:lang w:eastAsia="pt-BR"/>
        </w:rPr>
      </w:pPr>
      <w:r w:rsidRPr="00D07A24">
        <w:rPr>
          <w:rFonts w:ascii="Century Gothic" w:hAnsi="Century Gothic" w:cs="Arial"/>
          <w:bCs/>
          <w:lang w:eastAsia="pt-BR"/>
        </w:rPr>
        <w:t>Art. 84, Lei Federal nº 14.133/2021, de 1º de abril de 2021:</w:t>
      </w:r>
    </w:p>
    <w:p w14:paraId="0FF9DC4A" w14:textId="77777777" w:rsidR="001C4E9D" w:rsidRPr="00D07A24" w:rsidRDefault="001C4E9D" w:rsidP="001C4E9D">
      <w:pPr>
        <w:spacing w:after="0"/>
        <w:ind w:left="2268"/>
        <w:jc w:val="both"/>
        <w:rPr>
          <w:rFonts w:ascii="Century Gothic" w:hAnsi="Century Gothic" w:cs="Arial"/>
          <w:bCs/>
          <w:lang w:eastAsia="pt-BR"/>
        </w:rPr>
      </w:pPr>
      <w:r w:rsidRPr="00D07A24">
        <w:rPr>
          <w:rFonts w:ascii="Century Gothic" w:hAnsi="Century Gothic" w:cs="Arial"/>
          <w:bCs/>
          <w:lang w:eastAsia="pt-BR"/>
        </w:rPr>
        <w:t>Parágrafo único. O contrato decorrente da ata de registro de preços terá sua vigência estabelecida em conformidade com as disposições nela contidas.</w:t>
      </w:r>
    </w:p>
    <w:p w14:paraId="202F864A" w14:textId="77777777" w:rsidR="001C4E9D" w:rsidRPr="00D07A24" w:rsidRDefault="001C4E9D" w:rsidP="001C4E9D">
      <w:pPr>
        <w:spacing w:after="0"/>
        <w:ind w:left="2268"/>
        <w:jc w:val="both"/>
        <w:rPr>
          <w:rFonts w:ascii="Century Gothic" w:hAnsi="Century Gothic" w:cs="Arial"/>
          <w:bCs/>
          <w:lang w:eastAsia="pt-BR"/>
        </w:rPr>
      </w:pPr>
      <w:r w:rsidRPr="00D07A24">
        <w:rPr>
          <w:rFonts w:ascii="Century Gothic" w:hAnsi="Century Gothic" w:cs="Arial"/>
          <w:bCs/>
          <w:lang w:eastAsia="pt-BR"/>
        </w:rPr>
        <w:t>Art. 36, Decreto Federal nº 11.462, de 31 de março de 2023:</w:t>
      </w:r>
    </w:p>
    <w:p w14:paraId="5A3F7642" w14:textId="77777777" w:rsidR="001C4E9D" w:rsidRPr="00D07A24" w:rsidRDefault="001C4E9D" w:rsidP="001C4E9D">
      <w:pPr>
        <w:spacing w:after="0"/>
        <w:ind w:left="2268"/>
        <w:jc w:val="both"/>
        <w:rPr>
          <w:rStyle w:val="Hyperlink"/>
          <w:rFonts w:ascii="Century Gothic" w:hAnsi="Century Gothic" w:cs="Calibri"/>
          <w:b/>
        </w:rPr>
      </w:pPr>
      <w:r w:rsidRPr="00D07A24">
        <w:rPr>
          <w:rFonts w:ascii="Century Gothic" w:hAnsi="Century Gothic" w:cs="Arial"/>
          <w:bCs/>
          <w:lang w:eastAsia="pt-BR"/>
        </w:rPr>
        <w:t>A vigência dos contratos decorrentes do sistema de registro de preços será estabelecida no edital ou no aviso de contratação direta, observado o disposto no </w:t>
      </w:r>
      <w:hyperlink r:id="rId30" w:anchor="art105" w:history="1">
        <w:r w:rsidRPr="00D07A24">
          <w:rPr>
            <w:rStyle w:val="Hyperlink"/>
            <w:rFonts w:ascii="Century Gothic" w:hAnsi="Century Gothic" w:cs="Calibri"/>
            <w:b/>
          </w:rPr>
          <w:t>art. 105 da Lei nº 14.133, de 2021.</w:t>
        </w:r>
      </w:hyperlink>
    </w:p>
    <w:p w14:paraId="4FA8B6B7" w14:textId="77777777" w:rsidR="001C4E9D" w:rsidRPr="00D07A24" w:rsidRDefault="001C4E9D" w:rsidP="001C4E9D">
      <w:pPr>
        <w:spacing w:after="0"/>
        <w:ind w:left="2268"/>
        <w:rPr>
          <w:rFonts w:ascii="Century Gothic" w:hAnsi="Century Gothic" w:cs="Arial"/>
          <w:bCs/>
          <w:lang w:eastAsia="pt-BR"/>
        </w:rPr>
      </w:pPr>
    </w:p>
    <w:p w14:paraId="1676642C" w14:textId="1FD03304"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rPr>
        <w:t xml:space="preserve">16. </w:t>
      </w:r>
      <w:r w:rsidR="001C4E9D" w:rsidRPr="00D07A24">
        <w:rPr>
          <w:rFonts w:ascii="Century Gothic" w:hAnsi="Century Gothic" w:cstheme="minorHAnsi"/>
          <w:b/>
        </w:rPr>
        <w:t>DO CANCELAMENTO DA ATA DE REGISTRO DE PREÇOS</w:t>
      </w:r>
    </w:p>
    <w:p w14:paraId="56EDAFB8" w14:textId="091B578E"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lastRenderedPageBreak/>
        <w:t>16.1.</w:t>
      </w:r>
      <w:r w:rsidRPr="00D07A24">
        <w:rPr>
          <w:rFonts w:ascii="Century Gothic" w:hAnsi="Century Gothic" w:cstheme="minorHAnsi"/>
        </w:rPr>
        <w:t xml:space="preserve"> </w:t>
      </w:r>
      <w:r w:rsidR="001C4E9D" w:rsidRPr="00D07A24">
        <w:rPr>
          <w:rFonts w:ascii="Century Gothic" w:hAnsi="Century Gothic" w:cstheme="minorHAnsi"/>
        </w:rPr>
        <w:t xml:space="preserve">A Ata poderá ser cancelada de pleno direito total ou parcialmente, independentemente de notificação judicial ou extrajudicial, sem que a DETENTORA DA ATA assista o direito a qualquer indenização, se esta: </w:t>
      </w:r>
    </w:p>
    <w:p w14:paraId="777B0779" w14:textId="628D04BA"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t>16.2.</w:t>
      </w:r>
      <w:r w:rsidRPr="00D07A24">
        <w:rPr>
          <w:rFonts w:ascii="Century Gothic" w:hAnsi="Century Gothic" w:cstheme="minorHAnsi"/>
        </w:rPr>
        <w:t xml:space="preserve"> </w:t>
      </w:r>
      <w:r w:rsidR="001C4E9D" w:rsidRPr="00D07A24">
        <w:rPr>
          <w:rFonts w:ascii="Century Gothic" w:hAnsi="Century Gothic" w:cstheme="minorHAnsi"/>
        </w:rPr>
        <w:t xml:space="preserve">Falir, entrar em concordata ou ocorrer dissolução da sociedade. </w:t>
      </w:r>
    </w:p>
    <w:p w14:paraId="45DAA0CC" w14:textId="1676A871" w:rsidR="001C4E9D" w:rsidRPr="00D07A24" w:rsidRDefault="00702200" w:rsidP="00AB43C4">
      <w:pPr>
        <w:spacing w:after="0"/>
        <w:jc w:val="both"/>
        <w:rPr>
          <w:rFonts w:ascii="Century Gothic" w:hAnsi="Century Gothic" w:cstheme="minorHAnsi"/>
          <w:b/>
        </w:rPr>
      </w:pPr>
      <w:r w:rsidRPr="00D07A24">
        <w:rPr>
          <w:rFonts w:ascii="Century Gothic" w:hAnsi="Century Gothic" w:cstheme="minorHAnsi"/>
          <w:b/>
          <w:bCs/>
        </w:rPr>
        <w:t>16.3.</w:t>
      </w:r>
      <w:r w:rsidRPr="00D07A24">
        <w:rPr>
          <w:rFonts w:ascii="Century Gothic" w:hAnsi="Century Gothic" w:cstheme="minorHAnsi"/>
        </w:rPr>
        <w:t xml:space="preserve"> </w:t>
      </w:r>
      <w:r w:rsidR="001C4E9D" w:rsidRPr="00D07A24">
        <w:rPr>
          <w:rFonts w:ascii="Century Gothic" w:hAnsi="Century Gothic" w:cstheme="minorHAnsi"/>
        </w:rPr>
        <w:t xml:space="preserve">Sem justa causa, e prévia comunicação à Prefeitura, suspender a execução dos serviços. </w:t>
      </w:r>
    </w:p>
    <w:p w14:paraId="6F5784E7" w14:textId="01DA04CD" w:rsidR="001C4E9D" w:rsidRPr="00D07A24" w:rsidRDefault="00702200" w:rsidP="002C5484">
      <w:pPr>
        <w:spacing w:after="0"/>
        <w:ind w:left="567"/>
        <w:jc w:val="both"/>
        <w:rPr>
          <w:rFonts w:ascii="Century Gothic" w:hAnsi="Century Gothic" w:cstheme="minorHAnsi"/>
          <w:b/>
        </w:rPr>
      </w:pPr>
      <w:r w:rsidRPr="00D07A24">
        <w:rPr>
          <w:rFonts w:ascii="Century Gothic" w:hAnsi="Century Gothic" w:cstheme="minorHAnsi"/>
          <w:b/>
          <w:bCs/>
        </w:rPr>
        <w:t>16.3.1.</w:t>
      </w:r>
      <w:r w:rsidRPr="00D07A24">
        <w:rPr>
          <w:rFonts w:ascii="Century Gothic" w:hAnsi="Century Gothic" w:cstheme="minorHAnsi"/>
        </w:rPr>
        <w:t xml:space="preserve"> </w:t>
      </w:r>
      <w:r w:rsidR="001C4E9D" w:rsidRPr="00D07A24">
        <w:rPr>
          <w:rFonts w:ascii="Century Gothic" w:hAnsi="Century Gothic" w:cstheme="minorHAnsi"/>
        </w:rPr>
        <w:t xml:space="preserve">Infringir qualquer cláusula desta Ata e/ou da Lei Federal nº 14.133/21. </w:t>
      </w:r>
    </w:p>
    <w:p w14:paraId="0B92871C" w14:textId="5235638C" w:rsidR="001C4E9D" w:rsidRPr="00D07A24" w:rsidRDefault="00702200" w:rsidP="002C5484">
      <w:pPr>
        <w:spacing w:after="0"/>
        <w:ind w:left="567"/>
        <w:jc w:val="both"/>
        <w:rPr>
          <w:rFonts w:ascii="Century Gothic" w:hAnsi="Century Gothic" w:cstheme="minorHAnsi"/>
          <w:b/>
        </w:rPr>
      </w:pPr>
      <w:r w:rsidRPr="00D07A24">
        <w:rPr>
          <w:rFonts w:ascii="Century Gothic" w:hAnsi="Century Gothic" w:cstheme="minorHAnsi"/>
          <w:b/>
          <w:bCs/>
        </w:rPr>
        <w:t>16.3.</w:t>
      </w:r>
      <w:r w:rsidR="00AB43C4" w:rsidRPr="00D07A24">
        <w:rPr>
          <w:rFonts w:ascii="Century Gothic" w:hAnsi="Century Gothic" w:cstheme="minorHAnsi"/>
          <w:b/>
          <w:bCs/>
        </w:rPr>
        <w:t>2.</w:t>
      </w:r>
      <w:r w:rsidR="00AB43C4" w:rsidRPr="00D07A24">
        <w:rPr>
          <w:rFonts w:ascii="Century Gothic" w:hAnsi="Century Gothic" w:cstheme="minorHAnsi"/>
        </w:rPr>
        <w:t xml:space="preserve"> </w:t>
      </w:r>
      <w:r w:rsidR="001C4E9D" w:rsidRPr="00D07A24">
        <w:rPr>
          <w:rFonts w:ascii="Century Gothic" w:hAnsi="Century Gothic" w:cstheme="minorHAnsi"/>
        </w:rPr>
        <w:t xml:space="preserve">Não cumprir ou cumprir irregularmente as cláusulas desta Ata, especificações ou prazos. </w:t>
      </w:r>
    </w:p>
    <w:p w14:paraId="0F55F3F3" w14:textId="0DFFCD07"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16.4.</w:t>
      </w:r>
      <w:r w:rsidRPr="00D07A24">
        <w:rPr>
          <w:rFonts w:ascii="Century Gothic" w:hAnsi="Century Gothic" w:cstheme="minorHAnsi"/>
        </w:rPr>
        <w:t xml:space="preserve"> </w:t>
      </w:r>
      <w:r w:rsidR="001C4E9D" w:rsidRPr="00D07A24">
        <w:rPr>
          <w:rFonts w:ascii="Century Gothic" w:hAnsi="Century Gothic" w:cstheme="minorHAnsi"/>
        </w:rPr>
        <w:t xml:space="preserve">O cancelamento do Registro de Preços poderá ainda ocorrer quando houver: </w:t>
      </w:r>
    </w:p>
    <w:p w14:paraId="6F7C5C49" w14:textId="082A7B29"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16.5.</w:t>
      </w:r>
      <w:r w:rsidRPr="00D07A24">
        <w:rPr>
          <w:rFonts w:ascii="Century Gothic" w:hAnsi="Century Gothic" w:cstheme="minorHAnsi"/>
        </w:rPr>
        <w:t xml:space="preserve"> </w:t>
      </w:r>
      <w:r w:rsidR="001C4E9D" w:rsidRPr="00D07A24">
        <w:rPr>
          <w:rFonts w:ascii="Century Gothic" w:hAnsi="Century Gothic" w:cstheme="minorHAnsi"/>
        </w:rPr>
        <w:t xml:space="preserve">Alteração social ou modificação da finalidade ou da estrutura da empresa, que prejudique a execução do objeto contratado. </w:t>
      </w:r>
    </w:p>
    <w:p w14:paraId="10ED4067" w14:textId="091577A7" w:rsidR="001C4E9D" w:rsidRPr="00D07A24" w:rsidRDefault="00AB43C4" w:rsidP="007A04AB">
      <w:pPr>
        <w:spacing w:after="0"/>
        <w:ind w:left="567"/>
        <w:jc w:val="both"/>
        <w:rPr>
          <w:rFonts w:ascii="Century Gothic" w:hAnsi="Century Gothic" w:cstheme="minorHAnsi"/>
          <w:b/>
        </w:rPr>
      </w:pPr>
      <w:r w:rsidRPr="00D07A24">
        <w:rPr>
          <w:rFonts w:ascii="Century Gothic" w:hAnsi="Century Gothic" w:cstheme="minorHAnsi"/>
          <w:b/>
          <w:bCs/>
        </w:rPr>
        <w:t>16.5.1.</w:t>
      </w:r>
      <w:r w:rsidRPr="00D07A24">
        <w:rPr>
          <w:rFonts w:ascii="Century Gothic" w:hAnsi="Century Gothic" w:cstheme="minorHAnsi"/>
        </w:rPr>
        <w:t xml:space="preserve"> </w:t>
      </w:r>
      <w:r w:rsidR="001C4E9D" w:rsidRPr="00D07A24">
        <w:rPr>
          <w:rFonts w:ascii="Century Gothic" w:hAnsi="Century Gothic" w:cstheme="minorHAnsi"/>
        </w:rPr>
        <w:t xml:space="preserve">Caso fortuito ou força maior, regularmente comprovada, impeditivo da execução </w:t>
      </w:r>
      <w:r w:rsidR="007A04AB" w:rsidRPr="00D07A24">
        <w:rPr>
          <w:rFonts w:ascii="Century Gothic" w:hAnsi="Century Gothic" w:cstheme="minorHAnsi"/>
        </w:rPr>
        <w:t>da Ata</w:t>
      </w:r>
      <w:r w:rsidR="001C4E9D" w:rsidRPr="00D07A24">
        <w:rPr>
          <w:rFonts w:ascii="Century Gothic" w:hAnsi="Century Gothic" w:cstheme="minorHAnsi"/>
        </w:rPr>
        <w:t xml:space="preserve">. </w:t>
      </w:r>
    </w:p>
    <w:p w14:paraId="78CC67D6" w14:textId="5F839742" w:rsidR="001C4E9D" w:rsidRPr="00D07A24" w:rsidRDefault="00AB43C4" w:rsidP="00D72879">
      <w:pPr>
        <w:spacing w:after="0"/>
        <w:ind w:left="567"/>
        <w:jc w:val="both"/>
        <w:rPr>
          <w:rFonts w:ascii="Century Gothic" w:hAnsi="Century Gothic" w:cstheme="minorHAnsi"/>
          <w:b/>
        </w:rPr>
      </w:pPr>
      <w:r w:rsidRPr="00D07A24">
        <w:rPr>
          <w:rFonts w:ascii="Century Gothic" w:hAnsi="Century Gothic" w:cstheme="minorHAnsi"/>
          <w:b/>
          <w:bCs/>
        </w:rPr>
        <w:t>16.5.2.</w:t>
      </w:r>
      <w:r w:rsidRPr="00D07A24">
        <w:rPr>
          <w:rFonts w:ascii="Century Gothic" w:hAnsi="Century Gothic" w:cstheme="minorHAnsi"/>
        </w:rPr>
        <w:t xml:space="preserve"> </w:t>
      </w:r>
      <w:r w:rsidR="001C4E9D" w:rsidRPr="00D07A24">
        <w:rPr>
          <w:rFonts w:ascii="Century Gothic" w:hAnsi="Century Gothic" w:cstheme="minorHAnsi"/>
        </w:rPr>
        <w:t xml:space="preserve">Por razões de interesse público devidamente demonstrado e justificado pela Prefeitura. </w:t>
      </w:r>
    </w:p>
    <w:p w14:paraId="54B87454" w14:textId="1C02EB4F" w:rsidR="001C4E9D" w:rsidRPr="00D07A24" w:rsidRDefault="00AB43C4" w:rsidP="00D72879">
      <w:pPr>
        <w:spacing w:after="0"/>
        <w:ind w:left="567"/>
        <w:jc w:val="both"/>
        <w:rPr>
          <w:rFonts w:ascii="Century Gothic" w:hAnsi="Century Gothic" w:cstheme="minorHAnsi"/>
          <w:b/>
        </w:rPr>
      </w:pPr>
      <w:r w:rsidRPr="00D07A24">
        <w:rPr>
          <w:rFonts w:ascii="Century Gothic" w:hAnsi="Century Gothic" w:cstheme="minorHAnsi"/>
          <w:b/>
          <w:bCs/>
        </w:rPr>
        <w:t>16.5.3.</w:t>
      </w:r>
      <w:r w:rsidRPr="00D07A24">
        <w:rPr>
          <w:rFonts w:ascii="Century Gothic" w:hAnsi="Century Gothic" w:cstheme="minorHAnsi"/>
        </w:rPr>
        <w:t xml:space="preserve"> </w:t>
      </w:r>
      <w:r w:rsidR="001C4E9D" w:rsidRPr="00D07A24">
        <w:rPr>
          <w:rFonts w:ascii="Century Gothic" w:hAnsi="Century Gothic" w:cstheme="minorHAnsi"/>
        </w:rPr>
        <w:t xml:space="preserve">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43539075" w14:textId="22506959"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16.6.</w:t>
      </w:r>
      <w:r w:rsidRPr="00D07A24">
        <w:rPr>
          <w:rFonts w:ascii="Century Gothic" w:hAnsi="Century Gothic" w:cstheme="minorHAnsi"/>
        </w:rPr>
        <w:t xml:space="preserve"> </w:t>
      </w:r>
      <w:r w:rsidR="001C4E9D" w:rsidRPr="00D07A24">
        <w:rPr>
          <w:rFonts w:ascii="Century Gothic" w:hAnsi="Century Gothic" w:cstheme="minorHAnsi"/>
        </w:rPr>
        <w:t xml:space="preserve">A solicitação da DETENTORA DA ATA, para cancelamento dos preços registrados deverá ser formulada com antecedência mínima de 30 (trinta) dias, facultado à Prefeitura a aplicação das penalidades previstas nesta Ata, caso não aceitas as razões do pedido. </w:t>
      </w:r>
    </w:p>
    <w:p w14:paraId="77D9BF74" w14:textId="3556E215"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16.7.</w:t>
      </w:r>
      <w:r w:rsidRPr="00D07A24">
        <w:rPr>
          <w:rFonts w:ascii="Century Gothic" w:hAnsi="Century Gothic" w:cstheme="minorHAnsi"/>
        </w:rPr>
        <w:t xml:space="preserve"> </w:t>
      </w:r>
      <w:r w:rsidR="001C4E9D" w:rsidRPr="00D07A24">
        <w:rPr>
          <w:rFonts w:ascii="Century Gothic" w:hAnsi="Century Gothic" w:cstheme="minorHAnsi"/>
        </w:rPr>
        <w:t xml:space="preserve">A comunicação do cancelamento do preço registrado, nos casos previstos nesta cláusula, será feita pessoalmente ou por correspondência com aviso de recebimento, juntando-se o comprovante ao respectivo processo administrativo. </w:t>
      </w:r>
    </w:p>
    <w:p w14:paraId="7792B501" w14:textId="449FD555" w:rsidR="001C4E9D" w:rsidRPr="00D07A24" w:rsidRDefault="00AB43C4" w:rsidP="00AB43C4">
      <w:pPr>
        <w:spacing w:after="0"/>
        <w:jc w:val="both"/>
        <w:rPr>
          <w:rFonts w:ascii="Century Gothic" w:hAnsi="Century Gothic" w:cstheme="minorHAnsi"/>
          <w:b/>
        </w:rPr>
      </w:pPr>
      <w:r w:rsidRPr="00D07A24">
        <w:rPr>
          <w:rFonts w:ascii="Century Gothic" w:hAnsi="Century Gothic" w:cstheme="minorHAnsi"/>
          <w:b/>
          <w:bCs/>
        </w:rPr>
        <w:t>16.8.</w:t>
      </w:r>
      <w:r w:rsidRPr="00D07A24">
        <w:rPr>
          <w:rFonts w:ascii="Century Gothic" w:hAnsi="Century Gothic" w:cstheme="minorHAnsi"/>
        </w:rPr>
        <w:t xml:space="preserve"> </w:t>
      </w:r>
      <w:r w:rsidR="001C4E9D" w:rsidRPr="00D07A24">
        <w:rPr>
          <w:rFonts w:ascii="Century Gothic" w:hAnsi="Century Gothic" w:cstheme="minorHAnsi"/>
        </w:rPr>
        <w:t>No caso de ser ignorado, incerto ou inacessível o endereço da DETENTORA DA ATA, a comunicação será feita por publicação no Diário Oficial do Município, considerando-se, assim, para todos os efeitos, cancelado o preço registrado.</w:t>
      </w:r>
    </w:p>
    <w:p w14:paraId="5236EEE8" w14:textId="77777777" w:rsidR="001C4E9D" w:rsidRPr="00D07A24" w:rsidRDefault="001C4E9D" w:rsidP="001C4E9D">
      <w:pPr>
        <w:pStyle w:val="PargrafodaLista"/>
        <w:ind w:left="0"/>
        <w:jc w:val="both"/>
        <w:rPr>
          <w:rFonts w:ascii="Century Gothic" w:hAnsi="Century Gothic" w:cstheme="minorHAnsi"/>
          <w:b/>
          <w:sz w:val="22"/>
          <w:szCs w:val="22"/>
        </w:rPr>
      </w:pPr>
    </w:p>
    <w:p w14:paraId="20782AC0" w14:textId="3C71699A"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t xml:space="preserve">17. </w:t>
      </w:r>
      <w:r w:rsidR="001C4E9D" w:rsidRPr="00D07A24">
        <w:rPr>
          <w:rFonts w:ascii="Century Gothic" w:hAnsi="Century Gothic" w:cs="Arial"/>
          <w:b/>
        </w:rPr>
        <w:t>DAS INFRAÇÕES E SANÇÕES ADMINISTRATIVAS</w:t>
      </w:r>
    </w:p>
    <w:p w14:paraId="3D0CD3E1" w14:textId="360E0C72"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t>17.1.</w:t>
      </w:r>
      <w:r w:rsidRPr="00D07A24">
        <w:rPr>
          <w:rFonts w:ascii="Century Gothic" w:hAnsi="Century Gothic" w:cs="Arial"/>
          <w:bCs/>
        </w:rPr>
        <w:t xml:space="preserve"> </w:t>
      </w:r>
      <w:r w:rsidR="001C4E9D" w:rsidRPr="00D07A24">
        <w:rPr>
          <w:rFonts w:ascii="Century Gothic" w:hAnsi="Century Gothic" w:cs="Arial"/>
          <w:bCs/>
        </w:rPr>
        <w:t>O licitante e a contratada que incorram nas infrações previstas no art. 155 da Lei Federal nº 14.133, de 2021, apuradas em regular processo administrativo, sujeitam-se às sanções previstas no art. 156 da mesma Lei.</w:t>
      </w:r>
    </w:p>
    <w:p w14:paraId="30292732" w14:textId="161C13D8" w:rsidR="001C4E9D" w:rsidRPr="00D07A24" w:rsidRDefault="00AB43C4" w:rsidP="00AB43C4">
      <w:pPr>
        <w:spacing w:after="0"/>
        <w:jc w:val="both"/>
        <w:rPr>
          <w:rFonts w:ascii="Century Gothic" w:hAnsi="Century Gothic" w:cstheme="minorHAnsi"/>
          <w:b/>
        </w:rPr>
      </w:pPr>
      <w:r w:rsidRPr="00D07A24">
        <w:rPr>
          <w:rFonts w:ascii="Century Gothic" w:hAnsi="Century Gothic" w:cs="Arial"/>
          <w:b/>
        </w:rPr>
        <w:t>17.2.</w:t>
      </w:r>
      <w:r w:rsidRPr="00D07A24">
        <w:rPr>
          <w:rFonts w:ascii="Century Gothic" w:hAnsi="Century Gothic" w:cs="Arial"/>
          <w:bCs/>
        </w:rPr>
        <w:t xml:space="preserve"> </w:t>
      </w:r>
      <w:r w:rsidR="001C4E9D" w:rsidRPr="00D07A24">
        <w:rPr>
          <w:rFonts w:ascii="Century Gothic" w:hAnsi="Century Gothic" w:cs="Arial"/>
          <w:bCs/>
        </w:rPr>
        <w:t>A aplicação das sanções pelo cometimento de infração será precedida do devido processo administrativo, com garantias de contraditório e de ampla defesa.</w:t>
      </w:r>
    </w:p>
    <w:p w14:paraId="35D17571" w14:textId="58F240C9" w:rsidR="001C4E9D" w:rsidRPr="00D07A24" w:rsidRDefault="00AB43C4" w:rsidP="0012009B">
      <w:pPr>
        <w:spacing w:after="0"/>
        <w:ind w:left="567"/>
        <w:jc w:val="both"/>
        <w:rPr>
          <w:rFonts w:ascii="Century Gothic" w:hAnsi="Century Gothic" w:cstheme="minorHAnsi"/>
          <w:b/>
        </w:rPr>
      </w:pPr>
      <w:r w:rsidRPr="00D07A24">
        <w:rPr>
          <w:rFonts w:ascii="Century Gothic" w:hAnsi="Century Gothic" w:cs="Arial"/>
          <w:b/>
        </w:rPr>
        <w:t>17.2.1.</w:t>
      </w:r>
      <w:r w:rsidRPr="00D07A24">
        <w:rPr>
          <w:rFonts w:ascii="Century Gothic" w:hAnsi="Century Gothic" w:cs="Arial"/>
          <w:bCs/>
        </w:rPr>
        <w:t xml:space="preserve"> </w:t>
      </w:r>
      <w:r w:rsidR="001C4E9D" w:rsidRPr="00D07A24">
        <w:rPr>
          <w:rFonts w:ascii="Century Gothic" w:hAnsi="Century Gothic" w:cs="Arial"/>
          <w:bCs/>
        </w:rPr>
        <w:t>A sanção de advertência será aplicada nas seguintes hipóteses:</w:t>
      </w:r>
    </w:p>
    <w:p w14:paraId="3F934672" w14:textId="06B069D6" w:rsidR="001C4E9D" w:rsidRPr="00D07A24" w:rsidRDefault="0012009B" w:rsidP="0012009B">
      <w:pPr>
        <w:spacing w:after="0"/>
        <w:ind w:left="1276"/>
        <w:jc w:val="both"/>
        <w:rPr>
          <w:rFonts w:ascii="Century Gothic" w:hAnsi="Century Gothic" w:cstheme="minorHAnsi"/>
          <w:b/>
        </w:rPr>
      </w:pPr>
      <w:r w:rsidRPr="00D07A24">
        <w:rPr>
          <w:rFonts w:ascii="Century Gothic" w:hAnsi="Century Gothic" w:cs="Arial"/>
          <w:b/>
        </w:rPr>
        <w:t xml:space="preserve">a) </w:t>
      </w:r>
      <w:r w:rsidR="00AB43C4" w:rsidRPr="00D07A24">
        <w:rPr>
          <w:rFonts w:ascii="Century Gothic" w:hAnsi="Century Gothic" w:cs="Arial"/>
          <w:bCs/>
        </w:rPr>
        <w:t xml:space="preserve"> </w:t>
      </w:r>
      <w:r w:rsidR="001C4E9D" w:rsidRPr="00D07A24">
        <w:rPr>
          <w:rFonts w:ascii="Century Gothic" w:hAnsi="Century Gothic" w:cs="Arial"/>
          <w:bCs/>
        </w:rPr>
        <w:t>descumprimento, de pequena relevância, de obrigação legal ou infração à Lei quando não se justificar aplicação de sanção mais grave;</w:t>
      </w:r>
    </w:p>
    <w:p w14:paraId="10024774" w14:textId="744DBBA2" w:rsidR="001C4E9D" w:rsidRPr="00D07A24" w:rsidRDefault="0012009B" w:rsidP="0012009B">
      <w:pPr>
        <w:spacing w:after="0"/>
        <w:ind w:left="1276"/>
        <w:jc w:val="both"/>
        <w:rPr>
          <w:rFonts w:ascii="Century Gothic" w:hAnsi="Century Gothic" w:cstheme="minorHAnsi"/>
          <w:b/>
        </w:rPr>
      </w:pPr>
      <w:r w:rsidRPr="00D07A24">
        <w:rPr>
          <w:rFonts w:ascii="Century Gothic" w:hAnsi="Century Gothic" w:cs="Arial"/>
          <w:b/>
        </w:rPr>
        <w:lastRenderedPageBreak/>
        <w:t>b)</w:t>
      </w:r>
      <w:r w:rsidR="00AB43C4" w:rsidRPr="00D07A24">
        <w:rPr>
          <w:rFonts w:ascii="Century Gothic" w:hAnsi="Century Gothic" w:cs="Arial"/>
          <w:bCs/>
        </w:rPr>
        <w:t xml:space="preserve"> </w:t>
      </w:r>
      <w:r w:rsidR="001C4E9D" w:rsidRPr="00D07A24">
        <w:rPr>
          <w:rFonts w:ascii="Century Gothic" w:hAnsi="Century Gothic" w:cs="Arial"/>
          <w:bCs/>
        </w:rPr>
        <w:t>inexecução parcial de obrigação contratual principal ou acessória de pequena relevância, a critério da Administração, quando não se justificar aplicação de sanção mais grave.</w:t>
      </w:r>
    </w:p>
    <w:p w14:paraId="427BDDEB" w14:textId="1188AD0C" w:rsidR="001C4E9D" w:rsidRPr="00D07A24" w:rsidRDefault="00AB43C4" w:rsidP="007A04AB">
      <w:pPr>
        <w:spacing w:after="0"/>
        <w:ind w:firstLine="567"/>
        <w:jc w:val="both"/>
        <w:rPr>
          <w:rFonts w:ascii="Century Gothic" w:hAnsi="Century Gothic" w:cstheme="minorHAnsi"/>
          <w:b/>
        </w:rPr>
      </w:pPr>
      <w:r w:rsidRPr="00D07A24">
        <w:rPr>
          <w:rFonts w:ascii="Century Gothic" w:hAnsi="Century Gothic" w:cs="Arial"/>
          <w:b/>
        </w:rPr>
        <w:t>17.2.2</w:t>
      </w:r>
      <w:r w:rsidR="001C4E9D" w:rsidRPr="00D07A24">
        <w:rPr>
          <w:rFonts w:ascii="Century Gothic" w:hAnsi="Century Gothic" w:cs="Arial"/>
          <w:b/>
        </w:rPr>
        <w:t>.</w:t>
      </w:r>
      <w:r w:rsidR="001C4E9D" w:rsidRPr="00D07A24">
        <w:rPr>
          <w:rFonts w:ascii="Century Gothic" w:hAnsi="Century Gothic" w:cs="Arial"/>
          <w:bCs/>
        </w:rPr>
        <w:t xml:space="preserve"> A sanção de impedimento de licitar e contratar será aplicada, quando não se justificar a imposição de penalidade mais grave, àquele que:</w:t>
      </w:r>
    </w:p>
    <w:p w14:paraId="24FD63BA" w14:textId="3934C918"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a)</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dar causa à inexecução parcial do contrato que cause grave dano à Administração, ao funcionamento dos serviços públicos ou ao interesse coletivo;</w:t>
      </w:r>
    </w:p>
    <w:p w14:paraId="27E7AADE" w14:textId="3755035C"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b)</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dar causa à inexecução total do contrato/ata;</w:t>
      </w:r>
    </w:p>
    <w:p w14:paraId="7D92C762" w14:textId="58EC9985"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c)</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deixar de entregar a documentação exigida para o certame;</w:t>
      </w:r>
    </w:p>
    <w:p w14:paraId="02F7F869" w14:textId="7C8C54DC"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d)</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não manter a proposta, salvo em decorrência de fato superveniente devidamente justificado;</w:t>
      </w:r>
    </w:p>
    <w:p w14:paraId="7E0186B8" w14:textId="5CA45682"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e)</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não celebrar o contrato ou não entregar a documentação exigida para a contratação, quando convocado dentro do prazo de validade de sua proposta;</w:t>
      </w:r>
    </w:p>
    <w:p w14:paraId="1B9A31FE" w14:textId="7E19D786" w:rsidR="001C4E9D" w:rsidRPr="00D07A24" w:rsidRDefault="0012009B" w:rsidP="0012009B">
      <w:pPr>
        <w:pStyle w:val="PargrafodaLista"/>
        <w:ind w:left="1276"/>
        <w:jc w:val="both"/>
        <w:rPr>
          <w:rFonts w:ascii="Century Gothic" w:hAnsi="Century Gothic" w:cstheme="minorHAnsi"/>
          <w:b/>
          <w:sz w:val="22"/>
          <w:szCs w:val="22"/>
        </w:rPr>
      </w:pPr>
      <w:r w:rsidRPr="00D07A24">
        <w:rPr>
          <w:rFonts w:ascii="Century Gothic" w:hAnsi="Century Gothic" w:cs="Arial"/>
          <w:b/>
          <w:iCs/>
          <w:sz w:val="22"/>
          <w:szCs w:val="22"/>
        </w:rPr>
        <w:t>f)</w:t>
      </w:r>
      <w:r w:rsidR="00AB43C4" w:rsidRPr="00D07A24">
        <w:rPr>
          <w:rFonts w:ascii="Century Gothic" w:hAnsi="Century Gothic" w:cs="Arial"/>
          <w:bCs/>
          <w:iCs/>
          <w:sz w:val="22"/>
          <w:szCs w:val="22"/>
        </w:rPr>
        <w:t xml:space="preserve"> </w:t>
      </w:r>
      <w:r w:rsidR="001C4E9D" w:rsidRPr="00D07A24">
        <w:rPr>
          <w:rFonts w:ascii="Century Gothic" w:hAnsi="Century Gothic" w:cs="Arial"/>
          <w:bCs/>
          <w:iCs/>
          <w:sz w:val="22"/>
          <w:szCs w:val="22"/>
        </w:rPr>
        <w:t>ensejar o retardamento da execução ou da entrega do objeto da licitação sem motivo justificado.</w:t>
      </w:r>
    </w:p>
    <w:p w14:paraId="057C8BF5" w14:textId="26998056" w:rsidR="001C4E9D" w:rsidRPr="00D07A24" w:rsidRDefault="005840EE" w:rsidP="002C5484">
      <w:pPr>
        <w:spacing w:after="0"/>
        <w:ind w:firstLine="567"/>
        <w:jc w:val="both"/>
        <w:rPr>
          <w:rFonts w:ascii="Century Gothic" w:hAnsi="Century Gothic" w:cstheme="minorHAnsi"/>
          <w:b/>
        </w:rPr>
      </w:pPr>
      <w:r w:rsidRPr="00D07A24">
        <w:rPr>
          <w:rFonts w:ascii="Century Gothic" w:hAnsi="Century Gothic" w:cs="Arial"/>
          <w:b/>
        </w:rPr>
        <w:t>1</w:t>
      </w:r>
      <w:r w:rsidR="00AB43C4" w:rsidRPr="00D07A24">
        <w:rPr>
          <w:rFonts w:ascii="Century Gothic" w:hAnsi="Century Gothic" w:cs="Arial"/>
          <w:b/>
        </w:rPr>
        <w:t>7.2.3.</w:t>
      </w:r>
      <w:r w:rsidR="00AB43C4" w:rsidRPr="00D07A24">
        <w:rPr>
          <w:rFonts w:ascii="Century Gothic" w:hAnsi="Century Gothic" w:cs="Arial"/>
          <w:bCs/>
        </w:rPr>
        <w:t xml:space="preserve"> </w:t>
      </w:r>
      <w:r w:rsidR="001C4E9D" w:rsidRPr="00D07A24">
        <w:rPr>
          <w:rFonts w:ascii="Century Gothic" w:hAnsi="Century Gothic" w:cs="Arial"/>
          <w:bCs/>
        </w:rPr>
        <w:t>Considera-se inexecução total do contrato:</w:t>
      </w:r>
    </w:p>
    <w:p w14:paraId="1611EFB4" w14:textId="5E8D4460" w:rsidR="001C4E9D" w:rsidRPr="00D07A24" w:rsidRDefault="005840EE" w:rsidP="002C5484">
      <w:pPr>
        <w:pStyle w:val="PargrafodaLista"/>
        <w:ind w:left="0" w:firstLine="567"/>
        <w:jc w:val="both"/>
        <w:rPr>
          <w:rFonts w:ascii="Century Gothic" w:hAnsi="Century Gothic" w:cstheme="minorHAnsi"/>
          <w:b/>
          <w:sz w:val="22"/>
          <w:szCs w:val="22"/>
        </w:rPr>
      </w:pPr>
      <w:r w:rsidRPr="00D07A24">
        <w:rPr>
          <w:rFonts w:ascii="Century Gothic" w:hAnsi="Century Gothic" w:cs="Arial"/>
          <w:b/>
          <w:sz w:val="22"/>
          <w:szCs w:val="22"/>
        </w:rPr>
        <w:t>17.2.3.1.</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recusa injustificada de cumprimento integral da obrigação contratualmente determinada;</w:t>
      </w:r>
    </w:p>
    <w:p w14:paraId="49257A9F" w14:textId="27D31B33" w:rsidR="001C4E9D" w:rsidRPr="00D07A24" w:rsidRDefault="005840EE" w:rsidP="002C5484">
      <w:pPr>
        <w:pStyle w:val="PargrafodaLista"/>
        <w:ind w:left="0" w:firstLine="567"/>
        <w:jc w:val="both"/>
        <w:rPr>
          <w:rFonts w:ascii="Century Gothic" w:hAnsi="Century Gothic" w:cstheme="minorHAnsi"/>
          <w:b/>
          <w:sz w:val="22"/>
          <w:szCs w:val="22"/>
        </w:rPr>
      </w:pPr>
      <w:r w:rsidRPr="00D07A24">
        <w:rPr>
          <w:rFonts w:ascii="Century Gothic" w:hAnsi="Century Gothic" w:cs="Arial"/>
          <w:b/>
          <w:sz w:val="22"/>
          <w:szCs w:val="22"/>
        </w:rPr>
        <w:t>17.2.3.2</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recusa injustificada do adjudicatário em assinar ata de registro de preços, contrato ou em aceitar ou retirar o instrumento equivalente no prazo estabelecido pela Administração também caracterizará o descumprimento total da obrigação assumida.</w:t>
      </w:r>
    </w:p>
    <w:p w14:paraId="24AD4C6F" w14:textId="77777777" w:rsidR="002919C4" w:rsidRPr="00D07A24" w:rsidRDefault="00A3506F" w:rsidP="002C5484">
      <w:pPr>
        <w:pStyle w:val="PargrafodaLista"/>
        <w:ind w:left="0" w:firstLine="567"/>
        <w:jc w:val="both"/>
        <w:rPr>
          <w:rFonts w:ascii="Century Gothic" w:hAnsi="Century Gothic" w:cs="Arial"/>
          <w:bCs/>
          <w:sz w:val="22"/>
          <w:szCs w:val="22"/>
        </w:rPr>
      </w:pPr>
      <w:r w:rsidRPr="00D07A24">
        <w:rPr>
          <w:rFonts w:ascii="Century Gothic" w:hAnsi="Century Gothic" w:cs="Arial"/>
          <w:b/>
          <w:sz w:val="22"/>
          <w:szCs w:val="22"/>
        </w:rPr>
        <w:t>17.2.4.</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A sanção de declaração de inidoneidade para licitar ou contratar será aplicada àquele</w:t>
      </w:r>
      <w:r w:rsidRPr="00D07A24">
        <w:rPr>
          <w:rFonts w:ascii="Century Gothic" w:hAnsi="Century Gothic" w:cs="Arial"/>
          <w:bCs/>
          <w:sz w:val="22"/>
          <w:szCs w:val="22"/>
        </w:rPr>
        <w:t xml:space="preserve"> </w:t>
      </w:r>
      <w:r w:rsidR="001C4E9D" w:rsidRPr="00D07A24">
        <w:rPr>
          <w:rFonts w:ascii="Century Gothic" w:hAnsi="Century Gothic" w:cs="Arial"/>
          <w:bCs/>
          <w:sz w:val="22"/>
          <w:szCs w:val="22"/>
        </w:rPr>
        <w:t>que:</w:t>
      </w:r>
    </w:p>
    <w:p w14:paraId="74EA3CBD" w14:textId="1E2F7CD7" w:rsidR="001C4E9D" w:rsidRPr="00D07A24" w:rsidRDefault="00356B82" w:rsidP="00356B82">
      <w:pPr>
        <w:pStyle w:val="PargrafodaLista"/>
        <w:ind w:left="1418"/>
        <w:jc w:val="both"/>
        <w:rPr>
          <w:rFonts w:ascii="Century Gothic" w:hAnsi="Century Gothic" w:cs="Arial"/>
          <w:bCs/>
          <w:i/>
          <w:iCs/>
          <w:sz w:val="22"/>
          <w:szCs w:val="22"/>
        </w:rPr>
      </w:pPr>
      <w:r w:rsidRPr="00D07A24">
        <w:rPr>
          <w:rFonts w:ascii="Century Gothic" w:hAnsi="Century Gothic" w:cs="Arial"/>
          <w:b/>
          <w:bCs/>
          <w:sz w:val="22"/>
          <w:szCs w:val="22"/>
        </w:rPr>
        <w:t>a)</w:t>
      </w:r>
      <w:r w:rsidR="001C4E9D" w:rsidRPr="00D07A24">
        <w:rPr>
          <w:rFonts w:ascii="Century Gothic" w:hAnsi="Century Gothic" w:cs="Arial"/>
          <w:b/>
          <w:bCs/>
          <w:sz w:val="22"/>
          <w:szCs w:val="22"/>
        </w:rPr>
        <w:t xml:space="preserve"> </w:t>
      </w:r>
      <w:r w:rsidR="001C4E9D" w:rsidRPr="00D07A24">
        <w:rPr>
          <w:rFonts w:ascii="Century Gothic" w:hAnsi="Century Gothic" w:cs="Arial"/>
          <w:bCs/>
          <w:i/>
          <w:iCs/>
          <w:sz w:val="22"/>
          <w:szCs w:val="22"/>
        </w:rPr>
        <w:t>apresentar declaração ou documentação falsa exigida para o certame ou prestar declaração falsa durante a Pregão Eletrônico ou a execução do contrato;</w:t>
      </w:r>
    </w:p>
    <w:p w14:paraId="5929211C" w14:textId="3F9EE069"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b)</w:t>
      </w:r>
      <w:r w:rsidR="00A3506F"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fraudar a Pregão Eletrônico ou praticar ato fraudulento na execução do contrato;</w:t>
      </w:r>
    </w:p>
    <w:p w14:paraId="19E81228" w14:textId="0FCB2D80"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c)</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comportar-se de modo inidôneo ou cometer fraude de qualquer natureza;</w:t>
      </w:r>
    </w:p>
    <w:p w14:paraId="770D39FB" w14:textId="2CC98507" w:rsidR="001C4E9D" w:rsidRPr="00D07A24" w:rsidRDefault="00356B82" w:rsidP="00356B82">
      <w:pPr>
        <w:pStyle w:val="LO-normal"/>
        <w:ind w:left="1418"/>
        <w:jc w:val="both"/>
        <w:rPr>
          <w:rFonts w:ascii="Century Gothic" w:eastAsia="Times New Roman" w:hAnsi="Century Gothic" w:cs="Arial"/>
          <w:bCs/>
          <w:i/>
          <w:iCs/>
          <w:sz w:val="22"/>
          <w:szCs w:val="22"/>
          <w:lang w:eastAsia="pt-BR" w:bidi="ar-SA"/>
        </w:rPr>
      </w:pPr>
      <w:r w:rsidRPr="00D07A24">
        <w:rPr>
          <w:rFonts w:ascii="Century Gothic" w:eastAsia="Times New Roman" w:hAnsi="Century Gothic" w:cs="Arial"/>
          <w:b/>
          <w:bCs/>
          <w:sz w:val="22"/>
          <w:szCs w:val="22"/>
          <w:lang w:eastAsia="pt-BR" w:bidi="ar-SA"/>
        </w:rPr>
        <w:t>d)</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praticar atos ilícitos com vistas a frustrar os objetivos da licitação;</w:t>
      </w:r>
    </w:p>
    <w:p w14:paraId="51764DE4" w14:textId="7DB0EE29" w:rsidR="001C4E9D" w:rsidRPr="00D07A24" w:rsidRDefault="00356B82" w:rsidP="00356B82">
      <w:pPr>
        <w:pStyle w:val="LO-normal"/>
        <w:ind w:left="1418"/>
        <w:jc w:val="both"/>
        <w:rPr>
          <w:rFonts w:ascii="Century Gothic" w:eastAsia="Times New Roman" w:hAnsi="Century Gothic" w:cs="Arial"/>
          <w:b/>
          <w:bCs/>
          <w:sz w:val="22"/>
          <w:szCs w:val="22"/>
          <w:lang w:eastAsia="pt-BR" w:bidi="ar-SA"/>
        </w:rPr>
      </w:pPr>
      <w:r w:rsidRPr="00D07A24">
        <w:rPr>
          <w:rFonts w:ascii="Century Gothic" w:eastAsia="Times New Roman" w:hAnsi="Century Gothic" w:cs="Arial"/>
          <w:b/>
          <w:bCs/>
          <w:sz w:val="22"/>
          <w:szCs w:val="22"/>
          <w:lang w:eastAsia="pt-BR" w:bidi="ar-SA"/>
        </w:rPr>
        <w:t>e)</w:t>
      </w:r>
      <w:r w:rsidR="001C4E9D" w:rsidRPr="00D07A24">
        <w:rPr>
          <w:rFonts w:ascii="Century Gothic" w:eastAsia="Times New Roman" w:hAnsi="Century Gothic" w:cs="Arial"/>
          <w:b/>
          <w:bCs/>
          <w:sz w:val="22"/>
          <w:szCs w:val="22"/>
          <w:lang w:eastAsia="pt-BR" w:bidi="ar-SA"/>
        </w:rPr>
        <w:t xml:space="preserve"> </w:t>
      </w:r>
      <w:r w:rsidR="001C4E9D" w:rsidRPr="00D07A24">
        <w:rPr>
          <w:rFonts w:ascii="Century Gothic" w:eastAsia="Times New Roman" w:hAnsi="Century Gothic" w:cs="Arial"/>
          <w:bCs/>
          <w:i/>
          <w:iCs/>
          <w:sz w:val="22"/>
          <w:szCs w:val="22"/>
          <w:lang w:eastAsia="pt-BR" w:bidi="ar-SA"/>
        </w:rPr>
        <w:t>praticar ato lesivo previsto no art. 5º da Lei Federal nº 12.846, de 1º de agosto de 2013.</w:t>
      </w:r>
    </w:p>
    <w:p w14:paraId="4296F979" w14:textId="49E07A08"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17.3.</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4ED6209" w14:textId="29DFC65A"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17.4.</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sanção prevista no item 19.2.3, aplicada por qualquer ente da Federação, impedirá o responsável de licitar ou contratar no âmbito da Administração Pública do Município de Lobato/PR pelo prazo mínimo de 3 (três) anos e máximo de 6 (seis) anos.</w:t>
      </w:r>
    </w:p>
    <w:p w14:paraId="11D6CD43" w14:textId="42C43382"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17.5.</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Poderá ser aplicada multa de 0,5% (zero vírgula cinco por cento) a 30% (trinta por cento) sobre o valor do contrato licitado.</w:t>
      </w:r>
    </w:p>
    <w:p w14:paraId="788D3C95" w14:textId="260DCDED"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17.6.</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 xml:space="preserve">Se a multa aplicada e as indenizações cabíveis forem superiores ao valor de pagamento eventualmente devido pela Administração ao contratado, além da </w:t>
      </w:r>
      <w:r w:rsidR="001C4E9D" w:rsidRPr="00D07A24">
        <w:rPr>
          <w:rFonts w:ascii="Century Gothic" w:eastAsia="Times New Roman" w:hAnsi="Century Gothic" w:cs="Arial"/>
          <w:bCs/>
          <w:sz w:val="22"/>
          <w:szCs w:val="22"/>
          <w:lang w:eastAsia="pt-BR" w:bidi="ar-SA"/>
        </w:rPr>
        <w:lastRenderedPageBreak/>
        <w:t>perda desse valor, a diferença será descontada da garantia prestada ou será cobrada judicialmente;</w:t>
      </w:r>
    </w:p>
    <w:p w14:paraId="5D5A17A3" w14:textId="2073A25C"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17.7.</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As sanções de advertência, impedimento de licitar e contratar e declaração de inidoneidade para licitar ou contratar poderão ser aplicadas, cumulativamente ou não, à penalidade de multa.</w:t>
      </w:r>
    </w:p>
    <w:p w14:paraId="6449BDA0" w14:textId="26F2726C"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17.8.</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aplicação das sanções previstas neste edital não exclui, em hipótese alguma, a obrigação de reparação integral dos danos causados.</w:t>
      </w:r>
    </w:p>
    <w:p w14:paraId="7BFC952A" w14:textId="207ABA14"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Na aplicação das sanções serão considerados:</w:t>
      </w:r>
    </w:p>
    <w:p w14:paraId="23F357A2" w14:textId="42332B9C"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17.9.1.</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natureza e a gravidade da infração cometida;</w:t>
      </w:r>
    </w:p>
    <w:p w14:paraId="4975A091" w14:textId="71CBDD59"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as peculiaridades do caso concreto;</w:t>
      </w:r>
    </w:p>
    <w:p w14:paraId="409DB5CA" w14:textId="5CE65C07"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17.9.3.</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as circunstâncias agravantes ou atenuantes;</w:t>
      </w:r>
    </w:p>
    <w:p w14:paraId="7D53DB6C" w14:textId="2500FE60" w:rsidR="001C4E9D" w:rsidRPr="00D07A24" w:rsidRDefault="00A3506F" w:rsidP="00A3506F">
      <w:pPr>
        <w:pStyle w:val="LO-normal"/>
        <w:ind w:left="567"/>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17.9.4.</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os danos que dela provierem para a Administração Pública.</w:t>
      </w:r>
    </w:p>
    <w:p w14:paraId="1515C4A9" w14:textId="74321BF3"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17.10.</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A aplicação das sanções previstas neste Edital de Pregão Eletrônico, em hipótese alguma, a obrigação de reparação integral do dano causado à Administração Pública.</w:t>
      </w:r>
    </w:p>
    <w:p w14:paraId="7F26359F" w14:textId="78DBC502"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 xml:space="preserve">17.11. </w:t>
      </w:r>
      <w:r w:rsidR="001C4E9D" w:rsidRPr="00D07A24">
        <w:rPr>
          <w:rFonts w:ascii="Century Gothic" w:eastAsia="Times New Roman" w:hAnsi="Century Gothic" w:cs="Arial"/>
          <w:b/>
          <w:sz w:val="22"/>
          <w:szCs w:val="22"/>
          <w:lang w:eastAsia="pt-BR" w:bidi="ar-SA"/>
        </w:rPr>
        <w:t>A penalidade de multa pode ser aplicada cumulativamente com as demais sanções.</w:t>
      </w:r>
    </w:p>
    <w:p w14:paraId="77E417BC" w14:textId="4A57364A" w:rsidR="001C4E9D" w:rsidRPr="00D07A24" w:rsidRDefault="00A3506F" w:rsidP="00A3506F">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
          <w:sz w:val="22"/>
          <w:szCs w:val="22"/>
          <w:lang w:eastAsia="pt-BR" w:bidi="ar-SA"/>
        </w:rPr>
        <w:t>17.12.</w:t>
      </w:r>
      <w:r w:rsidRPr="00D07A24">
        <w:rPr>
          <w:rFonts w:ascii="Century Gothic" w:eastAsia="Times New Roman" w:hAnsi="Century Gothic" w:cs="Arial"/>
          <w:bCs/>
          <w:sz w:val="22"/>
          <w:szCs w:val="22"/>
          <w:lang w:eastAsia="pt-BR" w:bidi="ar-SA"/>
        </w:rPr>
        <w:t xml:space="preserve"> </w:t>
      </w:r>
      <w:r w:rsidR="001C4E9D" w:rsidRPr="00D07A24">
        <w:rPr>
          <w:rFonts w:ascii="Century Gothic" w:eastAsia="Times New Roman" w:hAnsi="Century Gothic" w:cs="Arial"/>
          <w:bCs/>
          <w:sz w:val="22"/>
          <w:szCs w:val="22"/>
          <w:lang w:eastAsia="pt-BR" w:bidi="ar-SA"/>
        </w:rPr>
        <w:t xml:space="preserve">O não pagamento nos prazos fixados no Termo de Referência deste edital acarretará multa à CONTRATANTE, mediante a aplicação da fórmula a seguir: </w:t>
      </w:r>
    </w:p>
    <w:p w14:paraId="046F749F"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EM = I x N x VP, onde:</w:t>
      </w:r>
    </w:p>
    <w:p w14:paraId="42D9ABD6"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I = (TX/100) / 365;</w:t>
      </w:r>
    </w:p>
    <w:p w14:paraId="33A213CC"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I = Índice de atualização financeira;</w:t>
      </w:r>
    </w:p>
    <w:p w14:paraId="6BDE57E4"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TX = Percentual da taxa de juros de mora anual; </w:t>
      </w:r>
    </w:p>
    <w:p w14:paraId="4BDEBD6A"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EM = Encargos moratórios;</w:t>
      </w:r>
    </w:p>
    <w:p w14:paraId="3B156174" w14:textId="77777777" w:rsidR="001C4E9D" w:rsidRPr="00D07A24"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 xml:space="preserve">N = Número de dias entre a data prevista para o pagamento e a do efetivo pagamento; </w:t>
      </w:r>
    </w:p>
    <w:p w14:paraId="3E485FBB" w14:textId="77777777" w:rsidR="001C4E9D" w:rsidRDefault="001C4E9D" w:rsidP="00AB43C4">
      <w:pPr>
        <w:pStyle w:val="LO-normal"/>
        <w:jc w:val="both"/>
        <w:rPr>
          <w:rFonts w:ascii="Century Gothic" w:eastAsia="Times New Roman" w:hAnsi="Century Gothic" w:cs="Arial"/>
          <w:bCs/>
          <w:sz w:val="22"/>
          <w:szCs w:val="22"/>
          <w:lang w:eastAsia="pt-BR" w:bidi="ar-SA"/>
        </w:rPr>
      </w:pPr>
      <w:r w:rsidRPr="00D07A24">
        <w:rPr>
          <w:rFonts w:ascii="Century Gothic" w:eastAsia="Times New Roman" w:hAnsi="Century Gothic" w:cs="Arial"/>
          <w:bCs/>
          <w:sz w:val="22"/>
          <w:szCs w:val="22"/>
          <w:lang w:eastAsia="pt-BR" w:bidi="ar-SA"/>
        </w:rPr>
        <w:t>VP = Valor da parcela em atraso.</w:t>
      </w:r>
    </w:p>
    <w:p w14:paraId="2F3C670E" w14:textId="77777777" w:rsidR="00C7021D" w:rsidRPr="00D07A24" w:rsidRDefault="00C7021D" w:rsidP="00AB43C4">
      <w:pPr>
        <w:pStyle w:val="LO-normal"/>
        <w:jc w:val="both"/>
        <w:rPr>
          <w:rFonts w:ascii="Century Gothic" w:eastAsia="Times New Roman" w:hAnsi="Century Gothic" w:cs="Arial"/>
          <w:bCs/>
          <w:sz w:val="22"/>
          <w:szCs w:val="22"/>
          <w:lang w:eastAsia="pt-BR" w:bidi="ar-SA"/>
        </w:rPr>
      </w:pPr>
    </w:p>
    <w:p w14:paraId="798D526F" w14:textId="77777777" w:rsidR="001C4E9D" w:rsidRPr="00D07A24" w:rsidRDefault="001C4E9D" w:rsidP="001C4E9D">
      <w:pPr>
        <w:spacing w:after="0"/>
        <w:jc w:val="both"/>
        <w:rPr>
          <w:rFonts w:ascii="Century Gothic" w:hAnsi="Century Gothic" w:cstheme="minorHAnsi"/>
          <w:b/>
        </w:rPr>
      </w:pPr>
    </w:p>
    <w:p w14:paraId="3DA073CC" w14:textId="25B7E2EE" w:rsidR="001C4E9D" w:rsidRPr="00D07A24" w:rsidRDefault="00A3506F" w:rsidP="00EE3C54">
      <w:pPr>
        <w:autoSpaceDE w:val="0"/>
        <w:autoSpaceDN w:val="0"/>
        <w:adjustRightInd w:val="0"/>
        <w:spacing w:after="0"/>
        <w:jc w:val="both"/>
        <w:rPr>
          <w:rFonts w:ascii="Century Gothic" w:hAnsi="Century Gothic" w:cstheme="minorHAnsi"/>
          <w:b/>
        </w:rPr>
      </w:pPr>
      <w:r w:rsidRPr="00D07A24">
        <w:rPr>
          <w:rFonts w:ascii="Century Gothic" w:hAnsi="Century Gothic" w:cs="Calibri"/>
          <w:b/>
        </w:rPr>
        <w:t xml:space="preserve">18. </w:t>
      </w:r>
      <w:r w:rsidR="001C4E9D" w:rsidRPr="00D07A24">
        <w:rPr>
          <w:rFonts w:ascii="Century Gothic" w:hAnsi="Century Gothic" w:cs="Calibri"/>
          <w:b/>
        </w:rPr>
        <w:t>DA FRAUDE E DA CORRUPÇÃO</w:t>
      </w:r>
    </w:p>
    <w:p w14:paraId="4F871C2B" w14:textId="77777777" w:rsidR="001C4E9D" w:rsidRPr="00D07A24" w:rsidRDefault="001C4E9D" w:rsidP="002B29BF">
      <w:pPr>
        <w:pStyle w:val="PargrafodaLista"/>
        <w:numPr>
          <w:ilvl w:val="1"/>
          <w:numId w:val="22"/>
        </w:numPr>
        <w:autoSpaceDE w:val="0"/>
        <w:autoSpaceDN w:val="0"/>
        <w:adjustRightInd w:val="0"/>
        <w:ind w:left="0" w:firstLine="0"/>
        <w:jc w:val="both"/>
        <w:rPr>
          <w:rFonts w:ascii="Century Gothic" w:hAnsi="Century Gothic" w:cstheme="minorHAnsi"/>
          <w:b/>
          <w:sz w:val="22"/>
          <w:szCs w:val="22"/>
        </w:rPr>
      </w:pPr>
      <w:r w:rsidRPr="00D07A24">
        <w:rPr>
          <w:rFonts w:ascii="Century Gothic" w:hAnsi="Century Gothic" w:cs="Calibri"/>
          <w:sz w:val="22"/>
          <w:szCs w:val="22"/>
        </w:rPr>
        <w:t>Os licitantes devem observar e fazer observar, por seus fornecedores e subcontratados, se admitida subcontratação, o mais alto padrão de ética durante todo o processo de licitação, de contratação e de execução do objeto contratual.</w:t>
      </w:r>
    </w:p>
    <w:p w14:paraId="0D508D45" w14:textId="77777777" w:rsidR="001C4E9D" w:rsidRPr="00D07A24" w:rsidRDefault="001C4E9D" w:rsidP="002B29BF">
      <w:pPr>
        <w:pStyle w:val="PargrafodaLista"/>
        <w:numPr>
          <w:ilvl w:val="1"/>
          <w:numId w:val="22"/>
        </w:numPr>
        <w:autoSpaceDE w:val="0"/>
        <w:autoSpaceDN w:val="0"/>
        <w:adjustRightInd w:val="0"/>
        <w:jc w:val="both"/>
        <w:rPr>
          <w:rFonts w:ascii="Century Gothic" w:hAnsi="Century Gothic" w:cstheme="minorHAnsi"/>
          <w:b/>
          <w:sz w:val="22"/>
          <w:szCs w:val="22"/>
        </w:rPr>
      </w:pPr>
      <w:r w:rsidRPr="00D07A24">
        <w:rPr>
          <w:rFonts w:ascii="Century Gothic" w:hAnsi="Century Gothic" w:cs="Calibri"/>
          <w:sz w:val="22"/>
          <w:szCs w:val="22"/>
        </w:rPr>
        <w:t>Para os propósitos desta cláusula, definem-se as seguintes práticas:</w:t>
      </w:r>
    </w:p>
    <w:p w14:paraId="664835E7"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a)</w:t>
      </w:r>
      <w:r w:rsidRPr="00D07A24">
        <w:rPr>
          <w:rFonts w:ascii="Century Gothic" w:hAnsi="Century Gothic" w:cs="Calibri"/>
        </w:rPr>
        <w:t xml:space="preserve"> </w:t>
      </w:r>
      <w:r w:rsidRPr="00D07A24">
        <w:rPr>
          <w:rFonts w:ascii="Century Gothic" w:hAnsi="Century Gothic" w:cs="Calibri"/>
          <w:b/>
          <w:bCs/>
        </w:rPr>
        <w:t>“prática corrupta”:</w:t>
      </w:r>
      <w:r w:rsidRPr="00D07A24">
        <w:rPr>
          <w:rFonts w:ascii="Century Gothic" w:hAnsi="Century Gothic" w:cs="Calibri"/>
        </w:rPr>
        <w:t xml:space="preserve"> oferecer, dar, receber ou solicitar, direta ou indiretamente, qualquer vantagem com o objetivo de influenciar a ação de servidor público no processo de licitação ou na execução de contrato;</w:t>
      </w:r>
    </w:p>
    <w:p w14:paraId="7B48D4B4"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b)</w:t>
      </w:r>
      <w:r w:rsidRPr="00D07A24">
        <w:rPr>
          <w:rFonts w:ascii="Century Gothic" w:hAnsi="Century Gothic" w:cs="Calibri"/>
        </w:rPr>
        <w:t xml:space="preserve"> </w:t>
      </w:r>
      <w:r w:rsidRPr="00D07A24">
        <w:rPr>
          <w:rFonts w:ascii="Century Gothic" w:hAnsi="Century Gothic" w:cs="Calibri"/>
          <w:b/>
          <w:bCs/>
        </w:rPr>
        <w:t>“prática fraudulenta”</w:t>
      </w:r>
      <w:r w:rsidRPr="00D07A24">
        <w:rPr>
          <w:rFonts w:ascii="Century Gothic" w:hAnsi="Century Gothic" w:cs="Calibri"/>
        </w:rPr>
        <w:t>: a falsificação ou omissão dos fatos, com o objetivo de influenciar o processo de licitação ou de execução de contrato;</w:t>
      </w:r>
    </w:p>
    <w:p w14:paraId="3414EBE9"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c)</w:t>
      </w:r>
      <w:r w:rsidRPr="00D07A24">
        <w:rPr>
          <w:rFonts w:ascii="Century Gothic" w:hAnsi="Century Gothic" w:cs="Calibri"/>
        </w:rPr>
        <w:t xml:space="preserve"> </w:t>
      </w:r>
      <w:r w:rsidRPr="00D07A24">
        <w:rPr>
          <w:rFonts w:ascii="Century Gothic" w:hAnsi="Century Gothic" w:cs="Calibri"/>
          <w:b/>
          <w:bCs/>
        </w:rPr>
        <w:t>“prática colusiva”:</w:t>
      </w:r>
      <w:r w:rsidRPr="00D07A24">
        <w:rPr>
          <w:rFonts w:ascii="Century Gothic" w:hAnsi="Century Gothic" w:cs="Calibri"/>
        </w:rPr>
        <w:t xml:space="preserve"> esquematizar ou estabelecer um acordo entre dois ou mais licitantes, com ou sem o conhecimento de representantes ou prepostos do órgão licitador, visando estabelecer preços em níveis artificiais e não-competitivos;</w:t>
      </w:r>
    </w:p>
    <w:p w14:paraId="21AB207D"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d)</w:t>
      </w:r>
      <w:r w:rsidRPr="00D07A24">
        <w:rPr>
          <w:rFonts w:ascii="Century Gothic" w:hAnsi="Century Gothic" w:cs="Calibri"/>
        </w:rPr>
        <w:t xml:space="preserve"> </w:t>
      </w:r>
      <w:r w:rsidRPr="00D07A24">
        <w:rPr>
          <w:rFonts w:ascii="Century Gothic" w:hAnsi="Century Gothic" w:cs="Calibri"/>
          <w:b/>
          <w:bCs/>
        </w:rPr>
        <w:t>“prática coercitiva”:</w:t>
      </w:r>
      <w:r w:rsidRPr="00D07A24">
        <w:rPr>
          <w:rFonts w:ascii="Century Gothic" w:hAnsi="Century Gothic" w:cs="Calibri"/>
        </w:rPr>
        <w:t xml:space="preserve"> causar dano ou ameaçar causar dano, direta ou indiretamente, às pessoas ou sua propriedade, visando influenciar sua participação em um processo licitatório ou afetar a execução do contrato;</w:t>
      </w:r>
    </w:p>
    <w:p w14:paraId="3D0A22E4"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lastRenderedPageBreak/>
        <w:t xml:space="preserve">I </w:t>
      </w:r>
      <w:r w:rsidRPr="00D07A24">
        <w:rPr>
          <w:rFonts w:ascii="Century Gothic" w:hAnsi="Century Gothic" w:cs="Calibr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48E9699B"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II</w:t>
      </w:r>
      <w:r w:rsidRPr="00D07A24">
        <w:rPr>
          <w:rFonts w:ascii="Century Gothic" w:hAnsi="Century Gothic" w:cs="Calibri"/>
        </w:rPr>
        <w:t xml:space="preserve"> - Atos cuja intenção seja impedir materialmente o exercício do direito de o organismo financeiro multilateral promover inspeção;</w:t>
      </w:r>
    </w:p>
    <w:p w14:paraId="3D8544E9"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 xml:space="preserve">III </w:t>
      </w:r>
      <w:r w:rsidRPr="00D07A24">
        <w:rPr>
          <w:rFonts w:ascii="Century Gothic" w:hAnsi="Century Gothic" w:cs="Calibri"/>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CB1842C" w14:textId="77777777" w:rsidR="001C4E9D" w:rsidRPr="00D07A24" w:rsidRDefault="001C4E9D" w:rsidP="001C4E9D">
      <w:pPr>
        <w:autoSpaceDE w:val="0"/>
        <w:autoSpaceDN w:val="0"/>
        <w:adjustRightInd w:val="0"/>
        <w:spacing w:after="0"/>
        <w:jc w:val="both"/>
        <w:rPr>
          <w:rFonts w:ascii="Century Gothic" w:hAnsi="Century Gothic" w:cs="Calibri"/>
        </w:rPr>
      </w:pPr>
      <w:r w:rsidRPr="00D07A24">
        <w:rPr>
          <w:rFonts w:ascii="Century Gothic" w:hAnsi="Century Gothic" w:cs="Calibri"/>
          <w:b/>
          <w:bCs/>
        </w:rPr>
        <w:t>IV -</w:t>
      </w:r>
      <w:r w:rsidRPr="00D07A24">
        <w:rPr>
          <w:rFonts w:ascii="Century Gothic" w:hAnsi="Century Gothic" w:cs="Calibri"/>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1286A8C" w14:textId="77777777" w:rsidR="001C4E9D" w:rsidRPr="00D07A24" w:rsidRDefault="001C4E9D" w:rsidP="001C4E9D">
      <w:pPr>
        <w:pStyle w:val="LO-normal"/>
        <w:jc w:val="both"/>
        <w:rPr>
          <w:rFonts w:ascii="Century Gothic" w:eastAsia="Times New Roman" w:hAnsi="Century Gothic" w:cs="Arial"/>
          <w:b/>
          <w:sz w:val="22"/>
          <w:szCs w:val="22"/>
          <w:lang w:eastAsia="pt-BR" w:bidi="ar-SA"/>
        </w:rPr>
      </w:pPr>
    </w:p>
    <w:p w14:paraId="068C392E" w14:textId="04785BD6" w:rsidR="001C4E9D" w:rsidRPr="00D07A24" w:rsidRDefault="00E20691" w:rsidP="001C4E9D">
      <w:pPr>
        <w:spacing w:after="0"/>
        <w:jc w:val="both"/>
        <w:rPr>
          <w:rFonts w:ascii="Century Gothic" w:hAnsi="Century Gothic" w:cstheme="minorHAnsi"/>
          <w:b/>
        </w:rPr>
      </w:pPr>
      <w:r w:rsidRPr="00D07A24">
        <w:rPr>
          <w:rFonts w:ascii="Century Gothic" w:hAnsi="Century Gothic" w:cstheme="minorHAnsi"/>
          <w:b/>
        </w:rPr>
        <w:t>19.</w:t>
      </w:r>
      <w:r w:rsidR="001C4E9D" w:rsidRPr="00D07A24">
        <w:rPr>
          <w:rFonts w:ascii="Century Gothic" w:hAnsi="Century Gothic" w:cstheme="minorHAnsi"/>
          <w:b/>
        </w:rPr>
        <w:t xml:space="preserve"> DA REABERTURA DA SESSÃO PÚBLICA</w:t>
      </w:r>
    </w:p>
    <w:p w14:paraId="4C7A55A8" w14:textId="50716DC8"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w:t>
      </w:r>
      <w:r w:rsidRPr="00D07A24">
        <w:rPr>
          <w:rFonts w:ascii="Century Gothic" w:hAnsi="Century Gothic" w:cstheme="minorHAnsi"/>
          <w:b/>
        </w:rPr>
        <w:t>.</w:t>
      </w:r>
      <w:r w:rsidR="001C4E9D" w:rsidRPr="00D07A24">
        <w:rPr>
          <w:rFonts w:ascii="Century Gothic" w:hAnsi="Century Gothic" w:cstheme="minorHAnsi"/>
          <w:b/>
        </w:rPr>
        <w:t xml:space="preserve"> </w:t>
      </w:r>
      <w:r w:rsidR="001C4E9D" w:rsidRPr="00D07A24">
        <w:rPr>
          <w:rFonts w:ascii="Century Gothic" w:hAnsi="Century Gothic" w:cstheme="minorHAnsi"/>
        </w:rPr>
        <w:t>A sessão pública poderá ser reaberta:</w:t>
      </w:r>
    </w:p>
    <w:p w14:paraId="0C34D900" w14:textId="2C690B89"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.1.1</w:t>
      </w:r>
      <w:r w:rsidRPr="00D07A24">
        <w:rPr>
          <w:rFonts w:ascii="Century Gothic" w:hAnsi="Century Gothic" w:cstheme="minorHAnsi"/>
          <w:b/>
        </w:rPr>
        <w:t xml:space="preserve">. </w:t>
      </w:r>
      <w:r w:rsidR="001C4E9D" w:rsidRPr="00D07A24">
        <w:rPr>
          <w:rFonts w:ascii="Century Gothic" w:hAnsi="Century Gothic" w:cstheme="minorHAnsi"/>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62759164" w14:textId="267F4119"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w:t>
      </w:r>
      <w:r w:rsidR="001C4E9D" w:rsidRPr="00D07A24">
        <w:rPr>
          <w:rFonts w:ascii="Century Gothic" w:hAnsi="Century Gothic" w:cstheme="minorHAnsi"/>
          <w:b/>
        </w:rPr>
        <w:t>.1.2</w:t>
      </w:r>
      <w:r w:rsidRPr="00D07A24">
        <w:rPr>
          <w:rFonts w:ascii="Century Gothic" w:hAnsi="Century Gothic" w:cstheme="minorHAnsi"/>
          <w:b/>
        </w:rPr>
        <w:t>.</w:t>
      </w:r>
      <w:r w:rsidR="001C4E9D" w:rsidRPr="00D07A24">
        <w:rPr>
          <w:rFonts w:ascii="Century Gothic" w:hAnsi="Century Gothic" w:cstheme="minorHAnsi"/>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357929A" w14:textId="7ED42255"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19.2.</w:t>
      </w:r>
      <w:r w:rsidR="001C4E9D" w:rsidRPr="00D07A24">
        <w:rPr>
          <w:rFonts w:ascii="Century Gothic" w:hAnsi="Century Gothic" w:cstheme="minorHAnsi"/>
        </w:rPr>
        <w:t xml:space="preserve"> Todos os licitantes remanescentes deverão ser convocados para acompanhar a sessão reaberta.</w:t>
      </w:r>
    </w:p>
    <w:p w14:paraId="619FFFA6" w14:textId="0D6EF02E" w:rsidR="001C4E9D" w:rsidRPr="00D07A24" w:rsidRDefault="00E20691" w:rsidP="001C4E9D">
      <w:pPr>
        <w:spacing w:after="0"/>
        <w:jc w:val="both"/>
        <w:rPr>
          <w:rFonts w:ascii="Century Gothic" w:hAnsi="Century Gothic" w:cstheme="minorHAnsi"/>
        </w:rPr>
      </w:pPr>
      <w:r w:rsidRPr="00D07A24">
        <w:rPr>
          <w:rFonts w:ascii="Century Gothic" w:hAnsi="Century Gothic" w:cstheme="minorHAnsi"/>
          <w:b/>
        </w:rPr>
        <w:t>19.2.1.</w:t>
      </w:r>
      <w:r w:rsidR="001C4E9D" w:rsidRPr="00D07A24">
        <w:rPr>
          <w:rFonts w:ascii="Century Gothic" w:hAnsi="Century Gothic" w:cstheme="minorHAnsi"/>
        </w:rPr>
        <w:t xml:space="preserve"> A convocação se dará por meio do sistema eletrônico (“chat”), e-mail, ou, ainda, fac-símile, de acordo com a fase do procedimento licitatório.</w:t>
      </w:r>
    </w:p>
    <w:p w14:paraId="521F7E1D" w14:textId="77777777" w:rsidR="001C4E9D" w:rsidRPr="00D07A24" w:rsidRDefault="001C4E9D" w:rsidP="001C4E9D">
      <w:pPr>
        <w:spacing w:after="0"/>
        <w:jc w:val="both"/>
        <w:rPr>
          <w:rFonts w:ascii="Century Gothic" w:hAnsi="Century Gothic" w:cstheme="minorHAnsi"/>
        </w:rPr>
      </w:pPr>
    </w:p>
    <w:p w14:paraId="1D35ED36" w14:textId="6CCC5452" w:rsidR="001C4E9D" w:rsidRPr="00D07A24" w:rsidRDefault="001C4E9D" w:rsidP="001C4E9D">
      <w:pPr>
        <w:spacing w:after="0"/>
        <w:jc w:val="both"/>
        <w:rPr>
          <w:rFonts w:ascii="Century Gothic" w:hAnsi="Century Gothic" w:cstheme="minorHAnsi"/>
          <w:b/>
        </w:rPr>
      </w:pPr>
      <w:r w:rsidRPr="00D07A24">
        <w:rPr>
          <w:rFonts w:ascii="Century Gothic" w:hAnsi="Century Gothic" w:cstheme="minorHAnsi"/>
          <w:b/>
        </w:rPr>
        <w:t>2</w:t>
      </w:r>
      <w:r w:rsidR="00E20691" w:rsidRPr="00D07A24">
        <w:rPr>
          <w:rFonts w:ascii="Century Gothic" w:hAnsi="Century Gothic" w:cstheme="minorHAnsi"/>
          <w:b/>
        </w:rPr>
        <w:t>0.</w:t>
      </w:r>
      <w:r w:rsidRPr="00D07A24">
        <w:rPr>
          <w:rFonts w:ascii="Century Gothic" w:hAnsi="Century Gothic" w:cstheme="minorHAnsi"/>
          <w:b/>
        </w:rPr>
        <w:t xml:space="preserve"> DA ADJUDICAÇÃO E HOMOLOGAÇÃO</w:t>
      </w:r>
    </w:p>
    <w:p w14:paraId="38D9FFD1" w14:textId="71D7AB0C"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2</w:t>
      </w:r>
      <w:r w:rsidR="00E20691" w:rsidRPr="00D07A24">
        <w:rPr>
          <w:rFonts w:ascii="Century Gothic" w:hAnsi="Century Gothic" w:cstheme="minorHAnsi"/>
          <w:b/>
        </w:rPr>
        <w:t>0.1.</w:t>
      </w:r>
      <w:r w:rsidRPr="00D07A24">
        <w:rPr>
          <w:rFonts w:ascii="Century Gothic" w:hAnsi="Century Gothic" w:cstheme="minorHAnsi"/>
        </w:rPr>
        <w:t xml:space="preserve"> Inexistindo manifestação recursal, a Autoridade Superior adjudicará o objeto da licitação ao licitante vencedor, com a posterior homologação do resultado pela Autoridade Superior.</w:t>
      </w:r>
    </w:p>
    <w:p w14:paraId="1E37CE8B" w14:textId="04F9E82F" w:rsidR="001C4E9D" w:rsidRPr="00D07A24" w:rsidRDefault="001C4E9D" w:rsidP="001C4E9D">
      <w:pPr>
        <w:spacing w:after="0"/>
        <w:jc w:val="both"/>
        <w:rPr>
          <w:rFonts w:ascii="Century Gothic" w:hAnsi="Century Gothic" w:cstheme="minorHAnsi"/>
        </w:rPr>
      </w:pPr>
      <w:r w:rsidRPr="00D07A24">
        <w:rPr>
          <w:rFonts w:ascii="Century Gothic" w:hAnsi="Century Gothic" w:cstheme="minorHAnsi"/>
          <w:b/>
        </w:rPr>
        <w:t>2</w:t>
      </w:r>
      <w:r w:rsidR="00E20691" w:rsidRPr="00D07A24">
        <w:rPr>
          <w:rFonts w:ascii="Century Gothic" w:hAnsi="Century Gothic" w:cstheme="minorHAnsi"/>
          <w:b/>
        </w:rPr>
        <w:t>0.2.</w:t>
      </w:r>
      <w:r w:rsidRPr="00D07A24">
        <w:rPr>
          <w:rFonts w:ascii="Century Gothic" w:hAnsi="Century Gothic" w:cstheme="minorHAnsi"/>
        </w:rPr>
        <w:t xml:space="preserve"> Decididos os recursos porventura interpostos, e constatada a regularidade dos atos procedimentais, a Autoridade Superior adjudicará o objeto ao licitante vencedor e homologará o procedimento licitatório.</w:t>
      </w:r>
    </w:p>
    <w:p w14:paraId="5DFB6743" w14:textId="77777777" w:rsidR="001C4E9D" w:rsidRPr="00D07A24" w:rsidRDefault="001C4E9D" w:rsidP="001C4E9D">
      <w:pPr>
        <w:spacing w:after="0"/>
        <w:jc w:val="both"/>
        <w:rPr>
          <w:rFonts w:ascii="Century Gothic" w:hAnsi="Century Gothic" w:cstheme="minorHAnsi"/>
        </w:rPr>
      </w:pPr>
    </w:p>
    <w:p w14:paraId="10B55B18" w14:textId="7C655246" w:rsidR="001C4E9D" w:rsidRPr="00D07A24" w:rsidRDefault="001C4E9D" w:rsidP="001C4E9D">
      <w:pPr>
        <w:pStyle w:val="PargrafodaLista"/>
        <w:spacing w:before="1"/>
        <w:ind w:left="0" w:right="-2"/>
        <w:jc w:val="both"/>
        <w:rPr>
          <w:rFonts w:ascii="Century Gothic" w:hAnsi="Century Gothic"/>
          <w:b/>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 DAS OBRIGAÇÕES PERTINENTES À LGPD:</w:t>
      </w:r>
    </w:p>
    <w:p w14:paraId="187474D3" w14:textId="169500B4"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.1.</w:t>
      </w:r>
      <w:r w:rsidRPr="00D07A24">
        <w:rPr>
          <w:rFonts w:ascii="Century Gothic" w:hAnsi="Century Gothic"/>
          <w:sz w:val="22"/>
          <w:szCs w:val="22"/>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46B2729B" w14:textId="176D3A36"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.2.</w:t>
      </w:r>
      <w:r w:rsidRPr="00D07A24">
        <w:rPr>
          <w:rFonts w:ascii="Century Gothic" w:hAnsi="Century Gothic"/>
          <w:sz w:val="22"/>
          <w:szCs w:val="22"/>
        </w:rPr>
        <w:t xml:space="preserve"> Os dados obtidos somente poderão ser utilizados para as finalidades que justificaram seu acesso e de acordo com a boa-fé e com os princípios do Art. 6º, da Lei 13.709/18.</w:t>
      </w:r>
    </w:p>
    <w:p w14:paraId="46E387BD" w14:textId="5973CF70"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.3.</w:t>
      </w:r>
      <w:r w:rsidRPr="00D07A24">
        <w:rPr>
          <w:rFonts w:ascii="Century Gothic" w:hAnsi="Century Gothic"/>
          <w:sz w:val="22"/>
          <w:szCs w:val="22"/>
        </w:rPr>
        <w:t xml:space="preserve"> É vedado o compartilhamento com terceiros de qualquer dado obtido, fora das hipóteses permitidas em Lei.</w:t>
      </w:r>
    </w:p>
    <w:p w14:paraId="21DB38ED" w14:textId="08696571" w:rsidR="001C4E9D" w:rsidRPr="00D07A24" w:rsidRDefault="001C4E9D" w:rsidP="001C4E9D">
      <w:pPr>
        <w:pStyle w:val="PargrafodaLista"/>
        <w:spacing w:before="1"/>
        <w:ind w:left="0" w:right="-2"/>
        <w:jc w:val="both"/>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1</w:t>
      </w:r>
      <w:r w:rsidRPr="00D07A24">
        <w:rPr>
          <w:rFonts w:ascii="Century Gothic" w:hAnsi="Century Gothic"/>
          <w:b/>
          <w:sz w:val="22"/>
          <w:szCs w:val="22"/>
        </w:rPr>
        <w:t>.4.</w:t>
      </w:r>
      <w:r w:rsidRPr="00D07A24">
        <w:rPr>
          <w:rFonts w:ascii="Century Gothic" w:hAnsi="Century Gothic"/>
          <w:sz w:val="22"/>
          <w:szCs w:val="22"/>
        </w:rPr>
        <w:t xml:space="preserve"> Outras obrigações estabelecidas e relacionadas na Minuta da Ata de Registro de Preços.</w:t>
      </w:r>
    </w:p>
    <w:p w14:paraId="722398B6" w14:textId="77777777" w:rsidR="001C4E9D" w:rsidRPr="00D07A24" w:rsidRDefault="001C4E9D" w:rsidP="001C4E9D">
      <w:pPr>
        <w:spacing w:after="0"/>
        <w:jc w:val="both"/>
        <w:rPr>
          <w:rFonts w:ascii="Century Gothic" w:hAnsi="Century Gothic" w:cstheme="minorHAnsi"/>
        </w:rPr>
      </w:pPr>
    </w:p>
    <w:p w14:paraId="5AA67C4C" w14:textId="42799C51" w:rsidR="001C4E9D" w:rsidRPr="00D07A24" w:rsidRDefault="001C4E9D" w:rsidP="001C4E9D">
      <w:pPr>
        <w:pStyle w:val="Cabealho"/>
        <w:tabs>
          <w:tab w:val="num" w:pos="0"/>
          <w:tab w:val="left" w:pos="3583"/>
        </w:tabs>
        <w:jc w:val="both"/>
        <w:rPr>
          <w:rFonts w:ascii="Century Gothic" w:hAnsi="Century Gothic" w:cstheme="minorHAnsi"/>
          <w:b/>
        </w:rPr>
      </w:pPr>
      <w:r w:rsidRPr="00D07A24">
        <w:rPr>
          <w:rFonts w:ascii="Century Gothic" w:hAnsi="Century Gothic" w:cstheme="minorHAnsi"/>
          <w:b/>
        </w:rPr>
        <w:t>2</w:t>
      </w:r>
      <w:r w:rsidR="00B17CC1" w:rsidRPr="00D07A24">
        <w:rPr>
          <w:rFonts w:ascii="Century Gothic" w:hAnsi="Century Gothic" w:cstheme="minorHAnsi"/>
          <w:b/>
        </w:rPr>
        <w:t>2.</w:t>
      </w:r>
      <w:r w:rsidRPr="00D07A24">
        <w:rPr>
          <w:rFonts w:ascii="Century Gothic" w:hAnsi="Century Gothic" w:cstheme="minorHAnsi"/>
          <w:b/>
        </w:rPr>
        <w:t xml:space="preserve"> DAS DISPOSIÇÕES GERAIS:</w:t>
      </w:r>
      <w:r w:rsidRPr="00D07A24">
        <w:rPr>
          <w:rFonts w:ascii="Century Gothic" w:hAnsi="Century Gothic" w:cstheme="minorHAnsi"/>
          <w:b/>
        </w:rPr>
        <w:tab/>
      </w:r>
    </w:p>
    <w:p w14:paraId="3FFB44F4" w14:textId="036F4943"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.1</w:t>
      </w:r>
      <w:r w:rsidRPr="00D07A24">
        <w:rPr>
          <w:rFonts w:ascii="Century Gothic" w:hAnsi="Century Gothic"/>
          <w:sz w:val="22"/>
          <w:szCs w:val="22"/>
        </w:rPr>
        <w:t xml:space="preserve"> - Será divulgada ata da sessão pública no sistema eletrônico.</w:t>
      </w:r>
    </w:p>
    <w:p w14:paraId="25911A36" w14:textId="75AC1F78"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.2.</w:t>
      </w:r>
      <w:r w:rsidRPr="00D07A24">
        <w:rPr>
          <w:rFonts w:ascii="Century Gothic" w:hAnsi="Century Gothic"/>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A74DBA" w14:textId="23351235"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.3.</w:t>
      </w:r>
      <w:r w:rsidRPr="00D07A24">
        <w:rPr>
          <w:rFonts w:ascii="Century Gothic" w:hAnsi="Century Gothic"/>
          <w:sz w:val="22"/>
          <w:szCs w:val="22"/>
        </w:rPr>
        <w:t xml:space="preserve"> Todas as referências de tempo no Edital, no aviso e durante a sessão pública observarão o horário de Brasília - DF.</w:t>
      </w:r>
    </w:p>
    <w:p w14:paraId="0F5DB6AF" w14:textId="46E68036"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.4.</w:t>
      </w:r>
      <w:r w:rsidRPr="00D07A24">
        <w:rPr>
          <w:rFonts w:ascii="Century Gothic" w:hAnsi="Century Gothic"/>
          <w:sz w:val="22"/>
          <w:szCs w:val="22"/>
        </w:rPr>
        <w:t xml:space="preserve"> A homologação do resultado desta licitação não implicará direito à contratação.</w:t>
      </w:r>
    </w:p>
    <w:p w14:paraId="19361073" w14:textId="669B346C"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.5.</w:t>
      </w:r>
      <w:r w:rsidRPr="00D07A24">
        <w:rPr>
          <w:rFonts w:ascii="Century Gothic" w:hAnsi="Century Gothic"/>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4A21BA15" w14:textId="3790484A"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.6.</w:t>
      </w:r>
      <w:r w:rsidRPr="00D07A24">
        <w:rPr>
          <w:rFonts w:ascii="Century Gothic" w:hAnsi="Century Gothic"/>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AEC9B36" w14:textId="5A08AFA0"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.7.</w:t>
      </w:r>
      <w:r w:rsidRPr="00D07A24">
        <w:rPr>
          <w:rFonts w:ascii="Century Gothic" w:hAnsi="Century Gothic"/>
          <w:sz w:val="22"/>
          <w:szCs w:val="22"/>
        </w:rPr>
        <w:t xml:space="preserve"> Na contagem dos prazos estabelecidos neste Edital e seus Anexos, excluir-se-á o dia do início e incluir-se-á o do vencimento. Só se iniciam e vencem os prazos em dias de expediente na Administração.</w:t>
      </w:r>
    </w:p>
    <w:p w14:paraId="320B2974" w14:textId="77777777"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25.8.</w:t>
      </w:r>
      <w:r w:rsidRPr="00D07A24">
        <w:rPr>
          <w:rFonts w:ascii="Century Gothic" w:hAnsi="Century Gothic"/>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14221E0" w14:textId="1ACED90F"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.9.</w:t>
      </w:r>
      <w:r w:rsidRPr="00D07A24">
        <w:rPr>
          <w:rFonts w:ascii="Century Gothic" w:hAnsi="Century Gothic"/>
          <w:sz w:val="22"/>
          <w:szCs w:val="22"/>
        </w:rPr>
        <w:t xml:space="preserve"> Em caso de divergência entre disposições deste Edital e de seus anexos ou demais peças que compõem o processo, prevalecerá as deste Edital.</w:t>
      </w:r>
    </w:p>
    <w:p w14:paraId="111A8D4F" w14:textId="536C46A5" w:rsidR="001C4E9D" w:rsidRPr="00D07A24" w:rsidRDefault="001C4E9D" w:rsidP="001C4E9D">
      <w:pPr>
        <w:pStyle w:val="Nivel2"/>
        <w:numPr>
          <w:ilvl w:val="0"/>
          <w:numId w:val="0"/>
        </w:numPr>
        <w:spacing w:before="0" w:after="0" w:line="240" w:lineRule="auto"/>
        <w:rPr>
          <w:rFonts w:ascii="Century Gothic" w:hAnsi="Century Gothic"/>
          <w:sz w:val="22"/>
          <w:szCs w:val="22"/>
        </w:rPr>
      </w:pPr>
      <w:r w:rsidRPr="00D07A24">
        <w:rPr>
          <w:rFonts w:ascii="Century Gothic" w:hAnsi="Century Gothic"/>
          <w:b/>
          <w:sz w:val="22"/>
          <w:szCs w:val="22"/>
        </w:rPr>
        <w:t>2</w:t>
      </w:r>
      <w:r w:rsidR="00B17CC1" w:rsidRPr="00D07A24">
        <w:rPr>
          <w:rFonts w:ascii="Century Gothic" w:hAnsi="Century Gothic"/>
          <w:b/>
          <w:sz w:val="22"/>
          <w:szCs w:val="22"/>
        </w:rPr>
        <w:t>2</w:t>
      </w:r>
      <w:r w:rsidRPr="00D07A24">
        <w:rPr>
          <w:rFonts w:ascii="Century Gothic" w:hAnsi="Century Gothic"/>
          <w:b/>
          <w:sz w:val="22"/>
          <w:szCs w:val="22"/>
        </w:rPr>
        <w:t>.10.</w:t>
      </w:r>
      <w:r w:rsidRPr="00D07A24">
        <w:rPr>
          <w:rFonts w:ascii="Century Gothic" w:hAnsi="Century Gothic"/>
          <w:sz w:val="22"/>
          <w:szCs w:val="22"/>
        </w:rPr>
        <w:t xml:space="preserve"> O Edital e seus anexos estão disponíveis, na íntegra, no Portal Nacional de Contratações Públicas (PNCP), no Portal Transparência, através do endereço eletrônico </w:t>
      </w:r>
      <w:proofErr w:type="gramStart"/>
      <w:r w:rsidRPr="00D07A24">
        <w:rPr>
          <w:rStyle w:val="Hyperlink"/>
          <w:rFonts w:ascii="Century Gothic" w:eastAsia="SimSun" w:hAnsi="Century Gothic" w:cs="Calibri"/>
          <w:b/>
          <w:kern w:val="3"/>
          <w:sz w:val="22"/>
          <w:szCs w:val="22"/>
          <w:lang w:eastAsia="en-US"/>
        </w:rPr>
        <w:t>https://www.lobato.pr.gov.br/</w:t>
      </w:r>
      <w:r w:rsidRPr="00D07A24">
        <w:rPr>
          <w:rFonts w:ascii="Century Gothic" w:hAnsi="Century Gothic"/>
          <w:sz w:val="22"/>
          <w:szCs w:val="22"/>
        </w:rPr>
        <w:t xml:space="preserve">  e</w:t>
      </w:r>
      <w:proofErr w:type="gramEnd"/>
      <w:r w:rsidRPr="00D07A24">
        <w:rPr>
          <w:rFonts w:ascii="Century Gothic" w:hAnsi="Century Gothic"/>
          <w:sz w:val="22"/>
          <w:szCs w:val="22"/>
        </w:rPr>
        <w:t xml:space="preserve"> na Plataforma BLL, através do endereço eletrônico </w:t>
      </w:r>
      <w:r w:rsidRPr="00D07A24">
        <w:rPr>
          <w:rStyle w:val="Hyperlink"/>
          <w:rFonts w:ascii="Century Gothic" w:eastAsia="SimSun" w:hAnsi="Century Gothic" w:cs="Calibri"/>
          <w:b/>
          <w:kern w:val="3"/>
          <w:sz w:val="22"/>
          <w:szCs w:val="22"/>
          <w:lang w:eastAsia="en-US"/>
        </w:rPr>
        <w:t>https://bllcompras.com/Home/Login.</w:t>
      </w:r>
    </w:p>
    <w:p w14:paraId="22ECF718" w14:textId="77777777" w:rsidR="002B25BC" w:rsidRPr="00D07A24" w:rsidRDefault="002B25BC" w:rsidP="001C4E9D">
      <w:pPr>
        <w:tabs>
          <w:tab w:val="left" w:pos="622"/>
        </w:tabs>
        <w:jc w:val="right"/>
        <w:rPr>
          <w:rFonts w:ascii="Century Gothic" w:eastAsia="Arial" w:hAnsi="Century Gothic" w:cs="Arial"/>
          <w:lang w:eastAsia="pt-BR"/>
        </w:rPr>
      </w:pPr>
    </w:p>
    <w:p w14:paraId="42ABB7A3" w14:textId="5627E3BF" w:rsidR="001C4E9D" w:rsidRPr="00D07A24" w:rsidRDefault="001C4E9D" w:rsidP="001C4E9D">
      <w:pPr>
        <w:tabs>
          <w:tab w:val="left" w:pos="622"/>
        </w:tabs>
        <w:jc w:val="right"/>
        <w:rPr>
          <w:rFonts w:ascii="Century Gothic" w:eastAsia="Arial" w:hAnsi="Century Gothic" w:cs="Arial"/>
          <w:b/>
          <w:lang w:eastAsia="pt-BR"/>
        </w:rPr>
      </w:pPr>
      <w:r w:rsidRPr="00D07A24">
        <w:rPr>
          <w:rFonts w:ascii="Century Gothic" w:eastAsia="Arial" w:hAnsi="Century Gothic" w:cs="Arial"/>
          <w:lang w:eastAsia="pt-BR"/>
        </w:rPr>
        <w:lastRenderedPageBreak/>
        <w:t>Lobato,</w:t>
      </w:r>
      <w:r w:rsidR="004A067C">
        <w:rPr>
          <w:rFonts w:ascii="Century Gothic" w:eastAsia="Arial" w:hAnsi="Century Gothic" w:cs="Arial"/>
          <w:lang w:eastAsia="pt-BR"/>
        </w:rPr>
        <w:t xml:space="preserve">15 </w:t>
      </w:r>
      <w:r w:rsidR="00356B82" w:rsidRPr="00D07A24">
        <w:rPr>
          <w:rFonts w:ascii="Century Gothic" w:eastAsia="Arial" w:hAnsi="Century Gothic" w:cs="Arial"/>
          <w:lang w:eastAsia="pt-BR"/>
        </w:rPr>
        <w:t>de jul</w:t>
      </w:r>
      <w:r w:rsidRPr="00D07A24">
        <w:rPr>
          <w:rFonts w:ascii="Century Gothic" w:eastAsia="Arial" w:hAnsi="Century Gothic" w:cs="Arial"/>
          <w:lang w:eastAsia="pt-BR"/>
        </w:rPr>
        <w:t>ho de 2024</w:t>
      </w:r>
      <w:r w:rsidRPr="00D07A24">
        <w:rPr>
          <w:rFonts w:ascii="Century Gothic" w:eastAsia="Arial" w:hAnsi="Century Gothic" w:cs="Arial"/>
          <w:b/>
          <w:lang w:eastAsia="pt-BR"/>
        </w:rPr>
        <w:t>.</w:t>
      </w:r>
    </w:p>
    <w:p w14:paraId="50B0BAEF" w14:textId="77777777" w:rsidR="001C4E9D" w:rsidRPr="00D07A24" w:rsidRDefault="001C4E9D" w:rsidP="006D7ABC">
      <w:pPr>
        <w:jc w:val="center"/>
        <w:rPr>
          <w:rFonts w:ascii="Century Gothic" w:hAnsi="Century Gothic" w:cs="Arial"/>
          <w:b/>
          <w:u w:val="single"/>
          <w:lang w:eastAsia="ar-SA"/>
        </w:rPr>
      </w:pPr>
    </w:p>
    <w:p w14:paraId="2700510C" w14:textId="77777777" w:rsidR="001C4E9D" w:rsidRPr="00D07A24" w:rsidRDefault="001C4E9D" w:rsidP="006D7ABC">
      <w:pPr>
        <w:jc w:val="center"/>
        <w:rPr>
          <w:rFonts w:ascii="Century Gothic" w:hAnsi="Century Gothic" w:cs="Arial"/>
          <w:b/>
          <w:u w:val="single"/>
          <w:lang w:eastAsia="ar-SA"/>
        </w:rPr>
      </w:pPr>
    </w:p>
    <w:p w14:paraId="5231F441" w14:textId="2A7C6B80" w:rsidR="001C4E9D" w:rsidRPr="00D07A24" w:rsidRDefault="002B25BC" w:rsidP="002B25BC">
      <w:pPr>
        <w:spacing w:after="0"/>
        <w:jc w:val="center"/>
        <w:rPr>
          <w:rFonts w:ascii="Century Gothic" w:hAnsi="Century Gothic" w:cs="Arial"/>
          <w:b/>
          <w:u w:val="single"/>
          <w:lang w:eastAsia="ar-SA"/>
        </w:rPr>
      </w:pPr>
      <w:r w:rsidRPr="00D07A24">
        <w:rPr>
          <w:rFonts w:ascii="Century Gothic" w:hAnsi="Century Gothic" w:cs="Arial"/>
          <w:b/>
          <w:u w:val="single"/>
          <w:lang w:eastAsia="ar-SA"/>
        </w:rPr>
        <w:t>__________________________</w:t>
      </w:r>
    </w:p>
    <w:p w14:paraId="6174329C" w14:textId="568FE5F9" w:rsidR="001C4E9D" w:rsidRPr="00D07A24" w:rsidRDefault="002B25BC" w:rsidP="002B25BC">
      <w:pPr>
        <w:spacing w:after="0"/>
        <w:jc w:val="center"/>
        <w:rPr>
          <w:rFonts w:ascii="Century Gothic" w:hAnsi="Century Gothic" w:cs="Arial"/>
          <w:b/>
          <w:lang w:eastAsia="ar-SA"/>
        </w:rPr>
      </w:pPr>
      <w:r w:rsidRPr="00D07A24">
        <w:rPr>
          <w:rFonts w:ascii="Century Gothic" w:hAnsi="Century Gothic" w:cs="Arial"/>
          <w:b/>
          <w:lang w:eastAsia="ar-SA"/>
        </w:rPr>
        <w:t>FÁBIO CHICAROLI</w:t>
      </w:r>
    </w:p>
    <w:p w14:paraId="7D3FFCC7" w14:textId="7E4A4110" w:rsidR="002B25BC" w:rsidRPr="00D07A24" w:rsidRDefault="002B25BC" w:rsidP="002B25BC">
      <w:pPr>
        <w:spacing w:after="0"/>
        <w:jc w:val="center"/>
        <w:rPr>
          <w:rFonts w:ascii="Century Gothic" w:hAnsi="Century Gothic" w:cs="Arial"/>
          <w:bCs/>
          <w:lang w:eastAsia="ar-SA"/>
        </w:rPr>
      </w:pPr>
      <w:r w:rsidRPr="00D07A24">
        <w:rPr>
          <w:rFonts w:ascii="Century Gothic" w:hAnsi="Century Gothic" w:cs="Arial"/>
          <w:bCs/>
          <w:lang w:eastAsia="ar-SA"/>
        </w:rPr>
        <w:t>Prefeito Municipal</w:t>
      </w:r>
    </w:p>
    <w:p w14:paraId="41C67213" w14:textId="77777777" w:rsidR="001C4E9D" w:rsidRPr="00D07A24" w:rsidRDefault="001C4E9D" w:rsidP="006D7ABC">
      <w:pPr>
        <w:jc w:val="center"/>
        <w:rPr>
          <w:rFonts w:ascii="Century Gothic" w:hAnsi="Century Gothic" w:cs="Arial"/>
          <w:b/>
          <w:u w:val="single"/>
          <w:lang w:eastAsia="ar-SA"/>
        </w:rPr>
      </w:pPr>
    </w:p>
    <w:p w14:paraId="75130FDA" w14:textId="77777777" w:rsidR="001C4E9D" w:rsidRPr="00D07A24" w:rsidRDefault="001C4E9D" w:rsidP="006D7ABC">
      <w:pPr>
        <w:jc w:val="center"/>
        <w:rPr>
          <w:rFonts w:ascii="Century Gothic" w:hAnsi="Century Gothic" w:cs="Arial"/>
          <w:b/>
          <w:u w:val="single"/>
          <w:lang w:eastAsia="ar-SA"/>
        </w:rPr>
      </w:pPr>
    </w:p>
    <w:p w14:paraId="77540CF0" w14:textId="77777777" w:rsidR="001C4E9D" w:rsidRPr="00D07A24" w:rsidRDefault="001C4E9D" w:rsidP="006D7ABC">
      <w:pPr>
        <w:jc w:val="center"/>
        <w:rPr>
          <w:rFonts w:ascii="Century Gothic" w:hAnsi="Century Gothic" w:cs="Arial"/>
          <w:b/>
          <w:u w:val="single"/>
          <w:lang w:eastAsia="ar-SA"/>
        </w:rPr>
      </w:pPr>
    </w:p>
    <w:p w14:paraId="6E813EDB" w14:textId="77777777" w:rsidR="001C4E9D" w:rsidRPr="00D07A24" w:rsidRDefault="001C4E9D" w:rsidP="006D7ABC">
      <w:pPr>
        <w:jc w:val="center"/>
        <w:rPr>
          <w:rFonts w:ascii="Century Gothic" w:hAnsi="Century Gothic" w:cs="Arial"/>
          <w:b/>
          <w:u w:val="single"/>
          <w:lang w:eastAsia="ar-SA"/>
        </w:rPr>
      </w:pPr>
    </w:p>
    <w:p w14:paraId="370AB711" w14:textId="77777777" w:rsidR="00D07A24" w:rsidRPr="00D07A24" w:rsidRDefault="00D07A24" w:rsidP="006D7ABC">
      <w:pPr>
        <w:jc w:val="center"/>
        <w:rPr>
          <w:rFonts w:ascii="Century Gothic" w:hAnsi="Century Gothic" w:cs="Arial"/>
          <w:b/>
          <w:u w:val="single"/>
          <w:lang w:eastAsia="ar-SA"/>
        </w:rPr>
      </w:pPr>
    </w:p>
    <w:p w14:paraId="5F266C77" w14:textId="77777777" w:rsidR="00D07A24" w:rsidRPr="00D07A24" w:rsidRDefault="00D07A24" w:rsidP="006D7ABC">
      <w:pPr>
        <w:jc w:val="center"/>
        <w:rPr>
          <w:rFonts w:ascii="Century Gothic" w:hAnsi="Century Gothic" w:cs="Arial"/>
          <w:b/>
          <w:u w:val="single"/>
          <w:lang w:eastAsia="ar-SA"/>
        </w:rPr>
      </w:pPr>
    </w:p>
    <w:p w14:paraId="2B15B7B4" w14:textId="77777777" w:rsidR="00D07A24" w:rsidRPr="00D07A24" w:rsidRDefault="00D07A24" w:rsidP="006D7ABC">
      <w:pPr>
        <w:jc w:val="center"/>
        <w:rPr>
          <w:rFonts w:ascii="Century Gothic" w:hAnsi="Century Gothic" w:cs="Arial"/>
          <w:b/>
          <w:u w:val="single"/>
          <w:lang w:eastAsia="ar-SA"/>
        </w:rPr>
      </w:pPr>
    </w:p>
    <w:p w14:paraId="43BCC4FF" w14:textId="77777777" w:rsidR="00D07A24" w:rsidRPr="00D07A24" w:rsidRDefault="00D07A24" w:rsidP="006D7ABC">
      <w:pPr>
        <w:jc w:val="center"/>
        <w:rPr>
          <w:rFonts w:ascii="Century Gothic" w:hAnsi="Century Gothic" w:cs="Arial"/>
          <w:b/>
          <w:u w:val="single"/>
          <w:lang w:eastAsia="ar-SA"/>
        </w:rPr>
      </w:pPr>
    </w:p>
    <w:p w14:paraId="5BA1EF36" w14:textId="77777777" w:rsidR="00D07A24" w:rsidRPr="00D07A24" w:rsidRDefault="00D07A24" w:rsidP="006D7ABC">
      <w:pPr>
        <w:jc w:val="center"/>
        <w:rPr>
          <w:rFonts w:ascii="Century Gothic" w:hAnsi="Century Gothic" w:cs="Arial"/>
          <w:b/>
          <w:u w:val="single"/>
          <w:lang w:eastAsia="ar-SA"/>
        </w:rPr>
      </w:pPr>
    </w:p>
    <w:p w14:paraId="6084723D" w14:textId="77777777" w:rsidR="00D07A24" w:rsidRDefault="00D07A24" w:rsidP="006D7ABC">
      <w:pPr>
        <w:jc w:val="center"/>
        <w:rPr>
          <w:rFonts w:ascii="Century Gothic" w:hAnsi="Century Gothic" w:cs="Arial"/>
          <w:b/>
          <w:u w:val="single"/>
          <w:lang w:eastAsia="ar-SA"/>
        </w:rPr>
      </w:pPr>
    </w:p>
    <w:p w14:paraId="2B983817" w14:textId="77777777" w:rsidR="008F5CFC" w:rsidRDefault="008F5CFC" w:rsidP="006D7ABC">
      <w:pPr>
        <w:jc w:val="center"/>
        <w:rPr>
          <w:rFonts w:ascii="Century Gothic" w:hAnsi="Century Gothic" w:cs="Arial"/>
          <w:b/>
          <w:u w:val="single"/>
          <w:lang w:eastAsia="ar-SA"/>
        </w:rPr>
      </w:pPr>
    </w:p>
    <w:p w14:paraId="3A445BF7" w14:textId="77777777" w:rsidR="008F5CFC" w:rsidRPr="00D07A24" w:rsidRDefault="008F5CFC" w:rsidP="006D7ABC">
      <w:pPr>
        <w:jc w:val="center"/>
        <w:rPr>
          <w:rFonts w:ascii="Century Gothic" w:hAnsi="Century Gothic" w:cs="Arial"/>
          <w:b/>
          <w:u w:val="single"/>
          <w:lang w:eastAsia="ar-SA"/>
        </w:rPr>
      </w:pPr>
    </w:p>
    <w:p w14:paraId="586EE56C" w14:textId="77777777" w:rsidR="00D07A24" w:rsidRDefault="00D07A24" w:rsidP="006D7ABC">
      <w:pPr>
        <w:jc w:val="center"/>
        <w:rPr>
          <w:rFonts w:ascii="Century Gothic" w:hAnsi="Century Gothic" w:cs="Arial"/>
          <w:b/>
          <w:u w:val="single"/>
          <w:lang w:eastAsia="ar-SA"/>
        </w:rPr>
      </w:pPr>
    </w:p>
    <w:p w14:paraId="763B3CCD" w14:textId="77777777" w:rsidR="00583001" w:rsidRDefault="00583001" w:rsidP="006D7ABC">
      <w:pPr>
        <w:jc w:val="center"/>
        <w:rPr>
          <w:rFonts w:ascii="Century Gothic" w:hAnsi="Century Gothic" w:cs="Arial"/>
          <w:b/>
          <w:u w:val="single"/>
          <w:lang w:eastAsia="ar-SA"/>
        </w:rPr>
      </w:pPr>
    </w:p>
    <w:p w14:paraId="599881AD" w14:textId="77777777" w:rsidR="00583001" w:rsidRDefault="00583001" w:rsidP="006D7ABC">
      <w:pPr>
        <w:jc w:val="center"/>
        <w:rPr>
          <w:rFonts w:ascii="Century Gothic" w:hAnsi="Century Gothic" w:cs="Arial"/>
          <w:b/>
          <w:u w:val="single"/>
          <w:lang w:eastAsia="ar-SA"/>
        </w:rPr>
      </w:pPr>
    </w:p>
    <w:p w14:paraId="4AB3B7C4" w14:textId="77777777" w:rsidR="00583001" w:rsidRDefault="00583001" w:rsidP="006D7ABC">
      <w:pPr>
        <w:jc w:val="center"/>
        <w:rPr>
          <w:rFonts w:ascii="Century Gothic" w:hAnsi="Century Gothic" w:cs="Arial"/>
          <w:b/>
          <w:u w:val="single"/>
          <w:lang w:eastAsia="ar-SA"/>
        </w:rPr>
      </w:pPr>
    </w:p>
    <w:p w14:paraId="6B9DC5F3" w14:textId="77777777" w:rsidR="00583001" w:rsidRDefault="00583001" w:rsidP="006D7ABC">
      <w:pPr>
        <w:jc w:val="center"/>
        <w:rPr>
          <w:rFonts w:ascii="Century Gothic" w:hAnsi="Century Gothic" w:cs="Arial"/>
          <w:b/>
          <w:u w:val="single"/>
          <w:lang w:eastAsia="ar-SA"/>
        </w:rPr>
      </w:pPr>
    </w:p>
    <w:p w14:paraId="1EBFDCC3" w14:textId="77777777" w:rsidR="00583001" w:rsidRDefault="00583001" w:rsidP="006D7ABC">
      <w:pPr>
        <w:jc w:val="center"/>
        <w:rPr>
          <w:rFonts w:ascii="Century Gothic" w:hAnsi="Century Gothic" w:cs="Arial"/>
          <w:b/>
          <w:u w:val="single"/>
          <w:lang w:eastAsia="ar-SA"/>
        </w:rPr>
      </w:pPr>
    </w:p>
    <w:p w14:paraId="4184E474" w14:textId="77777777" w:rsidR="00583001" w:rsidRDefault="00583001" w:rsidP="006D7ABC">
      <w:pPr>
        <w:jc w:val="center"/>
        <w:rPr>
          <w:rFonts w:ascii="Century Gothic" w:hAnsi="Century Gothic" w:cs="Arial"/>
          <w:b/>
          <w:u w:val="single"/>
          <w:lang w:eastAsia="ar-SA"/>
        </w:rPr>
      </w:pPr>
    </w:p>
    <w:p w14:paraId="2A668B0D" w14:textId="77777777" w:rsidR="005336EE" w:rsidRDefault="005336EE" w:rsidP="006D7ABC">
      <w:pPr>
        <w:jc w:val="center"/>
        <w:rPr>
          <w:rFonts w:ascii="Century Gothic" w:hAnsi="Century Gothic" w:cs="Arial"/>
          <w:b/>
          <w:u w:val="single"/>
          <w:lang w:eastAsia="ar-SA"/>
        </w:rPr>
      </w:pPr>
    </w:p>
    <w:p w14:paraId="56262266" w14:textId="77777777" w:rsidR="005336EE" w:rsidRDefault="005336EE" w:rsidP="006D7ABC">
      <w:pPr>
        <w:jc w:val="center"/>
        <w:rPr>
          <w:rFonts w:ascii="Century Gothic" w:hAnsi="Century Gothic" w:cs="Arial"/>
          <w:b/>
          <w:u w:val="single"/>
          <w:lang w:eastAsia="ar-SA"/>
        </w:rPr>
      </w:pPr>
    </w:p>
    <w:p w14:paraId="223D1826" w14:textId="77777777" w:rsidR="00583001" w:rsidRPr="00D07A24" w:rsidRDefault="00583001" w:rsidP="006D7ABC">
      <w:pPr>
        <w:jc w:val="center"/>
        <w:rPr>
          <w:rFonts w:ascii="Century Gothic" w:hAnsi="Century Gothic" w:cs="Arial"/>
          <w:b/>
          <w:u w:val="single"/>
          <w:lang w:eastAsia="ar-SA"/>
        </w:rPr>
      </w:pPr>
    </w:p>
    <w:p w14:paraId="7078D584" w14:textId="77777777" w:rsidR="00D07A24" w:rsidRPr="00D07A24" w:rsidRDefault="00D07A24" w:rsidP="006D7ABC">
      <w:pPr>
        <w:jc w:val="center"/>
        <w:rPr>
          <w:rFonts w:ascii="Century Gothic" w:hAnsi="Century Gothic" w:cs="Arial"/>
          <w:b/>
          <w:u w:val="single"/>
          <w:lang w:eastAsia="ar-SA"/>
        </w:rPr>
      </w:pPr>
    </w:p>
    <w:p w14:paraId="4BFFC324" w14:textId="50DE6CA2" w:rsidR="007B0146" w:rsidRPr="00D07A24" w:rsidRDefault="007B0146" w:rsidP="007B0146">
      <w:pPr>
        <w:jc w:val="center"/>
        <w:rPr>
          <w:rFonts w:ascii="Century Gothic" w:hAnsi="Century Gothic" w:cstheme="minorHAnsi"/>
          <w:b/>
          <w:bCs/>
          <w:u w:val="single"/>
        </w:rPr>
      </w:pPr>
      <w:r w:rsidRPr="00D07A24">
        <w:rPr>
          <w:rFonts w:ascii="Century Gothic" w:hAnsi="Century Gothic" w:cstheme="minorHAnsi"/>
          <w:b/>
          <w:bCs/>
          <w:u w:val="single"/>
        </w:rPr>
        <w:lastRenderedPageBreak/>
        <w:t xml:space="preserve">EDITAL DE PREGÃO Nº </w:t>
      </w:r>
      <w:r w:rsidR="009B0F40">
        <w:rPr>
          <w:rFonts w:ascii="Century Gothic" w:hAnsi="Century Gothic" w:cstheme="minorHAnsi"/>
          <w:b/>
          <w:bCs/>
          <w:u w:val="single"/>
        </w:rPr>
        <w:t>21</w:t>
      </w:r>
      <w:r w:rsidRPr="00D07A24">
        <w:rPr>
          <w:rFonts w:ascii="Century Gothic" w:hAnsi="Century Gothic" w:cstheme="minorHAnsi"/>
          <w:b/>
          <w:bCs/>
          <w:u w:val="single"/>
        </w:rPr>
        <w:t>/2024 -PML</w:t>
      </w:r>
    </w:p>
    <w:p w14:paraId="1F68E147" w14:textId="15972CC6" w:rsidR="001C4E9D" w:rsidRPr="00D07A24" w:rsidRDefault="001C4E9D" w:rsidP="006D7ABC">
      <w:pPr>
        <w:jc w:val="center"/>
        <w:rPr>
          <w:rFonts w:ascii="Century Gothic" w:hAnsi="Century Gothic" w:cs="Arial"/>
          <w:b/>
          <w:u w:val="single"/>
          <w:lang w:eastAsia="ar-SA"/>
        </w:rPr>
      </w:pPr>
      <w:r w:rsidRPr="00D07A24">
        <w:rPr>
          <w:rFonts w:ascii="Century Gothic" w:hAnsi="Century Gothic" w:cs="Arial"/>
          <w:b/>
          <w:u w:val="single"/>
          <w:lang w:eastAsia="ar-SA"/>
        </w:rPr>
        <w:t>ANEXO 01</w:t>
      </w:r>
    </w:p>
    <w:p w14:paraId="7A294B42" w14:textId="35A0F78D" w:rsidR="00F83039" w:rsidRPr="00D07A24" w:rsidRDefault="00505262" w:rsidP="00505262">
      <w:pPr>
        <w:jc w:val="center"/>
        <w:rPr>
          <w:rFonts w:ascii="Century Gothic" w:hAnsi="Century Gothic" w:cs="Arial"/>
          <w:b/>
          <w:u w:val="single"/>
          <w:lang w:eastAsia="ar-SA"/>
        </w:rPr>
      </w:pPr>
      <w:r w:rsidRPr="00D07A24">
        <w:rPr>
          <w:rFonts w:ascii="Century Gothic" w:hAnsi="Century Gothic" w:cs="Arial"/>
          <w:b/>
          <w:u w:val="single"/>
          <w:lang w:eastAsia="ar-SA"/>
        </w:rPr>
        <w:t>TERMO DE REFERÊNCIA</w:t>
      </w:r>
    </w:p>
    <w:p w14:paraId="7B45BADB" w14:textId="2832FBF7" w:rsidR="00505262" w:rsidRPr="00D07A24" w:rsidRDefault="00505262" w:rsidP="002B29BF">
      <w:pPr>
        <w:pStyle w:val="PargrafodaLista"/>
        <w:numPr>
          <w:ilvl w:val="0"/>
          <w:numId w:val="35"/>
        </w:numPr>
        <w:jc w:val="both"/>
        <w:rPr>
          <w:rFonts w:ascii="Century Gothic" w:hAnsi="Century Gothic" w:cs="Arial"/>
          <w:b/>
          <w:sz w:val="22"/>
          <w:szCs w:val="22"/>
          <w:u w:val="single"/>
          <w:lang w:eastAsia="ar-SA"/>
        </w:rPr>
      </w:pPr>
      <w:r w:rsidRPr="00D07A24">
        <w:rPr>
          <w:rFonts w:ascii="Century Gothic" w:hAnsi="Century Gothic" w:cs="Arial"/>
          <w:b/>
          <w:sz w:val="22"/>
          <w:szCs w:val="22"/>
          <w:lang w:eastAsia="ar-SA"/>
        </w:rPr>
        <w:t>INTRODUÇÃO</w:t>
      </w:r>
    </w:p>
    <w:p w14:paraId="41F1C3CF" w14:textId="2FB45EAE" w:rsidR="00F83039" w:rsidRPr="00D07A24" w:rsidRDefault="00F83039" w:rsidP="00505262">
      <w:pPr>
        <w:spacing w:after="0"/>
        <w:jc w:val="both"/>
        <w:rPr>
          <w:rFonts w:ascii="Century Gothic" w:hAnsi="Century Gothic" w:cs="Arial"/>
          <w:bCs/>
        </w:rPr>
      </w:pPr>
      <w:r w:rsidRPr="00D07A24">
        <w:rPr>
          <w:rFonts w:ascii="Century Gothic" w:hAnsi="Century Gothic" w:cs="Arial"/>
          <w:b/>
          <w:lang w:eastAsia="ar-SA"/>
        </w:rPr>
        <w:t>1.1.</w:t>
      </w:r>
      <w:r w:rsidRPr="00D07A24">
        <w:rPr>
          <w:rFonts w:ascii="Century Gothic" w:hAnsi="Century Gothic" w:cs="Arial"/>
          <w:bCs/>
          <w:lang w:eastAsia="ar-SA"/>
        </w:rPr>
        <w:t xml:space="preserve"> 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r w:rsidRPr="00D07A24">
        <w:rPr>
          <w:rFonts w:ascii="Century Gothic" w:hAnsi="Century Gothic" w:cs="Arial"/>
          <w:bCs/>
          <w:lang w:eastAsia="ar-SA"/>
        </w:rPr>
        <w:cr/>
      </w:r>
    </w:p>
    <w:p w14:paraId="72F1B07E" w14:textId="77777777" w:rsidR="00F83039" w:rsidRPr="00D07A24" w:rsidRDefault="00F83039" w:rsidP="00F83039">
      <w:pPr>
        <w:widowControl w:val="0"/>
        <w:suppressAutoHyphens/>
        <w:spacing w:after="0"/>
        <w:jc w:val="both"/>
        <w:rPr>
          <w:rFonts w:ascii="Century Gothic" w:hAnsi="Century Gothic" w:cs="Calibri"/>
          <w:b/>
        </w:rPr>
      </w:pPr>
      <w:r w:rsidRPr="00D07A24">
        <w:rPr>
          <w:rFonts w:ascii="Century Gothic" w:hAnsi="Century Gothic" w:cs="Calibri"/>
          <w:b/>
        </w:rPr>
        <w:t>2.1. OBJETO</w:t>
      </w:r>
    </w:p>
    <w:p w14:paraId="3D0CB8E0" w14:textId="5B9FE0AB" w:rsidR="00F83039" w:rsidRPr="00D07A24" w:rsidRDefault="000E61DC" w:rsidP="00F83039">
      <w:pPr>
        <w:jc w:val="both"/>
        <w:rPr>
          <w:rFonts w:ascii="Century Gothic" w:hAnsi="Century Gothic" w:cs="Times New Roman"/>
          <w:bCs/>
        </w:rPr>
      </w:pPr>
      <w:r w:rsidRPr="00D07A24">
        <w:rPr>
          <w:rFonts w:ascii="Century Gothic" w:hAnsi="Century Gothic" w:cs="Times New Roman"/>
          <w:bCs/>
        </w:rPr>
        <w:t>REGISTRO DE PREÇOS PARA AQUISIÇÃO DE MATERIAIS DE CONSTRUÇÃO CIVIL, ELÉTRICA E HIDRÁULICA PARA REFORMAS, MANUTENÇÃO E CONSERVAÇÃO DOS PRÓPRIOS PÚBLICOS DESTA MUNICIPALIDADE.</w:t>
      </w:r>
    </w:p>
    <w:tbl>
      <w:tblPr>
        <w:tblW w:w="9493" w:type="dxa"/>
        <w:tblInd w:w="75" w:type="dxa"/>
        <w:tblCellMar>
          <w:left w:w="70" w:type="dxa"/>
          <w:right w:w="70" w:type="dxa"/>
        </w:tblCellMar>
        <w:tblLook w:val="04A0" w:firstRow="1" w:lastRow="0" w:firstColumn="1" w:lastColumn="0" w:noHBand="0" w:noVBand="1"/>
      </w:tblPr>
      <w:tblGrid>
        <w:gridCol w:w="607"/>
        <w:gridCol w:w="946"/>
        <w:gridCol w:w="758"/>
        <w:gridCol w:w="5080"/>
        <w:gridCol w:w="1276"/>
        <w:gridCol w:w="1276"/>
      </w:tblGrid>
      <w:tr w:rsidR="00505262" w:rsidRPr="00D07A24" w14:paraId="3A6A6E0E" w14:textId="77777777" w:rsidTr="00D32CB5">
        <w:trPr>
          <w:trHeight w:val="3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041B"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683FBA"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QUANT.</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5A6173B9"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UNID.</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14:paraId="67A1600A"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DESCRIÇÃO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EE45B0"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PREÇO UNIT. MÁXIMO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F4338D"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PREÇO TOTAL</w:t>
            </w:r>
          </w:p>
        </w:tc>
      </w:tr>
      <w:tr w:rsidR="00505262" w:rsidRPr="00D07A24" w14:paraId="51766E4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0CF40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709" w:type="dxa"/>
            <w:tcBorders>
              <w:top w:val="nil"/>
              <w:left w:val="nil"/>
              <w:bottom w:val="single" w:sz="4" w:space="0" w:color="auto"/>
              <w:right w:val="single" w:sz="4" w:space="0" w:color="auto"/>
            </w:tcBorders>
            <w:shd w:val="clear" w:color="auto" w:fill="auto"/>
            <w:vAlign w:val="center"/>
            <w:hideMark/>
          </w:tcPr>
          <w:p w14:paraId="2BFA0A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32769F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BDC4E3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CUMEEIRA DE FIBROCIMENTO 15 GRAUS 6 mm</w:t>
            </w:r>
          </w:p>
        </w:tc>
        <w:tc>
          <w:tcPr>
            <w:tcW w:w="1276" w:type="dxa"/>
            <w:tcBorders>
              <w:top w:val="nil"/>
              <w:left w:val="nil"/>
              <w:bottom w:val="single" w:sz="4" w:space="0" w:color="auto"/>
              <w:right w:val="single" w:sz="4" w:space="0" w:color="auto"/>
            </w:tcBorders>
            <w:shd w:val="clear" w:color="auto" w:fill="auto"/>
            <w:noWrap/>
            <w:vAlign w:val="center"/>
            <w:hideMark/>
          </w:tcPr>
          <w:p w14:paraId="1DB255C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57,05</w:t>
            </w:r>
          </w:p>
        </w:tc>
        <w:tc>
          <w:tcPr>
            <w:tcW w:w="1276" w:type="dxa"/>
            <w:tcBorders>
              <w:top w:val="nil"/>
              <w:left w:val="nil"/>
              <w:bottom w:val="single" w:sz="4" w:space="0" w:color="auto"/>
              <w:right w:val="single" w:sz="4" w:space="0" w:color="auto"/>
            </w:tcBorders>
            <w:shd w:val="clear" w:color="auto" w:fill="auto"/>
            <w:noWrap/>
            <w:vAlign w:val="center"/>
            <w:hideMark/>
          </w:tcPr>
          <w:p w14:paraId="5D92529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4.564,00</w:t>
            </w:r>
          </w:p>
        </w:tc>
      </w:tr>
      <w:tr w:rsidR="00505262" w:rsidRPr="00D07A24" w14:paraId="08AC841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7064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w:t>
            </w:r>
          </w:p>
        </w:tc>
        <w:tc>
          <w:tcPr>
            <w:tcW w:w="709" w:type="dxa"/>
            <w:tcBorders>
              <w:top w:val="nil"/>
              <w:left w:val="nil"/>
              <w:bottom w:val="single" w:sz="4" w:space="0" w:color="auto"/>
              <w:right w:val="single" w:sz="4" w:space="0" w:color="auto"/>
            </w:tcBorders>
            <w:shd w:val="clear" w:color="auto" w:fill="auto"/>
            <w:vAlign w:val="center"/>
            <w:hideMark/>
          </w:tcPr>
          <w:p w14:paraId="3DCB138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2B9FE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46F3FF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CUMEEIRA DE FIBROCIMENTO 20 GRAUS 6 mm</w:t>
            </w:r>
          </w:p>
        </w:tc>
        <w:tc>
          <w:tcPr>
            <w:tcW w:w="1276" w:type="dxa"/>
            <w:tcBorders>
              <w:top w:val="nil"/>
              <w:left w:val="nil"/>
              <w:bottom w:val="single" w:sz="4" w:space="0" w:color="auto"/>
              <w:right w:val="single" w:sz="4" w:space="0" w:color="auto"/>
            </w:tcBorders>
            <w:shd w:val="clear" w:color="auto" w:fill="auto"/>
            <w:noWrap/>
            <w:vAlign w:val="center"/>
            <w:hideMark/>
          </w:tcPr>
          <w:p w14:paraId="5AF547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58,39</w:t>
            </w:r>
          </w:p>
        </w:tc>
        <w:tc>
          <w:tcPr>
            <w:tcW w:w="1276" w:type="dxa"/>
            <w:tcBorders>
              <w:top w:val="nil"/>
              <w:left w:val="nil"/>
              <w:bottom w:val="single" w:sz="4" w:space="0" w:color="auto"/>
              <w:right w:val="single" w:sz="4" w:space="0" w:color="auto"/>
            </w:tcBorders>
            <w:shd w:val="clear" w:color="auto" w:fill="auto"/>
            <w:noWrap/>
            <w:vAlign w:val="center"/>
            <w:hideMark/>
          </w:tcPr>
          <w:p w14:paraId="0EC7239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5.839,00</w:t>
            </w:r>
          </w:p>
        </w:tc>
      </w:tr>
      <w:tr w:rsidR="00505262" w:rsidRPr="00D07A24" w14:paraId="03E76862" w14:textId="77777777" w:rsidTr="00D32CB5">
        <w:trPr>
          <w:trHeight w:val="29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5416F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709" w:type="dxa"/>
            <w:tcBorders>
              <w:top w:val="nil"/>
              <w:left w:val="nil"/>
              <w:bottom w:val="single" w:sz="4" w:space="0" w:color="auto"/>
              <w:right w:val="single" w:sz="4" w:space="0" w:color="auto"/>
            </w:tcBorders>
            <w:shd w:val="clear" w:color="auto" w:fill="auto"/>
            <w:vAlign w:val="center"/>
            <w:hideMark/>
          </w:tcPr>
          <w:p w14:paraId="7E0296F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500</w:t>
            </w:r>
          </w:p>
        </w:tc>
        <w:tc>
          <w:tcPr>
            <w:tcW w:w="590" w:type="dxa"/>
            <w:tcBorders>
              <w:top w:val="nil"/>
              <w:left w:val="nil"/>
              <w:bottom w:val="single" w:sz="4" w:space="0" w:color="auto"/>
              <w:right w:val="single" w:sz="4" w:space="0" w:color="auto"/>
            </w:tcBorders>
            <w:shd w:val="clear" w:color="auto" w:fill="auto"/>
            <w:vAlign w:val="center"/>
            <w:hideMark/>
          </w:tcPr>
          <w:p w14:paraId="44665E4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63B3D2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FORRO DE PVC 8 mm X 20 cm X 5 m FRISADO NA COR BRANCA</w:t>
            </w:r>
          </w:p>
        </w:tc>
        <w:tc>
          <w:tcPr>
            <w:tcW w:w="1276" w:type="dxa"/>
            <w:tcBorders>
              <w:top w:val="nil"/>
              <w:left w:val="nil"/>
              <w:bottom w:val="single" w:sz="4" w:space="0" w:color="auto"/>
              <w:right w:val="single" w:sz="4" w:space="0" w:color="auto"/>
            </w:tcBorders>
            <w:shd w:val="clear" w:color="auto" w:fill="auto"/>
            <w:noWrap/>
            <w:vAlign w:val="center"/>
            <w:hideMark/>
          </w:tcPr>
          <w:p w14:paraId="49A5007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28,27</w:t>
            </w:r>
          </w:p>
        </w:tc>
        <w:tc>
          <w:tcPr>
            <w:tcW w:w="1276" w:type="dxa"/>
            <w:tcBorders>
              <w:top w:val="nil"/>
              <w:left w:val="nil"/>
              <w:bottom w:val="single" w:sz="4" w:space="0" w:color="auto"/>
              <w:right w:val="single" w:sz="4" w:space="0" w:color="auto"/>
            </w:tcBorders>
            <w:shd w:val="clear" w:color="auto" w:fill="auto"/>
            <w:noWrap/>
            <w:vAlign w:val="center"/>
            <w:hideMark/>
          </w:tcPr>
          <w:p w14:paraId="5A0EC6A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14.135,00</w:t>
            </w:r>
          </w:p>
        </w:tc>
      </w:tr>
      <w:tr w:rsidR="00505262" w:rsidRPr="00D07A24" w14:paraId="23388DE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9C332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w:t>
            </w:r>
          </w:p>
        </w:tc>
        <w:tc>
          <w:tcPr>
            <w:tcW w:w="709" w:type="dxa"/>
            <w:tcBorders>
              <w:top w:val="nil"/>
              <w:left w:val="nil"/>
              <w:bottom w:val="single" w:sz="4" w:space="0" w:color="auto"/>
              <w:right w:val="single" w:sz="4" w:space="0" w:color="auto"/>
            </w:tcBorders>
            <w:shd w:val="clear" w:color="auto" w:fill="auto"/>
            <w:vAlign w:val="center"/>
            <w:hideMark/>
          </w:tcPr>
          <w:p w14:paraId="0663E1F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40E0CFC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B8F88E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MEIA CANA PVC 6 m NA COR BRANCA</w:t>
            </w:r>
          </w:p>
        </w:tc>
        <w:tc>
          <w:tcPr>
            <w:tcW w:w="1276" w:type="dxa"/>
            <w:tcBorders>
              <w:top w:val="nil"/>
              <w:left w:val="nil"/>
              <w:bottom w:val="single" w:sz="4" w:space="0" w:color="auto"/>
              <w:right w:val="single" w:sz="4" w:space="0" w:color="auto"/>
            </w:tcBorders>
            <w:shd w:val="clear" w:color="auto" w:fill="auto"/>
            <w:noWrap/>
            <w:vAlign w:val="center"/>
            <w:hideMark/>
          </w:tcPr>
          <w:p w14:paraId="1C8361E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5,62</w:t>
            </w:r>
          </w:p>
        </w:tc>
        <w:tc>
          <w:tcPr>
            <w:tcW w:w="1276" w:type="dxa"/>
            <w:tcBorders>
              <w:top w:val="nil"/>
              <w:left w:val="nil"/>
              <w:bottom w:val="single" w:sz="4" w:space="0" w:color="auto"/>
              <w:right w:val="single" w:sz="4" w:space="0" w:color="auto"/>
            </w:tcBorders>
            <w:shd w:val="clear" w:color="auto" w:fill="auto"/>
            <w:noWrap/>
            <w:vAlign w:val="center"/>
            <w:hideMark/>
          </w:tcPr>
          <w:p w14:paraId="774EC0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281,00</w:t>
            </w:r>
          </w:p>
        </w:tc>
      </w:tr>
      <w:tr w:rsidR="00505262" w:rsidRPr="00D07A24" w14:paraId="18EFF124" w14:textId="77777777" w:rsidTr="00D32CB5">
        <w:trPr>
          <w:trHeight w:val="32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A7D5D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709" w:type="dxa"/>
            <w:tcBorders>
              <w:top w:val="nil"/>
              <w:left w:val="nil"/>
              <w:bottom w:val="single" w:sz="4" w:space="0" w:color="auto"/>
              <w:right w:val="single" w:sz="4" w:space="0" w:color="auto"/>
            </w:tcBorders>
            <w:shd w:val="clear" w:color="auto" w:fill="auto"/>
            <w:vAlign w:val="center"/>
            <w:hideMark/>
          </w:tcPr>
          <w:p w14:paraId="00C28E0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42CFEAA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D6ACEE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04 mm -244X50 cm</w:t>
            </w:r>
          </w:p>
        </w:tc>
        <w:tc>
          <w:tcPr>
            <w:tcW w:w="1276" w:type="dxa"/>
            <w:tcBorders>
              <w:top w:val="nil"/>
              <w:left w:val="nil"/>
              <w:bottom w:val="single" w:sz="4" w:space="0" w:color="auto"/>
              <w:right w:val="single" w:sz="4" w:space="0" w:color="auto"/>
            </w:tcBorders>
            <w:shd w:val="clear" w:color="auto" w:fill="auto"/>
            <w:noWrap/>
            <w:vAlign w:val="center"/>
            <w:hideMark/>
          </w:tcPr>
          <w:p w14:paraId="45907A5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22,60</w:t>
            </w:r>
          </w:p>
        </w:tc>
        <w:tc>
          <w:tcPr>
            <w:tcW w:w="1276" w:type="dxa"/>
            <w:tcBorders>
              <w:top w:val="nil"/>
              <w:left w:val="nil"/>
              <w:bottom w:val="single" w:sz="4" w:space="0" w:color="auto"/>
              <w:right w:val="single" w:sz="4" w:space="0" w:color="auto"/>
            </w:tcBorders>
            <w:shd w:val="clear" w:color="auto" w:fill="auto"/>
            <w:noWrap/>
            <w:vAlign w:val="center"/>
            <w:hideMark/>
          </w:tcPr>
          <w:p w14:paraId="52B2303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2.260,00</w:t>
            </w:r>
          </w:p>
        </w:tc>
      </w:tr>
      <w:tr w:rsidR="00505262" w:rsidRPr="00D07A24" w14:paraId="0671BB6D" w14:textId="77777777" w:rsidTr="00D32CB5">
        <w:trPr>
          <w:trHeight w:val="34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02B9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w:t>
            </w:r>
          </w:p>
        </w:tc>
        <w:tc>
          <w:tcPr>
            <w:tcW w:w="709" w:type="dxa"/>
            <w:tcBorders>
              <w:top w:val="nil"/>
              <w:left w:val="nil"/>
              <w:bottom w:val="single" w:sz="4" w:space="0" w:color="auto"/>
              <w:right w:val="single" w:sz="4" w:space="0" w:color="auto"/>
            </w:tcBorders>
            <w:shd w:val="clear" w:color="auto" w:fill="auto"/>
            <w:vAlign w:val="center"/>
            <w:hideMark/>
          </w:tcPr>
          <w:p w14:paraId="2B8168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1E97EA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51CDC1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05 mm -244X110 cm</w:t>
            </w:r>
          </w:p>
        </w:tc>
        <w:tc>
          <w:tcPr>
            <w:tcW w:w="1276" w:type="dxa"/>
            <w:tcBorders>
              <w:top w:val="nil"/>
              <w:left w:val="nil"/>
              <w:bottom w:val="single" w:sz="4" w:space="0" w:color="auto"/>
              <w:right w:val="single" w:sz="4" w:space="0" w:color="auto"/>
            </w:tcBorders>
            <w:shd w:val="clear" w:color="auto" w:fill="auto"/>
            <w:noWrap/>
            <w:vAlign w:val="center"/>
            <w:hideMark/>
          </w:tcPr>
          <w:p w14:paraId="7F3455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56,97</w:t>
            </w:r>
          </w:p>
        </w:tc>
        <w:tc>
          <w:tcPr>
            <w:tcW w:w="1276" w:type="dxa"/>
            <w:tcBorders>
              <w:top w:val="nil"/>
              <w:left w:val="nil"/>
              <w:bottom w:val="single" w:sz="4" w:space="0" w:color="auto"/>
              <w:right w:val="single" w:sz="4" w:space="0" w:color="auto"/>
            </w:tcBorders>
            <w:shd w:val="clear" w:color="auto" w:fill="auto"/>
            <w:noWrap/>
            <w:vAlign w:val="center"/>
            <w:hideMark/>
          </w:tcPr>
          <w:p w14:paraId="15C375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8.545,50</w:t>
            </w:r>
          </w:p>
        </w:tc>
      </w:tr>
      <w:tr w:rsidR="00505262" w:rsidRPr="00D07A24" w14:paraId="7C51E94C" w14:textId="77777777" w:rsidTr="00D32CB5">
        <w:trPr>
          <w:trHeight w:val="39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2FF3C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w:t>
            </w:r>
          </w:p>
        </w:tc>
        <w:tc>
          <w:tcPr>
            <w:tcW w:w="709" w:type="dxa"/>
            <w:tcBorders>
              <w:top w:val="nil"/>
              <w:left w:val="nil"/>
              <w:bottom w:val="single" w:sz="4" w:space="0" w:color="auto"/>
              <w:right w:val="single" w:sz="4" w:space="0" w:color="auto"/>
            </w:tcBorders>
            <w:shd w:val="clear" w:color="auto" w:fill="auto"/>
            <w:vAlign w:val="center"/>
            <w:hideMark/>
          </w:tcPr>
          <w:p w14:paraId="4EA8E9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125</w:t>
            </w:r>
          </w:p>
        </w:tc>
        <w:tc>
          <w:tcPr>
            <w:tcW w:w="590" w:type="dxa"/>
            <w:tcBorders>
              <w:top w:val="nil"/>
              <w:left w:val="nil"/>
              <w:bottom w:val="single" w:sz="4" w:space="0" w:color="auto"/>
              <w:right w:val="single" w:sz="4" w:space="0" w:color="auto"/>
            </w:tcBorders>
            <w:shd w:val="clear" w:color="auto" w:fill="auto"/>
            <w:vAlign w:val="center"/>
            <w:hideMark/>
          </w:tcPr>
          <w:p w14:paraId="4123C70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497106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05 mm -183X110 cm</w:t>
            </w:r>
          </w:p>
        </w:tc>
        <w:tc>
          <w:tcPr>
            <w:tcW w:w="1276" w:type="dxa"/>
            <w:tcBorders>
              <w:top w:val="nil"/>
              <w:left w:val="nil"/>
              <w:bottom w:val="single" w:sz="4" w:space="0" w:color="auto"/>
              <w:right w:val="single" w:sz="4" w:space="0" w:color="auto"/>
            </w:tcBorders>
            <w:shd w:val="clear" w:color="auto" w:fill="auto"/>
            <w:noWrap/>
            <w:vAlign w:val="center"/>
            <w:hideMark/>
          </w:tcPr>
          <w:p w14:paraId="025D87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47,94</w:t>
            </w:r>
          </w:p>
        </w:tc>
        <w:tc>
          <w:tcPr>
            <w:tcW w:w="1276" w:type="dxa"/>
            <w:tcBorders>
              <w:top w:val="nil"/>
              <w:left w:val="nil"/>
              <w:bottom w:val="single" w:sz="4" w:space="0" w:color="auto"/>
              <w:right w:val="single" w:sz="4" w:space="0" w:color="auto"/>
            </w:tcBorders>
            <w:shd w:val="clear" w:color="auto" w:fill="auto"/>
            <w:noWrap/>
            <w:vAlign w:val="center"/>
            <w:hideMark/>
          </w:tcPr>
          <w:p w14:paraId="5917AC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5.292,50</w:t>
            </w:r>
          </w:p>
        </w:tc>
      </w:tr>
      <w:tr w:rsidR="00505262" w:rsidRPr="00D07A24" w14:paraId="75581E05" w14:textId="77777777" w:rsidTr="00D32CB5">
        <w:trPr>
          <w:trHeight w:val="39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6FFA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14:paraId="7BE41E5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796CF3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3B7244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05 mm -213X110 cm</w:t>
            </w:r>
          </w:p>
        </w:tc>
        <w:tc>
          <w:tcPr>
            <w:tcW w:w="1276" w:type="dxa"/>
            <w:tcBorders>
              <w:top w:val="nil"/>
              <w:left w:val="nil"/>
              <w:bottom w:val="single" w:sz="4" w:space="0" w:color="auto"/>
              <w:right w:val="single" w:sz="4" w:space="0" w:color="auto"/>
            </w:tcBorders>
            <w:shd w:val="clear" w:color="auto" w:fill="auto"/>
            <w:noWrap/>
            <w:vAlign w:val="center"/>
            <w:hideMark/>
          </w:tcPr>
          <w:p w14:paraId="03F6BC8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53,64</w:t>
            </w:r>
          </w:p>
        </w:tc>
        <w:tc>
          <w:tcPr>
            <w:tcW w:w="1276" w:type="dxa"/>
            <w:tcBorders>
              <w:top w:val="nil"/>
              <w:left w:val="nil"/>
              <w:bottom w:val="single" w:sz="4" w:space="0" w:color="auto"/>
              <w:right w:val="single" w:sz="4" w:space="0" w:color="auto"/>
            </w:tcBorders>
            <w:shd w:val="clear" w:color="auto" w:fill="auto"/>
            <w:noWrap/>
            <w:vAlign w:val="center"/>
            <w:hideMark/>
          </w:tcPr>
          <w:p w14:paraId="2BABB5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2.682,00</w:t>
            </w:r>
          </w:p>
        </w:tc>
      </w:tr>
      <w:tr w:rsidR="00505262" w:rsidRPr="00D07A24" w14:paraId="4C1B08C9" w14:textId="77777777" w:rsidTr="00D32CB5">
        <w:trPr>
          <w:trHeight w:val="4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84A31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w:t>
            </w:r>
          </w:p>
        </w:tc>
        <w:tc>
          <w:tcPr>
            <w:tcW w:w="709" w:type="dxa"/>
            <w:tcBorders>
              <w:top w:val="nil"/>
              <w:left w:val="nil"/>
              <w:bottom w:val="single" w:sz="4" w:space="0" w:color="auto"/>
              <w:right w:val="single" w:sz="4" w:space="0" w:color="auto"/>
            </w:tcBorders>
            <w:shd w:val="clear" w:color="auto" w:fill="auto"/>
            <w:vAlign w:val="center"/>
            <w:hideMark/>
          </w:tcPr>
          <w:p w14:paraId="0B71C48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268D76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BF729C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05 mm -153X110 cm</w:t>
            </w:r>
          </w:p>
        </w:tc>
        <w:tc>
          <w:tcPr>
            <w:tcW w:w="1276" w:type="dxa"/>
            <w:tcBorders>
              <w:top w:val="nil"/>
              <w:left w:val="nil"/>
              <w:bottom w:val="single" w:sz="4" w:space="0" w:color="auto"/>
              <w:right w:val="single" w:sz="4" w:space="0" w:color="auto"/>
            </w:tcBorders>
            <w:shd w:val="clear" w:color="auto" w:fill="auto"/>
            <w:noWrap/>
            <w:vAlign w:val="center"/>
            <w:hideMark/>
          </w:tcPr>
          <w:p w14:paraId="740B0C6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41,03</w:t>
            </w:r>
          </w:p>
        </w:tc>
        <w:tc>
          <w:tcPr>
            <w:tcW w:w="1276" w:type="dxa"/>
            <w:tcBorders>
              <w:top w:val="nil"/>
              <w:left w:val="nil"/>
              <w:bottom w:val="single" w:sz="4" w:space="0" w:color="auto"/>
              <w:right w:val="single" w:sz="4" w:space="0" w:color="auto"/>
            </w:tcBorders>
            <w:shd w:val="clear" w:color="auto" w:fill="auto"/>
            <w:noWrap/>
            <w:vAlign w:val="center"/>
            <w:hideMark/>
          </w:tcPr>
          <w:p w14:paraId="66E7224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2.051,50</w:t>
            </w:r>
          </w:p>
        </w:tc>
      </w:tr>
      <w:tr w:rsidR="00505262" w:rsidRPr="00D07A24" w14:paraId="7BDA07A2" w14:textId="77777777" w:rsidTr="00D32CB5">
        <w:trPr>
          <w:trHeight w:val="42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2CDEB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14:paraId="0867CD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113D86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0686A0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TELHA, MATERIAL FIBROCIMENTO, TIPO ONDULADA, MEDINDO 06 mm - 366X110 cm</w:t>
            </w:r>
          </w:p>
        </w:tc>
        <w:tc>
          <w:tcPr>
            <w:tcW w:w="1276" w:type="dxa"/>
            <w:tcBorders>
              <w:top w:val="nil"/>
              <w:left w:val="nil"/>
              <w:bottom w:val="single" w:sz="4" w:space="0" w:color="auto"/>
              <w:right w:val="single" w:sz="4" w:space="0" w:color="auto"/>
            </w:tcBorders>
            <w:shd w:val="clear" w:color="auto" w:fill="auto"/>
            <w:noWrap/>
            <w:vAlign w:val="center"/>
            <w:hideMark/>
          </w:tcPr>
          <w:p w14:paraId="40B8009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107,72</w:t>
            </w:r>
          </w:p>
        </w:tc>
        <w:tc>
          <w:tcPr>
            <w:tcW w:w="1276" w:type="dxa"/>
            <w:tcBorders>
              <w:top w:val="nil"/>
              <w:left w:val="nil"/>
              <w:bottom w:val="single" w:sz="4" w:space="0" w:color="auto"/>
              <w:right w:val="single" w:sz="4" w:space="0" w:color="auto"/>
            </w:tcBorders>
            <w:shd w:val="clear" w:color="auto" w:fill="auto"/>
            <w:noWrap/>
            <w:vAlign w:val="center"/>
            <w:hideMark/>
          </w:tcPr>
          <w:p w14:paraId="6DFC1C6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10.772,00</w:t>
            </w:r>
          </w:p>
        </w:tc>
      </w:tr>
      <w:tr w:rsidR="00505262" w:rsidRPr="00D07A24" w14:paraId="7BC959CB" w14:textId="77777777" w:rsidTr="00D32CB5">
        <w:trPr>
          <w:trHeight w:val="87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63D3D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w:t>
            </w:r>
          </w:p>
        </w:tc>
        <w:tc>
          <w:tcPr>
            <w:tcW w:w="709" w:type="dxa"/>
            <w:tcBorders>
              <w:top w:val="nil"/>
              <w:left w:val="nil"/>
              <w:bottom w:val="single" w:sz="4" w:space="0" w:color="auto"/>
              <w:right w:val="single" w:sz="4" w:space="0" w:color="auto"/>
            </w:tcBorders>
            <w:shd w:val="clear" w:color="auto" w:fill="auto"/>
            <w:vAlign w:val="center"/>
            <w:hideMark/>
          </w:tcPr>
          <w:p w14:paraId="6EC331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51579D3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936149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ELETRODUTO RIGIDO NAO METALICO, MATERIAL: PVC, COR: PRETO, CONEXAO: COM ROSCA, EXTREMIDADE: SEM LUVA, DIAMETRO NOMINAL: 1", COMPRIMENTO: 3000MM, NORMA: NBR 15465</w:t>
            </w:r>
          </w:p>
        </w:tc>
        <w:tc>
          <w:tcPr>
            <w:tcW w:w="1276" w:type="dxa"/>
            <w:tcBorders>
              <w:top w:val="nil"/>
              <w:left w:val="nil"/>
              <w:bottom w:val="single" w:sz="4" w:space="0" w:color="auto"/>
              <w:right w:val="single" w:sz="4" w:space="0" w:color="auto"/>
            </w:tcBorders>
            <w:shd w:val="clear" w:color="auto" w:fill="auto"/>
            <w:noWrap/>
            <w:vAlign w:val="center"/>
            <w:hideMark/>
          </w:tcPr>
          <w:p w14:paraId="1AC038F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14,13</w:t>
            </w:r>
          </w:p>
        </w:tc>
        <w:tc>
          <w:tcPr>
            <w:tcW w:w="1276" w:type="dxa"/>
            <w:tcBorders>
              <w:top w:val="nil"/>
              <w:left w:val="nil"/>
              <w:bottom w:val="single" w:sz="4" w:space="0" w:color="auto"/>
              <w:right w:val="single" w:sz="4" w:space="0" w:color="auto"/>
            </w:tcBorders>
            <w:shd w:val="clear" w:color="auto" w:fill="auto"/>
            <w:noWrap/>
            <w:vAlign w:val="center"/>
            <w:hideMark/>
          </w:tcPr>
          <w:p w14:paraId="5B558B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211,95</w:t>
            </w:r>
          </w:p>
        </w:tc>
      </w:tr>
      <w:tr w:rsidR="00505262" w:rsidRPr="00D07A24" w14:paraId="500D7F42" w14:textId="77777777" w:rsidTr="00D32CB5">
        <w:trPr>
          <w:trHeight w:val="37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86CB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709" w:type="dxa"/>
            <w:tcBorders>
              <w:top w:val="nil"/>
              <w:left w:val="nil"/>
              <w:bottom w:val="single" w:sz="4" w:space="0" w:color="auto"/>
              <w:right w:val="single" w:sz="4" w:space="0" w:color="auto"/>
            </w:tcBorders>
            <w:shd w:val="clear" w:color="auto" w:fill="auto"/>
            <w:vAlign w:val="center"/>
            <w:hideMark/>
          </w:tcPr>
          <w:p w14:paraId="2C2BEA7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590" w:type="dxa"/>
            <w:tcBorders>
              <w:top w:val="nil"/>
              <w:left w:val="nil"/>
              <w:bottom w:val="single" w:sz="4" w:space="0" w:color="auto"/>
              <w:right w:val="single" w:sz="4" w:space="0" w:color="auto"/>
            </w:tcBorders>
            <w:shd w:val="clear" w:color="auto" w:fill="auto"/>
            <w:vAlign w:val="center"/>
            <w:hideMark/>
          </w:tcPr>
          <w:p w14:paraId="2BCD93B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CX</w:t>
            </w:r>
          </w:p>
        </w:tc>
        <w:tc>
          <w:tcPr>
            <w:tcW w:w="5080" w:type="dxa"/>
            <w:tcBorders>
              <w:top w:val="nil"/>
              <w:left w:val="nil"/>
              <w:bottom w:val="single" w:sz="4" w:space="0" w:color="auto"/>
              <w:right w:val="single" w:sz="4" w:space="0" w:color="auto"/>
            </w:tcBorders>
            <w:shd w:val="clear" w:color="auto" w:fill="auto"/>
            <w:vAlign w:val="center"/>
            <w:hideMark/>
          </w:tcPr>
          <w:p w14:paraId="08A9BDB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 xml:space="preserve">ELETRODO DE SOLDA E6013 PARA AÇO </w:t>
            </w:r>
            <w:r w:rsidRPr="00D07A24">
              <w:rPr>
                <w:rFonts w:ascii="Century Gothic" w:eastAsia="Times New Roman" w:hAnsi="Century Gothic" w:cs="Calibri"/>
                <w:color w:val="000000"/>
                <w:lang w:eastAsia="pt-BR"/>
              </w:rPr>
              <w:lastRenderedPageBreak/>
              <w:t>CARBONO 2,50 X 350 mm. NORMA AWS 60.13. CAIXA COM 5 Kg</w:t>
            </w:r>
          </w:p>
        </w:tc>
        <w:tc>
          <w:tcPr>
            <w:tcW w:w="1276" w:type="dxa"/>
            <w:tcBorders>
              <w:top w:val="nil"/>
              <w:left w:val="nil"/>
              <w:bottom w:val="single" w:sz="4" w:space="0" w:color="auto"/>
              <w:right w:val="single" w:sz="4" w:space="0" w:color="auto"/>
            </w:tcBorders>
            <w:shd w:val="clear" w:color="auto" w:fill="auto"/>
            <w:noWrap/>
            <w:vAlign w:val="center"/>
            <w:hideMark/>
          </w:tcPr>
          <w:p w14:paraId="72DEBE5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127,31</w:t>
            </w:r>
          </w:p>
        </w:tc>
        <w:tc>
          <w:tcPr>
            <w:tcW w:w="1276" w:type="dxa"/>
            <w:tcBorders>
              <w:top w:val="nil"/>
              <w:left w:val="nil"/>
              <w:bottom w:val="single" w:sz="4" w:space="0" w:color="auto"/>
              <w:right w:val="single" w:sz="4" w:space="0" w:color="auto"/>
            </w:tcBorders>
            <w:shd w:val="clear" w:color="auto" w:fill="auto"/>
            <w:noWrap/>
            <w:vAlign w:val="center"/>
            <w:hideMark/>
          </w:tcPr>
          <w:p w14:paraId="6639BCD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381,93</w:t>
            </w:r>
          </w:p>
        </w:tc>
      </w:tr>
      <w:tr w:rsidR="00505262" w:rsidRPr="00D07A24" w14:paraId="2B2008CC" w14:textId="77777777" w:rsidTr="00D32CB5">
        <w:trPr>
          <w:trHeight w:val="39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D7DE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w:t>
            </w:r>
          </w:p>
        </w:tc>
        <w:tc>
          <w:tcPr>
            <w:tcW w:w="709" w:type="dxa"/>
            <w:tcBorders>
              <w:top w:val="nil"/>
              <w:left w:val="nil"/>
              <w:bottom w:val="single" w:sz="4" w:space="0" w:color="auto"/>
              <w:right w:val="single" w:sz="4" w:space="0" w:color="auto"/>
            </w:tcBorders>
            <w:shd w:val="clear" w:color="auto" w:fill="auto"/>
            <w:vAlign w:val="center"/>
            <w:hideMark/>
          </w:tcPr>
          <w:p w14:paraId="6490A6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w:t>
            </w:r>
          </w:p>
        </w:tc>
        <w:tc>
          <w:tcPr>
            <w:tcW w:w="590" w:type="dxa"/>
            <w:tcBorders>
              <w:top w:val="nil"/>
              <w:left w:val="nil"/>
              <w:bottom w:val="single" w:sz="4" w:space="0" w:color="auto"/>
              <w:right w:val="single" w:sz="4" w:space="0" w:color="auto"/>
            </w:tcBorders>
            <w:shd w:val="clear" w:color="auto" w:fill="auto"/>
            <w:vAlign w:val="center"/>
            <w:hideMark/>
          </w:tcPr>
          <w:p w14:paraId="1C5D06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37D7129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CABO FIO PARALELO FLEXÍVEL, ANTI-CHAMA, BRANCO,2 X 4,00 mm COM 100 METROS, TENSÃO: 300V</w:t>
            </w:r>
          </w:p>
        </w:tc>
        <w:tc>
          <w:tcPr>
            <w:tcW w:w="1276" w:type="dxa"/>
            <w:tcBorders>
              <w:top w:val="nil"/>
              <w:left w:val="nil"/>
              <w:bottom w:val="single" w:sz="4" w:space="0" w:color="auto"/>
              <w:right w:val="single" w:sz="4" w:space="0" w:color="auto"/>
            </w:tcBorders>
            <w:shd w:val="clear" w:color="auto" w:fill="auto"/>
            <w:noWrap/>
            <w:vAlign w:val="center"/>
            <w:hideMark/>
          </w:tcPr>
          <w:p w14:paraId="50F1E8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380,60</w:t>
            </w:r>
          </w:p>
        </w:tc>
        <w:tc>
          <w:tcPr>
            <w:tcW w:w="1276" w:type="dxa"/>
            <w:tcBorders>
              <w:top w:val="nil"/>
              <w:left w:val="nil"/>
              <w:bottom w:val="single" w:sz="4" w:space="0" w:color="auto"/>
              <w:right w:val="single" w:sz="4" w:space="0" w:color="auto"/>
            </w:tcBorders>
            <w:shd w:val="clear" w:color="auto" w:fill="auto"/>
            <w:noWrap/>
            <w:vAlign w:val="center"/>
            <w:hideMark/>
          </w:tcPr>
          <w:p w14:paraId="6B6209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761,20</w:t>
            </w:r>
          </w:p>
        </w:tc>
      </w:tr>
      <w:tr w:rsidR="00505262" w:rsidRPr="00D07A24" w14:paraId="4C00EEC2" w14:textId="77777777" w:rsidTr="00D32CB5">
        <w:trPr>
          <w:trHeight w:val="41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FE3A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w:t>
            </w:r>
          </w:p>
        </w:tc>
        <w:tc>
          <w:tcPr>
            <w:tcW w:w="709" w:type="dxa"/>
            <w:tcBorders>
              <w:top w:val="nil"/>
              <w:left w:val="nil"/>
              <w:bottom w:val="single" w:sz="4" w:space="0" w:color="auto"/>
              <w:right w:val="single" w:sz="4" w:space="0" w:color="auto"/>
            </w:tcBorders>
            <w:shd w:val="clear" w:color="auto" w:fill="auto"/>
            <w:vAlign w:val="center"/>
            <w:hideMark/>
          </w:tcPr>
          <w:p w14:paraId="62160E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03473A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EA9326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DISJUNTOR BIPOLAR TIPO DIN, CURVA C, CORRENTE NOMINAL DE 25A</w:t>
            </w:r>
          </w:p>
        </w:tc>
        <w:tc>
          <w:tcPr>
            <w:tcW w:w="1276" w:type="dxa"/>
            <w:tcBorders>
              <w:top w:val="nil"/>
              <w:left w:val="nil"/>
              <w:bottom w:val="single" w:sz="4" w:space="0" w:color="auto"/>
              <w:right w:val="single" w:sz="4" w:space="0" w:color="auto"/>
            </w:tcBorders>
            <w:shd w:val="clear" w:color="auto" w:fill="auto"/>
            <w:noWrap/>
            <w:vAlign w:val="center"/>
            <w:hideMark/>
          </w:tcPr>
          <w:p w14:paraId="1BFF93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36,37</w:t>
            </w:r>
          </w:p>
        </w:tc>
        <w:tc>
          <w:tcPr>
            <w:tcW w:w="1276" w:type="dxa"/>
            <w:tcBorders>
              <w:top w:val="nil"/>
              <w:left w:val="nil"/>
              <w:bottom w:val="single" w:sz="4" w:space="0" w:color="auto"/>
              <w:right w:val="single" w:sz="4" w:space="0" w:color="auto"/>
            </w:tcBorders>
            <w:shd w:val="clear" w:color="auto" w:fill="auto"/>
            <w:noWrap/>
            <w:vAlign w:val="center"/>
            <w:hideMark/>
          </w:tcPr>
          <w:p w14:paraId="36CF5B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181,85</w:t>
            </w:r>
          </w:p>
        </w:tc>
      </w:tr>
      <w:tr w:rsidR="00505262" w:rsidRPr="00D07A24" w14:paraId="57F24D28" w14:textId="77777777" w:rsidTr="00D32CB5">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D45F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14:paraId="2070933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19CD4EF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45B68B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DISJUNTOR BIPOLAR TIPO DIN, CURVA C, CORRENTE NOMINAL DE 10A</w:t>
            </w:r>
          </w:p>
        </w:tc>
        <w:tc>
          <w:tcPr>
            <w:tcW w:w="1276" w:type="dxa"/>
            <w:tcBorders>
              <w:top w:val="nil"/>
              <w:left w:val="nil"/>
              <w:bottom w:val="single" w:sz="4" w:space="0" w:color="auto"/>
              <w:right w:val="single" w:sz="4" w:space="0" w:color="auto"/>
            </w:tcBorders>
            <w:shd w:val="clear" w:color="auto" w:fill="auto"/>
            <w:noWrap/>
            <w:vAlign w:val="center"/>
            <w:hideMark/>
          </w:tcPr>
          <w:p w14:paraId="71CC3E0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43,56</w:t>
            </w:r>
          </w:p>
        </w:tc>
        <w:tc>
          <w:tcPr>
            <w:tcW w:w="1276" w:type="dxa"/>
            <w:tcBorders>
              <w:top w:val="nil"/>
              <w:left w:val="nil"/>
              <w:bottom w:val="single" w:sz="4" w:space="0" w:color="auto"/>
              <w:right w:val="single" w:sz="4" w:space="0" w:color="auto"/>
            </w:tcBorders>
            <w:shd w:val="clear" w:color="auto" w:fill="auto"/>
            <w:noWrap/>
            <w:vAlign w:val="center"/>
            <w:hideMark/>
          </w:tcPr>
          <w:p w14:paraId="4374191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217,80</w:t>
            </w:r>
          </w:p>
        </w:tc>
      </w:tr>
      <w:tr w:rsidR="00505262" w:rsidRPr="00D07A24" w14:paraId="19511BCC" w14:textId="77777777" w:rsidTr="00D32CB5">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86E94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w:t>
            </w:r>
          </w:p>
        </w:tc>
        <w:tc>
          <w:tcPr>
            <w:tcW w:w="709" w:type="dxa"/>
            <w:tcBorders>
              <w:top w:val="nil"/>
              <w:left w:val="nil"/>
              <w:bottom w:val="single" w:sz="4" w:space="0" w:color="auto"/>
              <w:right w:val="single" w:sz="4" w:space="0" w:color="auto"/>
            </w:tcBorders>
            <w:shd w:val="clear" w:color="auto" w:fill="auto"/>
            <w:vAlign w:val="center"/>
            <w:hideMark/>
          </w:tcPr>
          <w:p w14:paraId="23AFF1E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2FE106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6C67B2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DISJUNTOR BIPOLAR TIPO DIN, CURVA C, CORRENTE NOMINAL DE 06A</w:t>
            </w:r>
          </w:p>
        </w:tc>
        <w:tc>
          <w:tcPr>
            <w:tcW w:w="1276" w:type="dxa"/>
            <w:tcBorders>
              <w:top w:val="nil"/>
              <w:left w:val="nil"/>
              <w:bottom w:val="single" w:sz="4" w:space="0" w:color="auto"/>
              <w:right w:val="single" w:sz="4" w:space="0" w:color="auto"/>
            </w:tcBorders>
            <w:shd w:val="clear" w:color="auto" w:fill="auto"/>
            <w:noWrap/>
            <w:vAlign w:val="center"/>
            <w:hideMark/>
          </w:tcPr>
          <w:p w14:paraId="676ED4F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40,49</w:t>
            </w:r>
          </w:p>
        </w:tc>
        <w:tc>
          <w:tcPr>
            <w:tcW w:w="1276" w:type="dxa"/>
            <w:tcBorders>
              <w:top w:val="nil"/>
              <w:left w:val="nil"/>
              <w:bottom w:val="single" w:sz="4" w:space="0" w:color="auto"/>
              <w:right w:val="single" w:sz="4" w:space="0" w:color="auto"/>
            </w:tcBorders>
            <w:shd w:val="clear" w:color="auto" w:fill="auto"/>
            <w:noWrap/>
            <w:vAlign w:val="center"/>
            <w:hideMark/>
          </w:tcPr>
          <w:p w14:paraId="21ECED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202,45</w:t>
            </w:r>
          </w:p>
        </w:tc>
      </w:tr>
      <w:tr w:rsidR="00505262" w:rsidRPr="00D07A24" w14:paraId="63FC0E1C" w14:textId="77777777" w:rsidTr="00D32CB5">
        <w:trPr>
          <w:trHeight w:val="2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A425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w:t>
            </w:r>
          </w:p>
        </w:tc>
        <w:tc>
          <w:tcPr>
            <w:tcW w:w="709" w:type="dxa"/>
            <w:tcBorders>
              <w:top w:val="nil"/>
              <w:left w:val="nil"/>
              <w:bottom w:val="single" w:sz="4" w:space="0" w:color="auto"/>
              <w:right w:val="single" w:sz="4" w:space="0" w:color="auto"/>
            </w:tcBorders>
            <w:shd w:val="clear" w:color="auto" w:fill="auto"/>
            <w:vAlign w:val="center"/>
            <w:hideMark/>
          </w:tcPr>
          <w:p w14:paraId="4F45F2A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497BC3B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C1040C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 xml:space="preserve">LUMINÁRIA EMERGÊNCIA PREDIAL COM BATERIA DE LED 1200 </w:t>
            </w:r>
            <w:proofErr w:type="spellStart"/>
            <w:r w:rsidRPr="00D07A24">
              <w:rPr>
                <w:rFonts w:ascii="Century Gothic" w:eastAsia="Times New Roman" w:hAnsi="Century Gothic" w:cs="Calibri"/>
                <w:color w:val="000000"/>
                <w:lang w:eastAsia="pt-BR"/>
              </w:rPr>
              <w:t>lm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69147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169,45</w:t>
            </w:r>
          </w:p>
        </w:tc>
        <w:tc>
          <w:tcPr>
            <w:tcW w:w="1276" w:type="dxa"/>
            <w:tcBorders>
              <w:top w:val="nil"/>
              <w:left w:val="nil"/>
              <w:bottom w:val="single" w:sz="4" w:space="0" w:color="auto"/>
              <w:right w:val="single" w:sz="4" w:space="0" w:color="auto"/>
            </w:tcBorders>
            <w:shd w:val="clear" w:color="auto" w:fill="auto"/>
            <w:noWrap/>
            <w:vAlign w:val="center"/>
            <w:hideMark/>
          </w:tcPr>
          <w:p w14:paraId="0E68C2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847,25</w:t>
            </w:r>
          </w:p>
        </w:tc>
      </w:tr>
      <w:tr w:rsidR="00505262" w:rsidRPr="00D07A24" w14:paraId="6E1777AD" w14:textId="77777777" w:rsidTr="00D32CB5">
        <w:trPr>
          <w:trHeight w:val="27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7B62A2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w:t>
            </w:r>
          </w:p>
        </w:tc>
        <w:tc>
          <w:tcPr>
            <w:tcW w:w="709" w:type="dxa"/>
            <w:tcBorders>
              <w:top w:val="nil"/>
              <w:left w:val="nil"/>
              <w:bottom w:val="single" w:sz="4" w:space="0" w:color="auto"/>
              <w:right w:val="single" w:sz="4" w:space="0" w:color="auto"/>
            </w:tcBorders>
            <w:shd w:val="clear" w:color="auto" w:fill="auto"/>
            <w:vAlign w:val="center"/>
            <w:hideMark/>
          </w:tcPr>
          <w:p w14:paraId="027CF0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590" w:type="dxa"/>
            <w:tcBorders>
              <w:top w:val="nil"/>
              <w:left w:val="nil"/>
              <w:bottom w:val="single" w:sz="4" w:space="0" w:color="auto"/>
              <w:right w:val="single" w:sz="4" w:space="0" w:color="auto"/>
            </w:tcBorders>
            <w:shd w:val="clear" w:color="auto" w:fill="auto"/>
            <w:vAlign w:val="center"/>
            <w:hideMark/>
          </w:tcPr>
          <w:p w14:paraId="0E298E5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B4563C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REFLETOR DE LED, ÁREA EXTERNA POTÊNCIA MÍNIMA 200 w</w:t>
            </w:r>
          </w:p>
        </w:tc>
        <w:tc>
          <w:tcPr>
            <w:tcW w:w="1276" w:type="dxa"/>
            <w:tcBorders>
              <w:top w:val="nil"/>
              <w:left w:val="nil"/>
              <w:bottom w:val="single" w:sz="4" w:space="0" w:color="auto"/>
              <w:right w:val="single" w:sz="4" w:space="0" w:color="auto"/>
            </w:tcBorders>
            <w:shd w:val="clear" w:color="auto" w:fill="auto"/>
            <w:noWrap/>
            <w:vAlign w:val="center"/>
            <w:hideMark/>
          </w:tcPr>
          <w:p w14:paraId="601112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121,58</w:t>
            </w:r>
          </w:p>
        </w:tc>
        <w:tc>
          <w:tcPr>
            <w:tcW w:w="1276" w:type="dxa"/>
            <w:tcBorders>
              <w:top w:val="nil"/>
              <w:left w:val="nil"/>
              <w:bottom w:val="single" w:sz="4" w:space="0" w:color="auto"/>
              <w:right w:val="single" w:sz="4" w:space="0" w:color="auto"/>
            </w:tcBorders>
            <w:shd w:val="clear" w:color="auto" w:fill="auto"/>
            <w:noWrap/>
            <w:vAlign w:val="center"/>
            <w:hideMark/>
          </w:tcPr>
          <w:p w14:paraId="09FA9AF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364,74</w:t>
            </w:r>
          </w:p>
        </w:tc>
      </w:tr>
      <w:tr w:rsidR="00505262" w:rsidRPr="00D07A24" w14:paraId="3F852E7D" w14:textId="77777777" w:rsidTr="00D32CB5">
        <w:trPr>
          <w:trHeight w:val="5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571D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w:t>
            </w:r>
          </w:p>
        </w:tc>
        <w:tc>
          <w:tcPr>
            <w:tcW w:w="709" w:type="dxa"/>
            <w:tcBorders>
              <w:top w:val="nil"/>
              <w:left w:val="nil"/>
              <w:bottom w:val="single" w:sz="4" w:space="0" w:color="auto"/>
              <w:right w:val="single" w:sz="4" w:space="0" w:color="auto"/>
            </w:tcBorders>
            <w:shd w:val="clear" w:color="auto" w:fill="auto"/>
            <w:vAlign w:val="center"/>
            <w:hideMark/>
          </w:tcPr>
          <w:p w14:paraId="4A101ED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677BBB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0D418F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JANELA VENEZIANA DE CORRER 1 ½ X 1,00 m REQUADRO 12 cm, EM AÇO, COM GRADE QUADRICULADA, TIPO DE ABERTURA CENTRAL, COM 06 FOLHAS, GARANTIA DE 05 ANOS</w:t>
            </w:r>
          </w:p>
        </w:tc>
        <w:tc>
          <w:tcPr>
            <w:tcW w:w="1276" w:type="dxa"/>
            <w:tcBorders>
              <w:top w:val="nil"/>
              <w:left w:val="nil"/>
              <w:bottom w:val="single" w:sz="4" w:space="0" w:color="auto"/>
              <w:right w:val="single" w:sz="4" w:space="0" w:color="auto"/>
            </w:tcBorders>
            <w:shd w:val="clear" w:color="auto" w:fill="auto"/>
            <w:noWrap/>
            <w:vAlign w:val="center"/>
            <w:hideMark/>
          </w:tcPr>
          <w:p w14:paraId="33CE161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470,86</w:t>
            </w:r>
          </w:p>
        </w:tc>
        <w:tc>
          <w:tcPr>
            <w:tcW w:w="1276" w:type="dxa"/>
            <w:tcBorders>
              <w:top w:val="nil"/>
              <w:left w:val="nil"/>
              <w:bottom w:val="single" w:sz="4" w:space="0" w:color="auto"/>
              <w:right w:val="single" w:sz="4" w:space="0" w:color="auto"/>
            </w:tcBorders>
            <w:shd w:val="clear" w:color="auto" w:fill="auto"/>
            <w:noWrap/>
            <w:vAlign w:val="center"/>
            <w:hideMark/>
          </w:tcPr>
          <w:p w14:paraId="04334FB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2.354,30</w:t>
            </w:r>
          </w:p>
        </w:tc>
      </w:tr>
      <w:tr w:rsidR="00505262" w:rsidRPr="00D07A24" w14:paraId="095E1709" w14:textId="77777777" w:rsidTr="00D32CB5">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554E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14:paraId="2AB322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353515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0853C8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DE ALUMÍNIO, TIPO DE ABRIR. COM 01 KIT MAÇANETA. MEDIDAS: 2,10 m x 0,80 cm</w:t>
            </w:r>
          </w:p>
        </w:tc>
        <w:tc>
          <w:tcPr>
            <w:tcW w:w="1276" w:type="dxa"/>
            <w:tcBorders>
              <w:top w:val="nil"/>
              <w:left w:val="nil"/>
              <w:bottom w:val="single" w:sz="4" w:space="0" w:color="auto"/>
              <w:right w:val="single" w:sz="4" w:space="0" w:color="auto"/>
            </w:tcBorders>
            <w:shd w:val="clear" w:color="auto" w:fill="auto"/>
            <w:noWrap/>
            <w:vAlign w:val="center"/>
            <w:hideMark/>
          </w:tcPr>
          <w:p w14:paraId="226F55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389,50</w:t>
            </w:r>
          </w:p>
        </w:tc>
        <w:tc>
          <w:tcPr>
            <w:tcW w:w="1276" w:type="dxa"/>
            <w:tcBorders>
              <w:top w:val="nil"/>
              <w:left w:val="nil"/>
              <w:bottom w:val="single" w:sz="4" w:space="0" w:color="auto"/>
              <w:right w:val="single" w:sz="4" w:space="0" w:color="auto"/>
            </w:tcBorders>
            <w:shd w:val="clear" w:color="auto" w:fill="auto"/>
            <w:noWrap/>
            <w:vAlign w:val="center"/>
            <w:hideMark/>
          </w:tcPr>
          <w:p w14:paraId="2441BF8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1.947,50</w:t>
            </w:r>
          </w:p>
        </w:tc>
      </w:tr>
      <w:tr w:rsidR="00505262" w:rsidRPr="00D07A24" w14:paraId="6995A130" w14:textId="77777777" w:rsidTr="00D32CB5">
        <w:trPr>
          <w:trHeight w:val="4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A6581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w:t>
            </w:r>
          </w:p>
        </w:tc>
        <w:tc>
          <w:tcPr>
            <w:tcW w:w="709" w:type="dxa"/>
            <w:tcBorders>
              <w:top w:val="nil"/>
              <w:left w:val="nil"/>
              <w:bottom w:val="single" w:sz="4" w:space="0" w:color="auto"/>
              <w:right w:val="single" w:sz="4" w:space="0" w:color="auto"/>
            </w:tcBorders>
            <w:shd w:val="clear" w:color="auto" w:fill="auto"/>
            <w:vAlign w:val="center"/>
            <w:hideMark/>
          </w:tcPr>
          <w:p w14:paraId="7D8E171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4F1891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C9CDFE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DE ALUMÍNIO, TIPO DE ABRIR. COM 01 KIT MAÇANETA. MEDIDAS: 2,10 m x 0,90 cm</w:t>
            </w:r>
          </w:p>
        </w:tc>
        <w:tc>
          <w:tcPr>
            <w:tcW w:w="1276" w:type="dxa"/>
            <w:tcBorders>
              <w:top w:val="nil"/>
              <w:left w:val="nil"/>
              <w:bottom w:val="single" w:sz="4" w:space="0" w:color="auto"/>
              <w:right w:val="single" w:sz="4" w:space="0" w:color="auto"/>
            </w:tcBorders>
            <w:shd w:val="clear" w:color="auto" w:fill="auto"/>
            <w:noWrap/>
            <w:vAlign w:val="center"/>
            <w:hideMark/>
          </w:tcPr>
          <w:p w14:paraId="2946504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347,51</w:t>
            </w:r>
          </w:p>
        </w:tc>
        <w:tc>
          <w:tcPr>
            <w:tcW w:w="1276" w:type="dxa"/>
            <w:tcBorders>
              <w:top w:val="nil"/>
              <w:left w:val="nil"/>
              <w:bottom w:val="single" w:sz="4" w:space="0" w:color="auto"/>
              <w:right w:val="single" w:sz="4" w:space="0" w:color="auto"/>
            </w:tcBorders>
            <w:shd w:val="clear" w:color="auto" w:fill="auto"/>
            <w:noWrap/>
            <w:vAlign w:val="center"/>
            <w:hideMark/>
          </w:tcPr>
          <w:p w14:paraId="09825F7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1.737,55</w:t>
            </w:r>
          </w:p>
        </w:tc>
      </w:tr>
      <w:tr w:rsidR="00505262" w:rsidRPr="00D07A24" w14:paraId="4C6F93D8" w14:textId="77777777" w:rsidTr="00D32CB5">
        <w:trPr>
          <w:trHeight w:val="4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558E6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w:t>
            </w:r>
          </w:p>
        </w:tc>
        <w:tc>
          <w:tcPr>
            <w:tcW w:w="709" w:type="dxa"/>
            <w:tcBorders>
              <w:top w:val="nil"/>
              <w:left w:val="nil"/>
              <w:bottom w:val="single" w:sz="4" w:space="0" w:color="auto"/>
              <w:right w:val="single" w:sz="4" w:space="0" w:color="auto"/>
            </w:tcBorders>
            <w:shd w:val="clear" w:color="auto" w:fill="auto"/>
            <w:vAlign w:val="center"/>
            <w:hideMark/>
          </w:tcPr>
          <w:p w14:paraId="694592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2D1FE2A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3B470D9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PREGO 12X12 COM CABEÇA, MATERIAL AÇO ZINCADO (PACOTE DE 1 Kg)</w:t>
            </w:r>
          </w:p>
        </w:tc>
        <w:tc>
          <w:tcPr>
            <w:tcW w:w="1276" w:type="dxa"/>
            <w:tcBorders>
              <w:top w:val="nil"/>
              <w:left w:val="nil"/>
              <w:bottom w:val="single" w:sz="4" w:space="0" w:color="auto"/>
              <w:right w:val="single" w:sz="4" w:space="0" w:color="auto"/>
            </w:tcBorders>
            <w:shd w:val="clear" w:color="auto" w:fill="auto"/>
            <w:noWrap/>
            <w:vAlign w:val="center"/>
            <w:hideMark/>
          </w:tcPr>
          <w:p w14:paraId="2FE21DE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20,47</w:t>
            </w:r>
          </w:p>
        </w:tc>
        <w:tc>
          <w:tcPr>
            <w:tcW w:w="1276" w:type="dxa"/>
            <w:tcBorders>
              <w:top w:val="nil"/>
              <w:left w:val="nil"/>
              <w:bottom w:val="single" w:sz="4" w:space="0" w:color="auto"/>
              <w:right w:val="single" w:sz="4" w:space="0" w:color="auto"/>
            </w:tcBorders>
            <w:shd w:val="clear" w:color="auto" w:fill="auto"/>
            <w:noWrap/>
            <w:vAlign w:val="center"/>
            <w:hideMark/>
          </w:tcPr>
          <w:p w14:paraId="10A2B1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614,10</w:t>
            </w:r>
          </w:p>
        </w:tc>
      </w:tr>
      <w:tr w:rsidR="00505262" w:rsidRPr="00D07A24" w14:paraId="4A82CFF6" w14:textId="77777777" w:rsidTr="00D32CB5">
        <w:trPr>
          <w:trHeight w:val="4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87A7E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w:t>
            </w:r>
          </w:p>
        </w:tc>
        <w:tc>
          <w:tcPr>
            <w:tcW w:w="709" w:type="dxa"/>
            <w:tcBorders>
              <w:top w:val="nil"/>
              <w:left w:val="nil"/>
              <w:bottom w:val="single" w:sz="4" w:space="0" w:color="auto"/>
              <w:right w:val="single" w:sz="4" w:space="0" w:color="auto"/>
            </w:tcBorders>
            <w:shd w:val="clear" w:color="auto" w:fill="auto"/>
            <w:vAlign w:val="center"/>
            <w:hideMark/>
          </w:tcPr>
          <w:p w14:paraId="4241FC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7880866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75B0F75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PREGO 15X15 COM CABEÇA, MATERIAL AÇO ZINCADO (PACOTE DE 1 Kg)</w:t>
            </w:r>
          </w:p>
        </w:tc>
        <w:tc>
          <w:tcPr>
            <w:tcW w:w="1276" w:type="dxa"/>
            <w:tcBorders>
              <w:top w:val="nil"/>
              <w:left w:val="nil"/>
              <w:bottom w:val="single" w:sz="4" w:space="0" w:color="auto"/>
              <w:right w:val="single" w:sz="4" w:space="0" w:color="auto"/>
            </w:tcBorders>
            <w:shd w:val="clear" w:color="auto" w:fill="auto"/>
            <w:noWrap/>
            <w:vAlign w:val="center"/>
            <w:hideMark/>
          </w:tcPr>
          <w:p w14:paraId="210D508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21,80</w:t>
            </w:r>
          </w:p>
        </w:tc>
        <w:tc>
          <w:tcPr>
            <w:tcW w:w="1276" w:type="dxa"/>
            <w:tcBorders>
              <w:top w:val="nil"/>
              <w:left w:val="nil"/>
              <w:bottom w:val="single" w:sz="4" w:space="0" w:color="auto"/>
              <w:right w:val="single" w:sz="4" w:space="0" w:color="auto"/>
            </w:tcBorders>
            <w:shd w:val="clear" w:color="auto" w:fill="auto"/>
            <w:noWrap/>
            <w:vAlign w:val="center"/>
            <w:hideMark/>
          </w:tcPr>
          <w:p w14:paraId="16D6D3A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2.180,00</w:t>
            </w:r>
          </w:p>
        </w:tc>
      </w:tr>
      <w:tr w:rsidR="00505262" w:rsidRPr="00D07A24" w14:paraId="5D1F1202" w14:textId="77777777" w:rsidTr="00D32CB5">
        <w:trPr>
          <w:trHeight w:val="41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70FA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w:t>
            </w:r>
          </w:p>
        </w:tc>
        <w:tc>
          <w:tcPr>
            <w:tcW w:w="709" w:type="dxa"/>
            <w:tcBorders>
              <w:top w:val="nil"/>
              <w:left w:val="nil"/>
              <w:bottom w:val="single" w:sz="4" w:space="0" w:color="auto"/>
              <w:right w:val="single" w:sz="4" w:space="0" w:color="auto"/>
            </w:tcBorders>
            <w:shd w:val="clear" w:color="auto" w:fill="auto"/>
            <w:vAlign w:val="center"/>
            <w:hideMark/>
          </w:tcPr>
          <w:p w14:paraId="6453E8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0200653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6437C3A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PREGO 17X21 COM CABEÇA, MATERIAL AÇO ZINCADO (PACOTE DE 1 Kg)</w:t>
            </w:r>
          </w:p>
        </w:tc>
        <w:tc>
          <w:tcPr>
            <w:tcW w:w="1276" w:type="dxa"/>
            <w:tcBorders>
              <w:top w:val="nil"/>
              <w:left w:val="nil"/>
              <w:bottom w:val="single" w:sz="4" w:space="0" w:color="auto"/>
              <w:right w:val="single" w:sz="4" w:space="0" w:color="auto"/>
            </w:tcBorders>
            <w:shd w:val="clear" w:color="auto" w:fill="auto"/>
            <w:noWrap/>
            <w:vAlign w:val="center"/>
            <w:hideMark/>
          </w:tcPr>
          <w:p w14:paraId="4A599AE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16,60</w:t>
            </w:r>
          </w:p>
        </w:tc>
        <w:tc>
          <w:tcPr>
            <w:tcW w:w="1276" w:type="dxa"/>
            <w:tcBorders>
              <w:top w:val="nil"/>
              <w:left w:val="nil"/>
              <w:bottom w:val="single" w:sz="4" w:space="0" w:color="auto"/>
              <w:right w:val="single" w:sz="4" w:space="0" w:color="auto"/>
            </w:tcBorders>
            <w:shd w:val="clear" w:color="auto" w:fill="auto"/>
            <w:noWrap/>
            <w:vAlign w:val="center"/>
            <w:hideMark/>
          </w:tcPr>
          <w:p w14:paraId="6A97D04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1.660,00</w:t>
            </w:r>
          </w:p>
        </w:tc>
      </w:tr>
      <w:tr w:rsidR="00505262" w:rsidRPr="00D07A24" w14:paraId="6C677559" w14:textId="77777777" w:rsidTr="00D32CB5">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02B01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14:paraId="5E2B3D1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3BD4C0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6BE5153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PREGO 17X27 COM CABEÇA, MATERIAL AÇO ZINCADO (PACOTE DE 1 Kg)</w:t>
            </w:r>
          </w:p>
        </w:tc>
        <w:tc>
          <w:tcPr>
            <w:tcW w:w="1276" w:type="dxa"/>
            <w:tcBorders>
              <w:top w:val="nil"/>
              <w:left w:val="nil"/>
              <w:bottom w:val="single" w:sz="4" w:space="0" w:color="auto"/>
              <w:right w:val="single" w:sz="4" w:space="0" w:color="auto"/>
            </w:tcBorders>
            <w:shd w:val="clear" w:color="auto" w:fill="auto"/>
            <w:noWrap/>
            <w:vAlign w:val="center"/>
            <w:hideMark/>
          </w:tcPr>
          <w:p w14:paraId="4E6BBF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16,53</w:t>
            </w:r>
          </w:p>
        </w:tc>
        <w:tc>
          <w:tcPr>
            <w:tcW w:w="1276" w:type="dxa"/>
            <w:tcBorders>
              <w:top w:val="nil"/>
              <w:left w:val="nil"/>
              <w:bottom w:val="single" w:sz="4" w:space="0" w:color="auto"/>
              <w:right w:val="single" w:sz="4" w:space="0" w:color="auto"/>
            </w:tcBorders>
            <w:shd w:val="clear" w:color="auto" w:fill="auto"/>
            <w:noWrap/>
            <w:vAlign w:val="center"/>
            <w:hideMark/>
          </w:tcPr>
          <w:p w14:paraId="16AC55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2.479,50</w:t>
            </w:r>
          </w:p>
        </w:tc>
      </w:tr>
      <w:tr w:rsidR="00505262" w:rsidRPr="00D07A24" w14:paraId="4A72809B" w14:textId="77777777" w:rsidTr="00D32CB5">
        <w:trPr>
          <w:trHeight w:val="42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0DC4A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w:t>
            </w:r>
          </w:p>
        </w:tc>
        <w:tc>
          <w:tcPr>
            <w:tcW w:w="709" w:type="dxa"/>
            <w:tcBorders>
              <w:top w:val="nil"/>
              <w:left w:val="nil"/>
              <w:bottom w:val="single" w:sz="4" w:space="0" w:color="auto"/>
              <w:right w:val="single" w:sz="4" w:space="0" w:color="auto"/>
            </w:tcBorders>
            <w:shd w:val="clear" w:color="auto" w:fill="auto"/>
            <w:vAlign w:val="center"/>
            <w:hideMark/>
          </w:tcPr>
          <w:p w14:paraId="233E15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FBC8FD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1FE7F01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PREGO 18X24 COM CABEÇA, MATERIAL AÇO ZINCADO (PACOTE DE 1 Kg)</w:t>
            </w:r>
          </w:p>
        </w:tc>
        <w:tc>
          <w:tcPr>
            <w:tcW w:w="1276" w:type="dxa"/>
            <w:tcBorders>
              <w:top w:val="nil"/>
              <w:left w:val="nil"/>
              <w:bottom w:val="single" w:sz="4" w:space="0" w:color="auto"/>
              <w:right w:val="single" w:sz="4" w:space="0" w:color="auto"/>
            </w:tcBorders>
            <w:shd w:val="clear" w:color="auto" w:fill="auto"/>
            <w:noWrap/>
            <w:vAlign w:val="center"/>
            <w:hideMark/>
          </w:tcPr>
          <w:p w14:paraId="1FF1B3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16,69</w:t>
            </w:r>
          </w:p>
        </w:tc>
        <w:tc>
          <w:tcPr>
            <w:tcW w:w="1276" w:type="dxa"/>
            <w:tcBorders>
              <w:top w:val="nil"/>
              <w:left w:val="nil"/>
              <w:bottom w:val="single" w:sz="4" w:space="0" w:color="auto"/>
              <w:right w:val="single" w:sz="4" w:space="0" w:color="auto"/>
            </w:tcBorders>
            <w:shd w:val="clear" w:color="auto" w:fill="auto"/>
            <w:noWrap/>
            <w:vAlign w:val="center"/>
            <w:hideMark/>
          </w:tcPr>
          <w:p w14:paraId="168A15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667,60</w:t>
            </w:r>
          </w:p>
        </w:tc>
      </w:tr>
      <w:tr w:rsidR="00505262" w:rsidRPr="00D07A24" w14:paraId="2D2F0D5E" w14:textId="77777777" w:rsidTr="00D32CB5">
        <w:trPr>
          <w:trHeight w:val="2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BCAA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w:t>
            </w:r>
          </w:p>
        </w:tc>
        <w:tc>
          <w:tcPr>
            <w:tcW w:w="709" w:type="dxa"/>
            <w:tcBorders>
              <w:top w:val="nil"/>
              <w:left w:val="nil"/>
              <w:bottom w:val="single" w:sz="4" w:space="0" w:color="auto"/>
              <w:right w:val="single" w:sz="4" w:space="0" w:color="auto"/>
            </w:tcBorders>
            <w:shd w:val="clear" w:color="auto" w:fill="auto"/>
            <w:vAlign w:val="center"/>
            <w:hideMark/>
          </w:tcPr>
          <w:p w14:paraId="51D9617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1B7C889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w:t>
            </w:r>
          </w:p>
        </w:tc>
        <w:tc>
          <w:tcPr>
            <w:tcW w:w="5080" w:type="dxa"/>
            <w:tcBorders>
              <w:top w:val="nil"/>
              <w:left w:val="nil"/>
              <w:bottom w:val="single" w:sz="4" w:space="0" w:color="auto"/>
              <w:right w:val="single" w:sz="4" w:space="0" w:color="auto"/>
            </w:tcBorders>
            <w:shd w:val="clear" w:color="auto" w:fill="auto"/>
            <w:vAlign w:val="center"/>
            <w:hideMark/>
          </w:tcPr>
          <w:p w14:paraId="138FEBF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TRELIÇA H8 6 m, AÇO C60 NERVURADO</w:t>
            </w:r>
          </w:p>
        </w:tc>
        <w:tc>
          <w:tcPr>
            <w:tcW w:w="1276" w:type="dxa"/>
            <w:tcBorders>
              <w:top w:val="nil"/>
              <w:left w:val="nil"/>
              <w:bottom w:val="single" w:sz="4" w:space="0" w:color="auto"/>
              <w:right w:val="single" w:sz="4" w:space="0" w:color="auto"/>
            </w:tcBorders>
            <w:shd w:val="clear" w:color="auto" w:fill="auto"/>
            <w:noWrap/>
            <w:vAlign w:val="center"/>
            <w:hideMark/>
          </w:tcPr>
          <w:p w14:paraId="135BE2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46,55</w:t>
            </w:r>
          </w:p>
        </w:tc>
        <w:tc>
          <w:tcPr>
            <w:tcW w:w="1276" w:type="dxa"/>
            <w:tcBorders>
              <w:top w:val="nil"/>
              <w:left w:val="nil"/>
              <w:bottom w:val="single" w:sz="4" w:space="0" w:color="auto"/>
              <w:right w:val="single" w:sz="4" w:space="0" w:color="auto"/>
            </w:tcBorders>
            <w:shd w:val="clear" w:color="auto" w:fill="auto"/>
            <w:noWrap/>
            <w:vAlign w:val="center"/>
            <w:hideMark/>
          </w:tcPr>
          <w:p w14:paraId="4701DAA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6.982,50</w:t>
            </w:r>
          </w:p>
        </w:tc>
      </w:tr>
      <w:tr w:rsidR="00505262" w:rsidRPr="00D07A24" w14:paraId="7B0E2196" w14:textId="77777777" w:rsidTr="00D32CB5">
        <w:trPr>
          <w:trHeight w:val="4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20A5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w:t>
            </w:r>
          </w:p>
        </w:tc>
        <w:tc>
          <w:tcPr>
            <w:tcW w:w="709" w:type="dxa"/>
            <w:tcBorders>
              <w:top w:val="nil"/>
              <w:left w:val="nil"/>
              <w:bottom w:val="single" w:sz="4" w:space="0" w:color="auto"/>
              <w:right w:val="single" w:sz="4" w:space="0" w:color="auto"/>
            </w:tcBorders>
            <w:shd w:val="clear" w:color="auto" w:fill="auto"/>
            <w:vAlign w:val="center"/>
            <w:hideMark/>
          </w:tcPr>
          <w:p w14:paraId="5C89E8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31B80F0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D2463B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JANELA VITRÔ DE ALUMÍNIO 04 FOLHAS, TIPO DE CORRER, COM GRADE, MEDIDAS: 1,00 X 1,50 m.</w:t>
            </w:r>
          </w:p>
        </w:tc>
        <w:tc>
          <w:tcPr>
            <w:tcW w:w="1276" w:type="dxa"/>
            <w:tcBorders>
              <w:top w:val="nil"/>
              <w:left w:val="nil"/>
              <w:bottom w:val="single" w:sz="4" w:space="0" w:color="auto"/>
              <w:right w:val="single" w:sz="4" w:space="0" w:color="auto"/>
            </w:tcBorders>
            <w:shd w:val="clear" w:color="auto" w:fill="auto"/>
            <w:noWrap/>
            <w:vAlign w:val="center"/>
            <w:hideMark/>
          </w:tcPr>
          <w:p w14:paraId="78115E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535,49</w:t>
            </w:r>
          </w:p>
        </w:tc>
        <w:tc>
          <w:tcPr>
            <w:tcW w:w="1276" w:type="dxa"/>
            <w:tcBorders>
              <w:top w:val="nil"/>
              <w:left w:val="nil"/>
              <w:bottom w:val="single" w:sz="4" w:space="0" w:color="auto"/>
              <w:right w:val="single" w:sz="4" w:space="0" w:color="auto"/>
            </w:tcBorders>
            <w:shd w:val="clear" w:color="auto" w:fill="auto"/>
            <w:noWrap/>
            <w:vAlign w:val="center"/>
            <w:hideMark/>
          </w:tcPr>
          <w:p w14:paraId="4D5CC56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2.677,45</w:t>
            </w:r>
          </w:p>
        </w:tc>
      </w:tr>
      <w:tr w:rsidR="00505262" w:rsidRPr="00D07A24" w14:paraId="1E85076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2B6C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w:t>
            </w:r>
          </w:p>
        </w:tc>
        <w:tc>
          <w:tcPr>
            <w:tcW w:w="709" w:type="dxa"/>
            <w:tcBorders>
              <w:top w:val="nil"/>
              <w:left w:val="nil"/>
              <w:bottom w:val="single" w:sz="4" w:space="0" w:color="auto"/>
              <w:right w:val="single" w:sz="4" w:space="0" w:color="auto"/>
            </w:tcBorders>
            <w:shd w:val="clear" w:color="auto" w:fill="auto"/>
            <w:vAlign w:val="center"/>
            <w:hideMark/>
          </w:tcPr>
          <w:p w14:paraId="64EF6C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502C0FA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M³</w:t>
            </w:r>
          </w:p>
        </w:tc>
        <w:tc>
          <w:tcPr>
            <w:tcW w:w="5080" w:type="dxa"/>
            <w:tcBorders>
              <w:top w:val="nil"/>
              <w:left w:val="nil"/>
              <w:bottom w:val="single" w:sz="4" w:space="0" w:color="auto"/>
              <w:right w:val="single" w:sz="4" w:space="0" w:color="auto"/>
            </w:tcBorders>
            <w:shd w:val="clear" w:color="auto" w:fill="auto"/>
            <w:vAlign w:val="center"/>
            <w:hideMark/>
          </w:tcPr>
          <w:p w14:paraId="4561C7A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AREIA LAVADA FINA</w:t>
            </w:r>
          </w:p>
        </w:tc>
        <w:tc>
          <w:tcPr>
            <w:tcW w:w="1276" w:type="dxa"/>
            <w:tcBorders>
              <w:top w:val="nil"/>
              <w:left w:val="nil"/>
              <w:bottom w:val="single" w:sz="4" w:space="0" w:color="auto"/>
              <w:right w:val="single" w:sz="4" w:space="0" w:color="auto"/>
            </w:tcBorders>
            <w:shd w:val="clear" w:color="auto" w:fill="auto"/>
            <w:noWrap/>
            <w:vAlign w:val="center"/>
            <w:hideMark/>
          </w:tcPr>
          <w:p w14:paraId="5334EB7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128,99</w:t>
            </w:r>
          </w:p>
        </w:tc>
        <w:tc>
          <w:tcPr>
            <w:tcW w:w="1276" w:type="dxa"/>
            <w:tcBorders>
              <w:top w:val="nil"/>
              <w:left w:val="nil"/>
              <w:bottom w:val="single" w:sz="4" w:space="0" w:color="auto"/>
              <w:right w:val="single" w:sz="4" w:space="0" w:color="auto"/>
            </w:tcBorders>
            <w:shd w:val="clear" w:color="auto" w:fill="auto"/>
            <w:noWrap/>
            <w:vAlign w:val="center"/>
            <w:hideMark/>
          </w:tcPr>
          <w:p w14:paraId="30393A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25.798,00</w:t>
            </w:r>
          </w:p>
        </w:tc>
      </w:tr>
      <w:tr w:rsidR="00505262" w:rsidRPr="00D07A24" w14:paraId="0FE7D8A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7AC7C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14:paraId="314ED55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385B3F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M³</w:t>
            </w:r>
          </w:p>
        </w:tc>
        <w:tc>
          <w:tcPr>
            <w:tcW w:w="5080" w:type="dxa"/>
            <w:tcBorders>
              <w:top w:val="nil"/>
              <w:left w:val="nil"/>
              <w:bottom w:val="single" w:sz="4" w:space="0" w:color="auto"/>
              <w:right w:val="single" w:sz="4" w:space="0" w:color="auto"/>
            </w:tcBorders>
            <w:shd w:val="clear" w:color="auto" w:fill="auto"/>
            <w:vAlign w:val="center"/>
            <w:hideMark/>
          </w:tcPr>
          <w:p w14:paraId="1F9A23E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AREIA LAVADA GROSSA</w:t>
            </w:r>
          </w:p>
        </w:tc>
        <w:tc>
          <w:tcPr>
            <w:tcW w:w="1276" w:type="dxa"/>
            <w:tcBorders>
              <w:top w:val="nil"/>
              <w:left w:val="nil"/>
              <w:bottom w:val="single" w:sz="4" w:space="0" w:color="auto"/>
              <w:right w:val="single" w:sz="4" w:space="0" w:color="auto"/>
            </w:tcBorders>
            <w:shd w:val="clear" w:color="auto" w:fill="auto"/>
            <w:noWrap/>
            <w:vAlign w:val="center"/>
            <w:hideMark/>
          </w:tcPr>
          <w:p w14:paraId="775F53D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137,90</w:t>
            </w:r>
          </w:p>
        </w:tc>
        <w:tc>
          <w:tcPr>
            <w:tcW w:w="1276" w:type="dxa"/>
            <w:tcBorders>
              <w:top w:val="nil"/>
              <w:left w:val="nil"/>
              <w:bottom w:val="single" w:sz="4" w:space="0" w:color="auto"/>
              <w:right w:val="single" w:sz="4" w:space="0" w:color="auto"/>
            </w:tcBorders>
            <w:shd w:val="clear" w:color="auto" w:fill="auto"/>
            <w:noWrap/>
            <w:vAlign w:val="center"/>
            <w:hideMark/>
          </w:tcPr>
          <w:p w14:paraId="1F1F54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27.580,00</w:t>
            </w:r>
          </w:p>
        </w:tc>
      </w:tr>
      <w:tr w:rsidR="00505262" w:rsidRPr="00D07A24" w14:paraId="0EE28B4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7044E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w:t>
            </w:r>
          </w:p>
        </w:tc>
        <w:tc>
          <w:tcPr>
            <w:tcW w:w="709" w:type="dxa"/>
            <w:tcBorders>
              <w:top w:val="nil"/>
              <w:left w:val="nil"/>
              <w:bottom w:val="single" w:sz="4" w:space="0" w:color="auto"/>
              <w:right w:val="single" w:sz="4" w:space="0" w:color="auto"/>
            </w:tcBorders>
            <w:shd w:val="clear" w:color="auto" w:fill="auto"/>
            <w:vAlign w:val="center"/>
            <w:hideMark/>
          </w:tcPr>
          <w:p w14:paraId="0A104CE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20000</w:t>
            </w:r>
          </w:p>
        </w:tc>
        <w:tc>
          <w:tcPr>
            <w:tcW w:w="590" w:type="dxa"/>
            <w:tcBorders>
              <w:top w:val="nil"/>
              <w:left w:val="nil"/>
              <w:bottom w:val="single" w:sz="4" w:space="0" w:color="auto"/>
              <w:right w:val="single" w:sz="4" w:space="0" w:color="auto"/>
            </w:tcBorders>
            <w:shd w:val="clear" w:color="auto" w:fill="auto"/>
            <w:vAlign w:val="center"/>
            <w:hideMark/>
          </w:tcPr>
          <w:p w14:paraId="2E6209F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225F5D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LAJOTAS 06 FUROS 9x14x19 cm</w:t>
            </w:r>
          </w:p>
        </w:tc>
        <w:tc>
          <w:tcPr>
            <w:tcW w:w="1276" w:type="dxa"/>
            <w:tcBorders>
              <w:top w:val="nil"/>
              <w:left w:val="nil"/>
              <w:bottom w:val="single" w:sz="4" w:space="0" w:color="auto"/>
              <w:right w:val="single" w:sz="4" w:space="0" w:color="auto"/>
            </w:tcBorders>
            <w:shd w:val="clear" w:color="auto" w:fill="auto"/>
            <w:noWrap/>
            <w:vAlign w:val="center"/>
            <w:hideMark/>
          </w:tcPr>
          <w:p w14:paraId="0556200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0,68</w:t>
            </w:r>
          </w:p>
        </w:tc>
        <w:tc>
          <w:tcPr>
            <w:tcW w:w="1276" w:type="dxa"/>
            <w:tcBorders>
              <w:top w:val="nil"/>
              <w:left w:val="nil"/>
              <w:bottom w:val="single" w:sz="4" w:space="0" w:color="auto"/>
              <w:right w:val="single" w:sz="4" w:space="0" w:color="auto"/>
            </w:tcBorders>
            <w:shd w:val="clear" w:color="auto" w:fill="auto"/>
            <w:noWrap/>
            <w:vAlign w:val="center"/>
            <w:hideMark/>
          </w:tcPr>
          <w:p w14:paraId="5416EF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13.600,00</w:t>
            </w:r>
          </w:p>
        </w:tc>
      </w:tr>
      <w:tr w:rsidR="00505262" w:rsidRPr="00D07A24" w14:paraId="504225C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04CEB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w:t>
            </w:r>
          </w:p>
        </w:tc>
        <w:tc>
          <w:tcPr>
            <w:tcW w:w="709" w:type="dxa"/>
            <w:tcBorders>
              <w:top w:val="nil"/>
              <w:left w:val="nil"/>
              <w:bottom w:val="single" w:sz="4" w:space="0" w:color="auto"/>
              <w:right w:val="single" w:sz="4" w:space="0" w:color="auto"/>
            </w:tcBorders>
            <w:shd w:val="clear" w:color="auto" w:fill="auto"/>
            <w:vAlign w:val="center"/>
            <w:hideMark/>
          </w:tcPr>
          <w:p w14:paraId="677C4D9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7500</w:t>
            </w:r>
          </w:p>
        </w:tc>
        <w:tc>
          <w:tcPr>
            <w:tcW w:w="590" w:type="dxa"/>
            <w:tcBorders>
              <w:top w:val="nil"/>
              <w:left w:val="nil"/>
              <w:bottom w:val="single" w:sz="4" w:space="0" w:color="auto"/>
              <w:right w:val="single" w:sz="4" w:space="0" w:color="auto"/>
            </w:tcBorders>
            <w:shd w:val="clear" w:color="auto" w:fill="auto"/>
            <w:vAlign w:val="center"/>
            <w:hideMark/>
          </w:tcPr>
          <w:p w14:paraId="26B8F89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12579D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LAJOTAS 08 FUROS 9X19X24 cm</w:t>
            </w:r>
          </w:p>
        </w:tc>
        <w:tc>
          <w:tcPr>
            <w:tcW w:w="1276" w:type="dxa"/>
            <w:tcBorders>
              <w:top w:val="nil"/>
              <w:left w:val="nil"/>
              <w:bottom w:val="single" w:sz="4" w:space="0" w:color="auto"/>
              <w:right w:val="single" w:sz="4" w:space="0" w:color="auto"/>
            </w:tcBorders>
            <w:shd w:val="clear" w:color="auto" w:fill="auto"/>
            <w:noWrap/>
            <w:vAlign w:val="center"/>
            <w:hideMark/>
          </w:tcPr>
          <w:p w14:paraId="35BF334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31ED0E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7.500,00</w:t>
            </w:r>
          </w:p>
        </w:tc>
      </w:tr>
      <w:tr w:rsidR="00505262" w:rsidRPr="00D07A24" w14:paraId="730BF9D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AF618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w:t>
            </w:r>
          </w:p>
        </w:tc>
        <w:tc>
          <w:tcPr>
            <w:tcW w:w="709" w:type="dxa"/>
            <w:tcBorders>
              <w:top w:val="nil"/>
              <w:left w:val="nil"/>
              <w:bottom w:val="single" w:sz="4" w:space="0" w:color="auto"/>
              <w:right w:val="single" w:sz="4" w:space="0" w:color="auto"/>
            </w:tcBorders>
            <w:shd w:val="clear" w:color="auto" w:fill="auto"/>
            <w:vAlign w:val="center"/>
            <w:hideMark/>
          </w:tcPr>
          <w:p w14:paraId="273CCD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62B240A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M³</w:t>
            </w:r>
          </w:p>
        </w:tc>
        <w:tc>
          <w:tcPr>
            <w:tcW w:w="5080" w:type="dxa"/>
            <w:tcBorders>
              <w:top w:val="nil"/>
              <w:left w:val="nil"/>
              <w:bottom w:val="single" w:sz="4" w:space="0" w:color="auto"/>
              <w:right w:val="single" w:sz="4" w:space="0" w:color="auto"/>
            </w:tcBorders>
            <w:shd w:val="clear" w:color="auto" w:fill="auto"/>
            <w:vAlign w:val="center"/>
            <w:hideMark/>
          </w:tcPr>
          <w:p w14:paraId="6B66DDF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PEDRABRITA, TAMANHO ½</w:t>
            </w:r>
          </w:p>
        </w:tc>
        <w:tc>
          <w:tcPr>
            <w:tcW w:w="1276" w:type="dxa"/>
            <w:tcBorders>
              <w:top w:val="nil"/>
              <w:left w:val="nil"/>
              <w:bottom w:val="single" w:sz="4" w:space="0" w:color="auto"/>
              <w:right w:val="single" w:sz="4" w:space="0" w:color="auto"/>
            </w:tcBorders>
            <w:shd w:val="clear" w:color="auto" w:fill="auto"/>
            <w:noWrap/>
            <w:vAlign w:val="center"/>
            <w:hideMark/>
          </w:tcPr>
          <w:p w14:paraId="645E5F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145,17</w:t>
            </w:r>
          </w:p>
        </w:tc>
        <w:tc>
          <w:tcPr>
            <w:tcW w:w="1276" w:type="dxa"/>
            <w:tcBorders>
              <w:top w:val="nil"/>
              <w:left w:val="nil"/>
              <w:bottom w:val="single" w:sz="4" w:space="0" w:color="auto"/>
              <w:right w:val="single" w:sz="4" w:space="0" w:color="auto"/>
            </w:tcBorders>
            <w:shd w:val="clear" w:color="auto" w:fill="auto"/>
            <w:noWrap/>
            <w:vAlign w:val="center"/>
            <w:hideMark/>
          </w:tcPr>
          <w:p w14:paraId="138BBE3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29.034,00</w:t>
            </w:r>
          </w:p>
        </w:tc>
      </w:tr>
      <w:tr w:rsidR="00505262" w:rsidRPr="00D07A24" w14:paraId="07FE574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7BEA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34</w:t>
            </w:r>
          </w:p>
        </w:tc>
        <w:tc>
          <w:tcPr>
            <w:tcW w:w="709" w:type="dxa"/>
            <w:tcBorders>
              <w:top w:val="nil"/>
              <w:left w:val="nil"/>
              <w:bottom w:val="single" w:sz="4" w:space="0" w:color="auto"/>
              <w:right w:val="single" w:sz="4" w:space="0" w:color="auto"/>
            </w:tcBorders>
            <w:shd w:val="clear" w:color="auto" w:fill="auto"/>
            <w:vAlign w:val="center"/>
            <w:hideMark/>
          </w:tcPr>
          <w:p w14:paraId="05F110E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500</w:t>
            </w:r>
          </w:p>
        </w:tc>
        <w:tc>
          <w:tcPr>
            <w:tcW w:w="590" w:type="dxa"/>
            <w:tcBorders>
              <w:top w:val="nil"/>
              <w:left w:val="nil"/>
              <w:bottom w:val="single" w:sz="4" w:space="0" w:color="auto"/>
              <w:right w:val="single" w:sz="4" w:space="0" w:color="auto"/>
            </w:tcBorders>
            <w:shd w:val="clear" w:color="auto" w:fill="auto"/>
            <w:vAlign w:val="center"/>
            <w:hideMark/>
          </w:tcPr>
          <w:p w14:paraId="0C22DA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SC</w:t>
            </w:r>
          </w:p>
        </w:tc>
        <w:tc>
          <w:tcPr>
            <w:tcW w:w="5080" w:type="dxa"/>
            <w:tcBorders>
              <w:top w:val="nil"/>
              <w:left w:val="nil"/>
              <w:bottom w:val="single" w:sz="4" w:space="0" w:color="auto"/>
              <w:right w:val="single" w:sz="4" w:space="0" w:color="auto"/>
            </w:tcBorders>
            <w:shd w:val="clear" w:color="auto" w:fill="auto"/>
            <w:vAlign w:val="center"/>
            <w:hideMark/>
          </w:tcPr>
          <w:p w14:paraId="3021120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SACOS CIMENTO 50 Kg</w:t>
            </w:r>
          </w:p>
        </w:tc>
        <w:tc>
          <w:tcPr>
            <w:tcW w:w="1276" w:type="dxa"/>
            <w:tcBorders>
              <w:top w:val="nil"/>
              <w:left w:val="nil"/>
              <w:bottom w:val="single" w:sz="4" w:space="0" w:color="auto"/>
              <w:right w:val="single" w:sz="4" w:space="0" w:color="auto"/>
            </w:tcBorders>
            <w:shd w:val="clear" w:color="auto" w:fill="auto"/>
            <w:noWrap/>
            <w:vAlign w:val="center"/>
            <w:hideMark/>
          </w:tcPr>
          <w:p w14:paraId="7FBE9A3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39,11</w:t>
            </w:r>
          </w:p>
        </w:tc>
        <w:tc>
          <w:tcPr>
            <w:tcW w:w="1276" w:type="dxa"/>
            <w:tcBorders>
              <w:top w:val="nil"/>
              <w:left w:val="nil"/>
              <w:bottom w:val="single" w:sz="4" w:space="0" w:color="auto"/>
              <w:right w:val="single" w:sz="4" w:space="0" w:color="auto"/>
            </w:tcBorders>
            <w:shd w:val="clear" w:color="auto" w:fill="auto"/>
            <w:noWrap/>
            <w:vAlign w:val="center"/>
            <w:hideMark/>
          </w:tcPr>
          <w:p w14:paraId="4E2F4F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19.555,00</w:t>
            </w:r>
          </w:p>
        </w:tc>
      </w:tr>
      <w:tr w:rsidR="00505262" w:rsidRPr="00D07A24" w14:paraId="0D020749" w14:textId="77777777" w:rsidTr="00D32CB5">
        <w:trPr>
          <w:trHeight w:val="8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67336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35</w:t>
            </w:r>
          </w:p>
        </w:tc>
        <w:tc>
          <w:tcPr>
            <w:tcW w:w="709" w:type="dxa"/>
            <w:tcBorders>
              <w:top w:val="nil"/>
              <w:left w:val="nil"/>
              <w:bottom w:val="single" w:sz="4" w:space="0" w:color="auto"/>
              <w:right w:val="single" w:sz="4" w:space="0" w:color="auto"/>
            </w:tcBorders>
            <w:shd w:val="clear" w:color="auto" w:fill="auto"/>
            <w:vAlign w:val="center"/>
            <w:hideMark/>
          </w:tcPr>
          <w:p w14:paraId="692B02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320629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1611F2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CONEXÃO HIDRÁULICA, MATERIAL PVC- CLORETO DE POLIVINILA, TIPO ADAPTADOR CURTO, TIPO FIXAÇÃO SOLDÁVEL E ROSCÁVEL, BITOLA LADO ROSCÁVEL 3/4 POL, BITOLA LADO SOLDÁVEL 25 MM, APLICAÇÃO INSTALAÇÃO HIDRÁULICA</w:t>
            </w:r>
          </w:p>
        </w:tc>
        <w:tc>
          <w:tcPr>
            <w:tcW w:w="1276" w:type="dxa"/>
            <w:tcBorders>
              <w:top w:val="nil"/>
              <w:left w:val="nil"/>
              <w:bottom w:val="single" w:sz="4" w:space="0" w:color="auto"/>
              <w:right w:val="single" w:sz="4" w:space="0" w:color="auto"/>
            </w:tcBorders>
            <w:shd w:val="clear" w:color="auto" w:fill="auto"/>
            <w:noWrap/>
            <w:vAlign w:val="center"/>
            <w:hideMark/>
          </w:tcPr>
          <w:p w14:paraId="75F4EFA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2,21</w:t>
            </w:r>
          </w:p>
        </w:tc>
        <w:tc>
          <w:tcPr>
            <w:tcW w:w="1276" w:type="dxa"/>
            <w:tcBorders>
              <w:top w:val="nil"/>
              <w:left w:val="nil"/>
              <w:bottom w:val="single" w:sz="4" w:space="0" w:color="auto"/>
              <w:right w:val="single" w:sz="4" w:space="0" w:color="auto"/>
            </w:tcBorders>
            <w:shd w:val="clear" w:color="auto" w:fill="auto"/>
            <w:noWrap/>
            <w:vAlign w:val="center"/>
            <w:hideMark/>
          </w:tcPr>
          <w:p w14:paraId="509C089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165,75</w:t>
            </w:r>
          </w:p>
        </w:tc>
      </w:tr>
      <w:tr w:rsidR="00505262" w:rsidRPr="00D07A24" w14:paraId="3A2C6795" w14:textId="77777777" w:rsidTr="00D32CB5">
        <w:trPr>
          <w:trHeight w:val="55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DE361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w:t>
            </w:r>
          </w:p>
        </w:tc>
        <w:tc>
          <w:tcPr>
            <w:tcW w:w="709" w:type="dxa"/>
            <w:tcBorders>
              <w:top w:val="nil"/>
              <w:left w:val="nil"/>
              <w:bottom w:val="single" w:sz="4" w:space="0" w:color="auto"/>
              <w:right w:val="single" w:sz="4" w:space="0" w:color="auto"/>
            </w:tcBorders>
            <w:shd w:val="clear" w:color="auto" w:fill="auto"/>
            <w:vAlign w:val="center"/>
            <w:hideMark/>
          </w:tcPr>
          <w:p w14:paraId="64CED20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6D5C01B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DBA21D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ANEL DE CERA PARA VEDAÇÃO DE VASOS SANITÁRIOS DE ACORDO COM AS NORMAS NBR 6452/6498/9338/12490.</w:t>
            </w:r>
          </w:p>
        </w:tc>
        <w:tc>
          <w:tcPr>
            <w:tcW w:w="1276" w:type="dxa"/>
            <w:tcBorders>
              <w:top w:val="nil"/>
              <w:left w:val="nil"/>
              <w:bottom w:val="single" w:sz="4" w:space="0" w:color="auto"/>
              <w:right w:val="single" w:sz="4" w:space="0" w:color="auto"/>
            </w:tcBorders>
            <w:shd w:val="clear" w:color="auto" w:fill="auto"/>
            <w:noWrap/>
            <w:vAlign w:val="center"/>
            <w:hideMark/>
          </w:tcPr>
          <w:p w14:paraId="68B1320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13,90</w:t>
            </w:r>
          </w:p>
        </w:tc>
        <w:tc>
          <w:tcPr>
            <w:tcW w:w="1276" w:type="dxa"/>
            <w:tcBorders>
              <w:top w:val="nil"/>
              <w:left w:val="nil"/>
              <w:bottom w:val="single" w:sz="4" w:space="0" w:color="auto"/>
              <w:right w:val="single" w:sz="4" w:space="0" w:color="auto"/>
            </w:tcBorders>
            <w:shd w:val="clear" w:color="auto" w:fill="auto"/>
            <w:noWrap/>
            <w:vAlign w:val="center"/>
            <w:hideMark/>
          </w:tcPr>
          <w:p w14:paraId="70D86F2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278,00</w:t>
            </w:r>
          </w:p>
        </w:tc>
      </w:tr>
      <w:tr w:rsidR="00505262" w:rsidRPr="00D07A24" w14:paraId="48FCD5A4"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8E9F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w:t>
            </w:r>
          </w:p>
        </w:tc>
        <w:tc>
          <w:tcPr>
            <w:tcW w:w="709" w:type="dxa"/>
            <w:tcBorders>
              <w:top w:val="nil"/>
              <w:left w:val="nil"/>
              <w:bottom w:val="single" w:sz="4" w:space="0" w:color="auto"/>
              <w:right w:val="single" w:sz="4" w:space="0" w:color="auto"/>
            </w:tcBorders>
            <w:shd w:val="clear" w:color="auto" w:fill="auto"/>
            <w:vAlign w:val="center"/>
            <w:hideMark/>
          </w:tcPr>
          <w:p w14:paraId="7E80A8E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115</w:t>
            </w:r>
          </w:p>
        </w:tc>
        <w:tc>
          <w:tcPr>
            <w:tcW w:w="590" w:type="dxa"/>
            <w:tcBorders>
              <w:top w:val="nil"/>
              <w:left w:val="nil"/>
              <w:bottom w:val="single" w:sz="4" w:space="0" w:color="auto"/>
              <w:right w:val="single" w:sz="4" w:space="0" w:color="auto"/>
            </w:tcBorders>
            <w:shd w:val="clear" w:color="auto" w:fill="auto"/>
            <w:vAlign w:val="center"/>
            <w:hideMark/>
          </w:tcPr>
          <w:p w14:paraId="28DC7E6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DEA498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SOLDÁVEL ¾ X 6,00 m</w:t>
            </w:r>
          </w:p>
        </w:tc>
        <w:tc>
          <w:tcPr>
            <w:tcW w:w="1276" w:type="dxa"/>
            <w:tcBorders>
              <w:top w:val="nil"/>
              <w:left w:val="nil"/>
              <w:bottom w:val="single" w:sz="4" w:space="0" w:color="auto"/>
              <w:right w:val="single" w:sz="4" w:space="0" w:color="auto"/>
            </w:tcBorders>
            <w:shd w:val="clear" w:color="auto" w:fill="auto"/>
            <w:noWrap/>
            <w:vAlign w:val="center"/>
            <w:hideMark/>
          </w:tcPr>
          <w:p w14:paraId="101484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20,89</w:t>
            </w:r>
          </w:p>
        </w:tc>
        <w:tc>
          <w:tcPr>
            <w:tcW w:w="1276" w:type="dxa"/>
            <w:tcBorders>
              <w:top w:val="nil"/>
              <w:left w:val="nil"/>
              <w:bottom w:val="single" w:sz="4" w:space="0" w:color="auto"/>
              <w:right w:val="single" w:sz="4" w:space="0" w:color="auto"/>
            </w:tcBorders>
            <w:shd w:val="clear" w:color="auto" w:fill="auto"/>
            <w:noWrap/>
            <w:vAlign w:val="center"/>
            <w:hideMark/>
          </w:tcPr>
          <w:p w14:paraId="7E1A10A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2.402,35</w:t>
            </w:r>
          </w:p>
        </w:tc>
      </w:tr>
      <w:tr w:rsidR="00505262" w:rsidRPr="00D07A24" w14:paraId="338531FF"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9CD6D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w:t>
            </w:r>
          </w:p>
        </w:tc>
        <w:tc>
          <w:tcPr>
            <w:tcW w:w="709" w:type="dxa"/>
            <w:tcBorders>
              <w:top w:val="nil"/>
              <w:left w:val="nil"/>
              <w:bottom w:val="single" w:sz="4" w:space="0" w:color="auto"/>
              <w:right w:val="single" w:sz="4" w:space="0" w:color="auto"/>
            </w:tcBorders>
            <w:shd w:val="clear" w:color="auto" w:fill="auto"/>
            <w:vAlign w:val="center"/>
            <w:hideMark/>
          </w:tcPr>
          <w:p w14:paraId="69E9A2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42FAF1A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014F26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SOLDÁVEL 32 mm X 6,00 m</w:t>
            </w:r>
          </w:p>
        </w:tc>
        <w:tc>
          <w:tcPr>
            <w:tcW w:w="1276" w:type="dxa"/>
            <w:tcBorders>
              <w:top w:val="nil"/>
              <w:left w:val="nil"/>
              <w:bottom w:val="single" w:sz="4" w:space="0" w:color="auto"/>
              <w:right w:val="single" w:sz="4" w:space="0" w:color="auto"/>
            </w:tcBorders>
            <w:shd w:val="clear" w:color="auto" w:fill="auto"/>
            <w:noWrap/>
            <w:vAlign w:val="center"/>
            <w:hideMark/>
          </w:tcPr>
          <w:p w14:paraId="2EA41A6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42,88</w:t>
            </w:r>
          </w:p>
        </w:tc>
        <w:tc>
          <w:tcPr>
            <w:tcW w:w="1276" w:type="dxa"/>
            <w:tcBorders>
              <w:top w:val="nil"/>
              <w:left w:val="nil"/>
              <w:bottom w:val="single" w:sz="4" w:space="0" w:color="auto"/>
              <w:right w:val="single" w:sz="4" w:space="0" w:color="auto"/>
            </w:tcBorders>
            <w:shd w:val="clear" w:color="auto" w:fill="auto"/>
            <w:noWrap/>
            <w:vAlign w:val="center"/>
            <w:hideMark/>
          </w:tcPr>
          <w:p w14:paraId="6894E79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1.286,40</w:t>
            </w:r>
          </w:p>
        </w:tc>
      </w:tr>
      <w:tr w:rsidR="00505262" w:rsidRPr="00D07A24" w14:paraId="49035E1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DBC89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39</w:t>
            </w:r>
          </w:p>
        </w:tc>
        <w:tc>
          <w:tcPr>
            <w:tcW w:w="709" w:type="dxa"/>
            <w:tcBorders>
              <w:top w:val="nil"/>
              <w:left w:val="nil"/>
              <w:bottom w:val="single" w:sz="4" w:space="0" w:color="auto"/>
              <w:right w:val="single" w:sz="4" w:space="0" w:color="auto"/>
            </w:tcBorders>
            <w:shd w:val="clear" w:color="auto" w:fill="auto"/>
            <w:vAlign w:val="center"/>
            <w:hideMark/>
          </w:tcPr>
          <w:p w14:paraId="65AA671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55411C2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DE2766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SOLDÁVEL 40 mm X 6,00 m</w:t>
            </w:r>
          </w:p>
        </w:tc>
        <w:tc>
          <w:tcPr>
            <w:tcW w:w="1276" w:type="dxa"/>
            <w:tcBorders>
              <w:top w:val="nil"/>
              <w:left w:val="nil"/>
              <w:bottom w:val="single" w:sz="4" w:space="0" w:color="auto"/>
              <w:right w:val="single" w:sz="4" w:space="0" w:color="auto"/>
            </w:tcBorders>
            <w:shd w:val="clear" w:color="auto" w:fill="auto"/>
            <w:noWrap/>
            <w:vAlign w:val="center"/>
            <w:hideMark/>
          </w:tcPr>
          <w:p w14:paraId="33E57D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59,57</w:t>
            </w:r>
          </w:p>
        </w:tc>
        <w:tc>
          <w:tcPr>
            <w:tcW w:w="1276" w:type="dxa"/>
            <w:tcBorders>
              <w:top w:val="nil"/>
              <w:left w:val="nil"/>
              <w:bottom w:val="single" w:sz="4" w:space="0" w:color="auto"/>
              <w:right w:val="single" w:sz="4" w:space="0" w:color="auto"/>
            </w:tcBorders>
            <w:shd w:val="clear" w:color="auto" w:fill="auto"/>
            <w:noWrap/>
            <w:vAlign w:val="center"/>
            <w:hideMark/>
          </w:tcPr>
          <w:p w14:paraId="0606AC0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4.467,75</w:t>
            </w:r>
          </w:p>
        </w:tc>
      </w:tr>
      <w:tr w:rsidR="00505262" w:rsidRPr="00D07A24" w14:paraId="592C6E2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3C88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14:paraId="2A5B8C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152C109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685EF2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SOLDÁVEL 50 mm X 6,00 m</w:t>
            </w:r>
          </w:p>
        </w:tc>
        <w:tc>
          <w:tcPr>
            <w:tcW w:w="1276" w:type="dxa"/>
            <w:tcBorders>
              <w:top w:val="nil"/>
              <w:left w:val="nil"/>
              <w:bottom w:val="single" w:sz="4" w:space="0" w:color="auto"/>
              <w:right w:val="single" w:sz="4" w:space="0" w:color="auto"/>
            </w:tcBorders>
            <w:shd w:val="clear" w:color="auto" w:fill="auto"/>
            <w:noWrap/>
            <w:vAlign w:val="center"/>
            <w:hideMark/>
          </w:tcPr>
          <w:p w14:paraId="6B34E4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73,69</w:t>
            </w:r>
          </w:p>
        </w:tc>
        <w:tc>
          <w:tcPr>
            <w:tcW w:w="1276" w:type="dxa"/>
            <w:tcBorders>
              <w:top w:val="nil"/>
              <w:left w:val="nil"/>
              <w:bottom w:val="single" w:sz="4" w:space="0" w:color="auto"/>
              <w:right w:val="single" w:sz="4" w:space="0" w:color="auto"/>
            </w:tcBorders>
            <w:shd w:val="clear" w:color="auto" w:fill="auto"/>
            <w:noWrap/>
            <w:vAlign w:val="center"/>
            <w:hideMark/>
          </w:tcPr>
          <w:p w14:paraId="672D8AA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1.842,25</w:t>
            </w:r>
          </w:p>
        </w:tc>
      </w:tr>
      <w:tr w:rsidR="00505262" w:rsidRPr="00D07A24" w14:paraId="142A0C54" w14:textId="77777777" w:rsidTr="00D32CB5">
        <w:trPr>
          <w:trHeight w:val="43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8A86F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41</w:t>
            </w:r>
          </w:p>
        </w:tc>
        <w:tc>
          <w:tcPr>
            <w:tcW w:w="709" w:type="dxa"/>
            <w:tcBorders>
              <w:top w:val="nil"/>
              <w:left w:val="nil"/>
              <w:bottom w:val="single" w:sz="4" w:space="0" w:color="auto"/>
              <w:right w:val="single" w:sz="4" w:space="0" w:color="auto"/>
            </w:tcBorders>
            <w:shd w:val="clear" w:color="auto" w:fill="auto"/>
            <w:vAlign w:val="center"/>
            <w:hideMark/>
          </w:tcPr>
          <w:p w14:paraId="15687F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w:t>
            </w:r>
          </w:p>
        </w:tc>
        <w:tc>
          <w:tcPr>
            <w:tcW w:w="590" w:type="dxa"/>
            <w:tcBorders>
              <w:top w:val="nil"/>
              <w:left w:val="nil"/>
              <w:bottom w:val="single" w:sz="4" w:space="0" w:color="auto"/>
              <w:right w:val="single" w:sz="4" w:space="0" w:color="auto"/>
            </w:tcBorders>
            <w:shd w:val="clear" w:color="auto" w:fill="auto"/>
            <w:vAlign w:val="center"/>
            <w:hideMark/>
          </w:tcPr>
          <w:p w14:paraId="64ED86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753EA3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CAIXA D'ÁGUA EM POLIETILENO COM ADITIVO UV, COM TAMPA, CAPACIDADE 500 l</w:t>
            </w:r>
          </w:p>
        </w:tc>
        <w:tc>
          <w:tcPr>
            <w:tcW w:w="1276" w:type="dxa"/>
            <w:tcBorders>
              <w:top w:val="nil"/>
              <w:left w:val="nil"/>
              <w:bottom w:val="single" w:sz="4" w:space="0" w:color="auto"/>
              <w:right w:val="single" w:sz="4" w:space="0" w:color="auto"/>
            </w:tcBorders>
            <w:shd w:val="clear" w:color="auto" w:fill="auto"/>
            <w:noWrap/>
            <w:vAlign w:val="center"/>
            <w:hideMark/>
          </w:tcPr>
          <w:p w14:paraId="394D449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296,13</w:t>
            </w:r>
          </w:p>
        </w:tc>
        <w:tc>
          <w:tcPr>
            <w:tcW w:w="1276" w:type="dxa"/>
            <w:tcBorders>
              <w:top w:val="nil"/>
              <w:left w:val="nil"/>
              <w:bottom w:val="single" w:sz="4" w:space="0" w:color="auto"/>
              <w:right w:val="single" w:sz="4" w:space="0" w:color="auto"/>
            </w:tcBorders>
            <w:shd w:val="clear" w:color="auto" w:fill="auto"/>
            <w:noWrap/>
            <w:vAlign w:val="center"/>
            <w:hideMark/>
          </w:tcPr>
          <w:p w14:paraId="644DB5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1.184,52</w:t>
            </w:r>
          </w:p>
        </w:tc>
      </w:tr>
      <w:tr w:rsidR="00505262" w:rsidRPr="00D07A24" w14:paraId="26DFB3AD" w14:textId="77777777" w:rsidTr="00D32CB5">
        <w:trPr>
          <w:trHeight w:val="4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27B0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w:t>
            </w:r>
          </w:p>
        </w:tc>
        <w:tc>
          <w:tcPr>
            <w:tcW w:w="709" w:type="dxa"/>
            <w:tcBorders>
              <w:top w:val="nil"/>
              <w:left w:val="nil"/>
              <w:bottom w:val="single" w:sz="4" w:space="0" w:color="auto"/>
              <w:right w:val="single" w:sz="4" w:space="0" w:color="auto"/>
            </w:tcBorders>
            <w:shd w:val="clear" w:color="auto" w:fill="auto"/>
            <w:vAlign w:val="center"/>
            <w:hideMark/>
          </w:tcPr>
          <w:p w14:paraId="09AA40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590" w:type="dxa"/>
            <w:tcBorders>
              <w:top w:val="nil"/>
              <w:left w:val="nil"/>
              <w:bottom w:val="single" w:sz="4" w:space="0" w:color="auto"/>
              <w:right w:val="single" w:sz="4" w:space="0" w:color="auto"/>
            </w:tcBorders>
            <w:shd w:val="clear" w:color="auto" w:fill="auto"/>
            <w:vAlign w:val="center"/>
            <w:hideMark/>
          </w:tcPr>
          <w:p w14:paraId="63864FF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2B7C5F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CAIXA D'ÁGUA EM POLIETILENO COM ADITIVO UV, COM TAMPA, CAPACIDADE 1000 l</w:t>
            </w:r>
          </w:p>
        </w:tc>
        <w:tc>
          <w:tcPr>
            <w:tcW w:w="1276" w:type="dxa"/>
            <w:tcBorders>
              <w:top w:val="nil"/>
              <w:left w:val="nil"/>
              <w:bottom w:val="single" w:sz="4" w:space="0" w:color="auto"/>
              <w:right w:val="single" w:sz="4" w:space="0" w:color="auto"/>
            </w:tcBorders>
            <w:shd w:val="clear" w:color="auto" w:fill="auto"/>
            <w:noWrap/>
            <w:vAlign w:val="center"/>
            <w:hideMark/>
          </w:tcPr>
          <w:p w14:paraId="4F31CCB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414,46</w:t>
            </w:r>
          </w:p>
        </w:tc>
        <w:tc>
          <w:tcPr>
            <w:tcW w:w="1276" w:type="dxa"/>
            <w:tcBorders>
              <w:top w:val="nil"/>
              <w:left w:val="nil"/>
              <w:bottom w:val="single" w:sz="4" w:space="0" w:color="auto"/>
              <w:right w:val="single" w:sz="4" w:space="0" w:color="auto"/>
            </w:tcBorders>
            <w:shd w:val="clear" w:color="auto" w:fill="auto"/>
            <w:noWrap/>
            <w:vAlign w:val="center"/>
            <w:hideMark/>
          </w:tcPr>
          <w:p w14:paraId="4487C0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1.243,38</w:t>
            </w:r>
          </w:p>
        </w:tc>
      </w:tr>
      <w:tr w:rsidR="00505262" w:rsidRPr="00D07A24" w14:paraId="768AE6A6" w14:textId="77777777" w:rsidTr="00D32CB5">
        <w:trPr>
          <w:trHeight w:val="2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FCBE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w:t>
            </w:r>
          </w:p>
        </w:tc>
        <w:tc>
          <w:tcPr>
            <w:tcW w:w="709" w:type="dxa"/>
            <w:tcBorders>
              <w:top w:val="nil"/>
              <w:left w:val="nil"/>
              <w:bottom w:val="single" w:sz="4" w:space="0" w:color="auto"/>
              <w:right w:val="single" w:sz="4" w:space="0" w:color="auto"/>
            </w:tcBorders>
            <w:shd w:val="clear" w:color="auto" w:fill="auto"/>
            <w:vAlign w:val="center"/>
            <w:hideMark/>
          </w:tcPr>
          <w:p w14:paraId="712424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w:t>
            </w:r>
          </w:p>
        </w:tc>
        <w:tc>
          <w:tcPr>
            <w:tcW w:w="590" w:type="dxa"/>
            <w:tcBorders>
              <w:top w:val="nil"/>
              <w:left w:val="nil"/>
              <w:bottom w:val="single" w:sz="4" w:space="0" w:color="auto"/>
              <w:right w:val="single" w:sz="4" w:space="0" w:color="auto"/>
            </w:tcBorders>
            <w:shd w:val="clear" w:color="auto" w:fill="auto"/>
            <w:vAlign w:val="center"/>
            <w:hideMark/>
          </w:tcPr>
          <w:p w14:paraId="12A7045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C5E06D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CAIXA D'ÁGUA EM POLIETILENO COM TAMPA ROSCA 20000 l</w:t>
            </w:r>
          </w:p>
        </w:tc>
        <w:tc>
          <w:tcPr>
            <w:tcW w:w="1276" w:type="dxa"/>
            <w:tcBorders>
              <w:top w:val="nil"/>
              <w:left w:val="nil"/>
              <w:bottom w:val="single" w:sz="4" w:space="0" w:color="auto"/>
              <w:right w:val="single" w:sz="4" w:space="0" w:color="auto"/>
            </w:tcBorders>
            <w:shd w:val="clear" w:color="auto" w:fill="auto"/>
            <w:noWrap/>
            <w:vAlign w:val="center"/>
            <w:hideMark/>
          </w:tcPr>
          <w:p w14:paraId="2E388D3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9.866,25</w:t>
            </w:r>
          </w:p>
        </w:tc>
        <w:tc>
          <w:tcPr>
            <w:tcW w:w="1276" w:type="dxa"/>
            <w:tcBorders>
              <w:top w:val="nil"/>
              <w:left w:val="nil"/>
              <w:bottom w:val="single" w:sz="4" w:space="0" w:color="auto"/>
              <w:right w:val="single" w:sz="4" w:space="0" w:color="auto"/>
            </w:tcBorders>
            <w:shd w:val="clear" w:color="auto" w:fill="auto"/>
            <w:noWrap/>
            <w:vAlign w:val="center"/>
            <w:hideMark/>
          </w:tcPr>
          <w:p w14:paraId="4A8F4D0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19.732,50</w:t>
            </w:r>
          </w:p>
        </w:tc>
      </w:tr>
      <w:tr w:rsidR="00505262" w:rsidRPr="00D07A24" w14:paraId="0A9A86E5" w14:textId="77777777" w:rsidTr="00D32CB5">
        <w:trPr>
          <w:trHeight w:val="54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BF57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w:t>
            </w:r>
          </w:p>
        </w:tc>
        <w:tc>
          <w:tcPr>
            <w:tcW w:w="709" w:type="dxa"/>
            <w:tcBorders>
              <w:top w:val="nil"/>
              <w:left w:val="nil"/>
              <w:bottom w:val="single" w:sz="4" w:space="0" w:color="auto"/>
              <w:right w:val="single" w:sz="4" w:space="0" w:color="auto"/>
            </w:tcBorders>
            <w:shd w:val="clear" w:color="auto" w:fill="auto"/>
            <w:vAlign w:val="center"/>
            <w:hideMark/>
          </w:tcPr>
          <w:p w14:paraId="4C956A4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1B1B6C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60D206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CAIXA DE DESCARGA DE PAREDE COM ENGATE, MÁXIMO DE 09 LITROS, PODENDO SER REGULADA PARA 6,8 LITROS</w:t>
            </w:r>
          </w:p>
        </w:tc>
        <w:tc>
          <w:tcPr>
            <w:tcW w:w="1276" w:type="dxa"/>
            <w:tcBorders>
              <w:top w:val="nil"/>
              <w:left w:val="nil"/>
              <w:bottom w:val="single" w:sz="4" w:space="0" w:color="auto"/>
              <w:right w:val="single" w:sz="4" w:space="0" w:color="auto"/>
            </w:tcBorders>
            <w:shd w:val="clear" w:color="auto" w:fill="auto"/>
            <w:noWrap/>
            <w:vAlign w:val="center"/>
            <w:hideMark/>
          </w:tcPr>
          <w:p w14:paraId="40A064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54,22</w:t>
            </w:r>
          </w:p>
        </w:tc>
        <w:tc>
          <w:tcPr>
            <w:tcW w:w="1276" w:type="dxa"/>
            <w:tcBorders>
              <w:top w:val="nil"/>
              <w:left w:val="nil"/>
              <w:bottom w:val="single" w:sz="4" w:space="0" w:color="auto"/>
              <w:right w:val="single" w:sz="4" w:space="0" w:color="auto"/>
            </w:tcBorders>
            <w:shd w:val="clear" w:color="auto" w:fill="auto"/>
            <w:noWrap/>
            <w:vAlign w:val="center"/>
            <w:hideMark/>
          </w:tcPr>
          <w:p w14:paraId="644A1F2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1.084,40</w:t>
            </w:r>
          </w:p>
        </w:tc>
      </w:tr>
      <w:tr w:rsidR="00505262" w:rsidRPr="00D07A24" w14:paraId="4AF4C18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35C39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w:t>
            </w:r>
          </w:p>
        </w:tc>
        <w:tc>
          <w:tcPr>
            <w:tcW w:w="709" w:type="dxa"/>
            <w:tcBorders>
              <w:top w:val="nil"/>
              <w:left w:val="nil"/>
              <w:bottom w:val="single" w:sz="4" w:space="0" w:color="auto"/>
              <w:right w:val="single" w:sz="4" w:space="0" w:color="auto"/>
            </w:tcBorders>
            <w:shd w:val="clear" w:color="auto" w:fill="auto"/>
            <w:vAlign w:val="center"/>
            <w:hideMark/>
          </w:tcPr>
          <w:p w14:paraId="5A9DBE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70A48F6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41F1EC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CONEXÃO EM "T" ¾ SOLDÁVEL</w:t>
            </w:r>
          </w:p>
        </w:tc>
        <w:tc>
          <w:tcPr>
            <w:tcW w:w="1276" w:type="dxa"/>
            <w:tcBorders>
              <w:top w:val="nil"/>
              <w:left w:val="nil"/>
              <w:bottom w:val="single" w:sz="4" w:space="0" w:color="auto"/>
              <w:right w:val="single" w:sz="4" w:space="0" w:color="auto"/>
            </w:tcBorders>
            <w:shd w:val="clear" w:color="auto" w:fill="auto"/>
            <w:noWrap/>
            <w:vAlign w:val="center"/>
            <w:hideMark/>
          </w:tcPr>
          <w:p w14:paraId="68EC1A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2,21</w:t>
            </w:r>
          </w:p>
        </w:tc>
        <w:tc>
          <w:tcPr>
            <w:tcW w:w="1276" w:type="dxa"/>
            <w:tcBorders>
              <w:top w:val="nil"/>
              <w:left w:val="nil"/>
              <w:bottom w:val="single" w:sz="4" w:space="0" w:color="auto"/>
              <w:right w:val="single" w:sz="4" w:space="0" w:color="auto"/>
            </w:tcBorders>
            <w:shd w:val="clear" w:color="auto" w:fill="auto"/>
            <w:noWrap/>
            <w:vAlign w:val="center"/>
            <w:hideMark/>
          </w:tcPr>
          <w:p w14:paraId="44CEC1F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110,50</w:t>
            </w:r>
          </w:p>
        </w:tc>
      </w:tr>
      <w:tr w:rsidR="00505262" w:rsidRPr="00D07A24" w14:paraId="4966040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B04D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w:t>
            </w:r>
          </w:p>
        </w:tc>
        <w:tc>
          <w:tcPr>
            <w:tcW w:w="709" w:type="dxa"/>
            <w:tcBorders>
              <w:top w:val="nil"/>
              <w:left w:val="nil"/>
              <w:bottom w:val="single" w:sz="4" w:space="0" w:color="auto"/>
              <w:right w:val="single" w:sz="4" w:space="0" w:color="auto"/>
            </w:tcBorders>
            <w:shd w:val="clear" w:color="auto" w:fill="auto"/>
            <w:vAlign w:val="center"/>
            <w:hideMark/>
          </w:tcPr>
          <w:p w14:paraId="4894473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7B7CFAC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4AE3A9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CONEXÃO EM "T" 100 mm</w:t>
            </w:r>
          </w:p>
        </w:tc>
        <w:tc>
          <w:tcPr>
            <w:tcW w:w="1276" w:type="dxa"/>
            <w:tcBorders>
              <w:top w:val="nil"/>
              <w:left w:val="nil"/>
              <w:bottom w:val="single" w:sz="4" w:space="0" w:color="auto"/>
              <w:right w:val="single" w:sz="4" w:space="0" w:color="auto"/>
            </w:tcBorders>
            <w:shd w:val="clear" w:color="auto" w:fill="auto"/>
            <w:noWrap/>
            <w:vAlign w:val="center"/>
            <w:hideMark/>
          </w:tcPr>
          <w:p w14:paraId="2B0A0AE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13,45</w:t>
            </w:r>
          </w:p>
        </w:tc>
        <w:tc>
          <w:tcPr>
            <w:tcW w:w="1276" w:type="dxa"/>
            <w:tcBorders>
              <w:top w:val="nil"/>
              <w:left w:val="nil"/>
              <w:bottom w:val="single" w:sz="4" w:space="0" w:color="auto"/>
              <w:right w:val="single" w:sz="4" w:space="0" w:color="auto"/>
            </w:tcBorders>
            <w:shd w:val="clear" w:color="auto" w:fill="auto"/>
            <w:noWrap/>
            <w:vAlign w:val="center"/>
            <w:hideMark/>
          </w:tcPr>
          <w:p w14:paraId="3B51BA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403,50</w:t>
            </w:r>
          </w:p>
        </w:tc>
      </w:tr>
      <w:tr w:rsidR="00505262" w:rsidRPr="00D07A24" w14:paraId="7C27BA1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B46B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47</w:t>
            </w:r>
          </w:p>
        </w:tc>
        <w:tc>
          <w:tcPr>
            <w:tcW w:w="709" w:type="dxa"/>
            <w:tcBorders>
              <w:top w:val="nil"/>
              <w:left w:val="nil"/>
              <w:bottom w:val="single" w:sz="4" w:space="0" w:color="auto"/>
              <w:right w:val="single" w:sz="4" w:space="0" w:color="auto"/>
            </w:tcBorders>
            <w:shd w:val="clear" w:color="auto" w:fill="auto"/>
            <w:vAlign w:val="center"/>
            <w:hideMark/>
          </w:tcPr>
          <w:p w14:paraId="499BAE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w:t>
            </w:r>
          </w:p>
        </w:tc>
        <w:tc>
          <w:tcPr>
            <w:tcW w:w="590" w:type="dxa"/>
            <w:tcBorders>
              <w:top w:val="nil"/>
              <w:left w:val="nil"/>
              <w:bottom w:val="single" w:sz="4" w:space="0" w:color="auto"/>
              <w:right w:val="single" w:sz="4" w:space="0" w:color="auto"/>
            </w:tcBorders>
            <w:shd w:val="clear" w:color="auto" w:fill="auto"/>
            <w:vAlign w:val="center"/>
            <w:hideMark/>
          </w:tcPr>
          <w:p w14:paraId="749243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A415A1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CONEXÃO EM "T" PVC 1 ½ SOLDÁVEL</w:t>
            </w:r>
          </w:p>
        </w:tc>
        <w:tc>
          <w:tcPr>
            <w:tcW w:w="1276" w:type="dxa"/>
            <w:tcBorders>
              <w:top w:val="nil"/>
              <w:left w:val="nil"/>
              <w:bottom w:val="single" w:sz="4" w:space="0" w:color="auto"/>
              <w:right w:val="single" w:sz="4" w:space="0" w:color="auto"/>
            </w:tcBorders>
            <w:shd w:val="clear" w:color="auto" w:fill="auto"/>
            <w:noWrap/>
            <w:vAlign w:val="center"/>
            <w:hideMark/>
          </w:tcPr>
          <w:p w14:paraId="282AB74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9,88</w:t>
            </w:r>
          </w:p>
        </w:tc>
        <w:tc>
          <w:tcPr>
            <w:tcW w:w="1276" w:type="dxa"/>
            <w:tcBorders>
              <w:top w:val="nil"/>
              <w:left w:val="nil"/>
              <w:bottom w:val="single" w:sz="4" w:space="0" w:color="auto"/>
              <w:right w:val="single" w:sz="4" w:space="0" w:color="auto"/>
            </w:tcBorders>
            <w:shd w:val="clear" w:color="auto" w:fill="auto"/>
            <w:noWrap/>
            <w:vAlign w:val="center"/>
            <w:hideMark/>
          </w:tcPr>
          <w:p w14:paraId="09C5966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691,60</w:t>
            </w:r>
          </w:p>
        </w:tc>
      </w:tr>
      <w:tr w:rsidR="00505262" w:rsidRPr="00D07A24" w14:paraId="78B6873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1A17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w:t>
            </w:r>
          </w:p>
        </w:tc>
        <w:tc>
          <w:tcPr>
            <w:tcW w:w="709" w:type="dxa"/>
            <w:tcBorders>
              <w:top w:val="nil"/>
              <w:left w:val="nil"/>
              <w:bottom w:val="single" w:sz="4" w:space="0" w:color="auto"/>
              <w:right w:val="single" w:sz="4" w:space="0" w:color="auto"/>
            </w:tcBorders>
            <w:shd w:val="clear" w:color="auto" w:fill="auto"/>
            <w:vAlign w:val="center"/>
            <w:hideMark/>
          </w:tcPr>
          <w:p w14:paraId="5300ED1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w:t>
            </w:r>
          </w:p>
        </w:tc>
        <w:tc>
          <w:tcPr>
            <w:tcW w:w="590" w:type="dxa"/>
            <w:tcBorders>
              <w:top w:val="nil"/>
              <w:left w:val="nil"/>
              <w:bottom w:val="single" w:sz="4" w:space="0" w:color="auto"/>
              <w:right w:val="single" w:sz="4" w:space="0" w:color="auto"/>
            </w:tcBorders>
            <w:shd w:val="clear" w:color="auto" w:fill="auto"/>
            <w:vAlign w:val="center"/>
            <w:hideMark/>
          </w:tcPr>
          <w:p w14:paraId="65944B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5324C6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CURVA 11 ½ SOLDÁVEL</w:t>
            </w:r>
          </w:p>
        </w:tc>
        <w:tc>
          <w:tcPr>
            <w:tcW w:w="1276" w:type="dxa"/>
            <w:tcBorders>
              <w:top w:val="nil"/>
              <w:left w:val="nil"/>
              <w:bottom w:val="single" w:sz="4" w:space="0" w:color="auto"/>
              <w:right w:val="single" w:sz="4" w:space="0" w:color="auto"/>
            </w:tcBorders>
            <w:shd w:val="clear" w:color="auto" w:fill="auto"/>
            <w:noWrap/>
            <w:vAlign w:val="center"/>
            <w:hideMark/>
          </w:tcPr>
          <w:p w14:paraId="75AA85F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29E2B13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175,00</w:t>
            </w:r>
          </w:p>
        </w:tc>
      </w:tr>
      <w:tr w:rsidR="00505262" w:rsidRPr="00D07A24" w14:paraId="56A990C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6F28B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49</w:t>
            </w:r>
          </w:p>
        </w:tc>
        <w:tc>
          <w:tcPr>
            <w:tcW w:w="709" w:type="dxa"/>
            <w:tcBorders>
              <w:top w:val="nil"/>
              <w:left w:val="nil"/>
              <w:bottom w:val="single" w:sz="4" w:space="0" w:color="auto"/>
              <w:right w:val="single" w:sz="4" w:space="0" w:color="auto"/>
            </w:tcBorders>
            <w:shd w:val="clear" w:color="auto" w:fill="auto"/>
            <w:vAlign w:val="center"/>
            <w:hideMark/>
          </w:tcPr>
          <w:p w14:paraId="7C7900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w:t>
            </w:r>
          </w:p>
        </w:tc>
        <w:tc>
          <w:tcPr>
            <w:tcW w:w="590" w:type="dxa"/>
            <w:tcBorders>
              <w:top w:val="nil"/>
              <w:left w:val="nil"/>
              <w:bottom w:val="single" w:sz="4" w:space="0" w:color="auto"/>
              <w:right w:val="single" w:sz="4" w:space="0" w:color="auto"/>
            </w:tcBorders>
            <w:shd w:val="clear" w:color="auto" w:fill="auto"/>
            <w:vAlign w:val="center"/>
            <w:hideMark/>
          </w:tcPr>
          <w:p w14:paraId="490655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305C24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JUNÇÃO SIMPLES DE 100 mm</w:t>
            </w:r>
          </w:p>
        </w:tc>
        <w:tc>
          <w:tcPr>
            <w:tcW w:w="1276" w:type="dxa"/>
            <w:tcBorders>
              <w:top w:val="nil"/>
              <w:left w:val="nil"/>
              <w:bottom w:val="single" w:sz="4" w:space="0" w:color="auto"/>
              <w:right w:val="single" w:sz="4" w:space="0" w:color="auto"/>
            </w:tcBorders>
            <w:shd w:val="clear" w:color="auto" w:fill="auto"/>
            <w:noWrap/>
            <w:vAlign w:val="center"/>
            <w:hideMark/>
          </w:tcPr>
          <w:p w14:paraId="5EFBE4E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19,13</w:t>
            </w:r>
          </w:p>
        </w:tc>
        <w:tc>
          <w:tcPr>
            <w:tcW w:w="1276" w:type="dxa"/>
            <w:tcBorders>
              <w:top w:val="nil"/>
              <w:left w:val="nil"/>
              <w:bottom w:val="single" w:sz="4" w:space="0" w:color="auto"/>
              <w:right w:val="single" w:sz="4" w:space="0" w:color="auto"/>
            </w:tcBorders>
            <w:shd w:val="clear" w:color="auto" w:fill="auto"/>
            <w:noWrap/>
            <w:vAlign w:val="center"/>
            <w:hideMark/>
          </w:tcPr>
          <w:p w14:paraId="008A59F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860,85</w:t>
            </w:r>
          </w:p>
        </w:tc>
      </w:tr>
      <w:tr w:rsidR="00505262" w:rsidRPr="00D07A24" w14:paraId="626C011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24D3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14:paraId="19E30D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3677AEE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KITS</w:t>
            </w:r>
          </w:p>
        </w:tc>
        <w:tc>
          <w:tcPr>
            <w:tcW w:w="5080" w:type="dxa"/>
            <w:tcBorders>
              <w:top w:val="nil"/>
              <w:left w:val="nil"/>
              <w:bottom w:val="single" w:sz="4" w:space="0" w:color="auto"/>
              <w:right w:val="single" w:sz="4" w:space="0" w:color="auto"/>
            </w:tcBorders>
            <w:shd w:val="clear" w:color="auto" w:fill="auto"/>
            <w:vAlign w:val="center"/>
            <w:hideMark/>
          </w:tcPr>
          <w:p w14:paraId="287D498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KIT REPAROS PARA VÁLVULAS 2550 1 ½ ou 1 ¼</w:t>
            </w:r>
          </w:p>
        </w:tc>
        <w:tc>
          <w:tcPr>
            <w:tcW w:w="1276" w:type="dxa"/>
            <w:tcBorders>
              <w:top w:val="nil"/>
              <w:left w:val="nil"/>
              <w:bottom w:val="single" w:sz="4" w:space="0" w:color="auto"/>
              <w:right w:val="single" w:sz="4" w:space="0" w:color="auto"/>
            </w:tcBorders>
            <w:shd w:val="clear" w:color="auto" w:fill="auto"/>
            <w:noWrap/>
            <w:vAlign w:val="center"/>
            <w:hideMark/>
          </w:tcPr>
          <w:p w14:paraId="6979AA2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62,91</w:t>
            </w:r>
          </w:p>
        </w:tc>
        <w:tc>
          <w:tcPr>
            <w:tcW w:w="1276" w:type="dxa"/>
            <w:tcBorders>
              <w:top w:val="nil"/>
              <w:left w:val="nil"/>
              <w:bottom w:val="single" w:sz="4" w:space="0" w:color="auto"/>
              <w:right w:val="single" w:sz="4" w:space="0" w:color="auto"/>
            </w:tcBorders>
            <w:shd w:val="clear" w:color="auto" w:fill="auto"/>
            <w:noWrap/>
            <w:vAlign w:val="center"/>
            <w:hideMark/>
          </w:tcPr>
          <w:p w14:paraId="7B82C2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2.516,40</w:t>
            </w:r>
          </w:p>
        </w:tc>
      </w:tr>
      <w:tr w:rsidR="00505262" w:rsidRPr="00D07A24" w14:paraId="3119038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7294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51</w:t>
            </w:r>
          </w:p>
        </w:tc>
        <w:tc>
          <w:tcPr>
            <w:tcW w:w="709" w:type="dxa"/>
            <w:tcBorders>
              <w:top w:val="nil"/>
              <w:left w:val="nil"/>
              <w:bottom w:val="single" w:sz="4" w:space="0" w:color="auto"/>
              <w:right w:val="single" w:sz="4" w:space="0" w:color="auto"/>
            </w:tcBorders>
            <w:shd w:val="clear" w:color="auto" w:fill="auto"/>
            <w:vAlign w:val="center"/>
            <w:hideMark/>
          </w:tcPr>
          <w:p w14:paraId="1AB8588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115</w:t>
            </w:r>
          </w:p>
        </w:tc>
        <w:tc>
          <w:tcPr>
            <w:tcW w:w="590" w:type="dxa"/>
            <w:tcBorders>
              <w:top w:val="nil"/>
              <w:left w:val="nil"/>
              <w:bottom w:val="single" w:sz="4" w:space="0" w:color="auto"/>
              <w:right w:val="single" w:sz="4" w:space="0" w:color="auto"/>
            </w:tcBorders>
            <w:shd w:val="clear" w:color="auto" w:fill="auto"/>
            <w:vAlign w:val="center"/>
            <w:hideMark/>
          </w:tcPr>
          <w:p w14:paraId="2D29254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E89219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LUVA PVC SOLDÁVEL ¾</w:t>
            </w:r>
          </w:p>
        </w:tc>
        <w:tc>
          <w:tcPr>
            <w:tcW w:w="1276" w:type="dxa"/>
            <w:tcBorders>
              <w:top w:val="nil"/>
              <w:left w:val="nil"/>
              <w:bottom w:val="single" w:sz="4" w:space="0" w:color="auto"/>
              <w:right w:val="single" w:sz="4" w:space="0" w:color="auto"/>
            </w:tcBorders>
            <w:shd w:val="clear" w:color="auto" w:fill="auto"/>
            <w:noWrap/>
            <w:vAlign w:val="center"/>
            <w:hideMark/>
          </w:tcPr>
          <w:p w14:paraId="0DDB5CA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37F2E1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218,50</w:t>
            </w:r>
          </w:p>
        </w:tc>
      </w:tr>
      <w:tr w:rsidR="00505262" w:rsidRPr="00D07A24" w14:paraId="39BA6DBE" w14:textId="77777777" w:rsidTr="00D32CB5">
        <w:trPr>
          <w:trHeight w:val="46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A80D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52</w:t>
            </w:r>
          </w:p>
        </w:tc>
        <w:tc>
          <w:tcPr>
            <w:tcW w:w="709" w:type="dxa"/>
            <w:tcBorders>
              <w:top w:val="nil"/>
              <w:left w:val="nil"/>
              <w:bottom w:val="single" w:sz="4" w:space="0" w:color="auto"/>
              <w:right w:val="single" w:sz="4" w:space="0" w:color="auto"/>
            </w:tcBorders>
            <w:shd w:val="clear" w:color="auto" w:fill="auto"/>
            <w:vAlign w:val="center"/>
            <w:hideMark/>
          </w:tcPr>
          <w:p w14:paraId="75239CA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723E2EE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69930C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MANGUEIRA DRENAGEM ÁGUA MÁQUINA DE LAVAR - SAÍDA, MEDIDA: 2 METROS</w:t>
            </w:r>
          </w:p>
        </w:tc>
        <w:tc>
          <w:tcPr>
            <w:tcW w:w="1276" w:type="dxa"/>
            <w:tcBorders>
              <w:top w:val="nil"/>
              <w:left w:val="nil"/>
              <w:bottom w:val="single" w:sz="4" w:space="0" w:color="auto"/>
              <w:right w:val="single" w:sz="4" w:space="0" w:color="auto"/>
            </w:tcBorders>
            <w:shd w:val="clear" w:color="auto" w:fill="auto"/>
            <w:noWrap/>
            <w:vAlign w:val="center"/>
            <w:hideMark/>
          </w:tcPr>
          <w:p w14:paraId="4DF1F1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16,05</w:t>
            </w:r>
          </w:p>
        </w:tc>
        <w:tc>
          <w:tcPr>
            <w:tcW w:w="1276" w:type="dxa"/>
            <w:tcBorders>
              <w:top w:val="nil"/>
              <w:left w:val="nil"/>
              <w:bottom w:val="single" w:sz="4" w:space="0" w:color="auto"/>
              <w:right w:val="single" w:sz="4" w:space="0" w:color="auto"/>
            </w:tcBorders>
            <w:shd w:val="clear" w:color="auto" w:fill="auto"/>
            <w:noWrap/>
            <w:vAlign w:val="center"/>
            <w:hideMark/>
          </w:tcPr>
          <w:p w14:paraId="55D7252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80,25</w:t>
            </w:r>
          </w:p>
        </w:tc>
      </w:tr>
      <w:tr w:rsidR="00505262" w:rsidRPr="00D07A24" w14:paraId="43353D26" w14:textId="77777777" w:rsidTr="00D32CB5">
        <w:trPr>
          <w:trHeight w:val="27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10DA8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53</w:t>
            </w:r>
          </w:p>
        </w:tc>
        <w:tc>
          <w:tcPr>
            <w:tcW w:w="709" w:type="dxa"/>
            <w:tcBorders>
              <w:top w:val="nil"/>
              <w:left w:val="nil"/>
              <w:bottom w:val="single" w:sz="4" w:space="0" w:color="auto"/>
              <w:right w:val="single" w:sz="4" w:space="0" w:color="auto"/>
            </w:tcBorders>
            <w:shd w:val="clear" w:color="auto" w:fill="auto"/>
            <w:vAlign w:val="center"/>
            <w:hideMark/>
          </w:tcPr>
          <w:p w14:paraId="619D4C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6A9959A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1811201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MANGUEIRA DE JARDIM SILICONADA REFORÇADA 1/2"</w:t>
            </w:r>
          </w:p>
        </w:tc>
        <w:tc>
          <w:tcPr>
            <w:tcW w:w="1276" w:type="dxa"/>
            <w:tcBorders>
              <w:top w:val="nil"/>
              <w:left w:val="nil"/>
              <w:bottom w:val="single" w:sz="4" w:space="0" w:color="auto"/>
              <w:right w:val="single" w:sz="4" w:space="0" w:color="auto"/>
            </w:tcBorders>
            <w:shd w:val="clear" w:color="auto" w:fill="auto"/>
            <w:noWrap/>
            <w:vAlign w:val="center"/>
            <w:hideMark/>
          </w:tcPr>
          <w:p w14:paraId="640872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4,86</w:t>
            </w:r>
          </w:p>
        </w:tc>
        <w:tc>
          <w:tcPr>
            <w:tcW w:w="1276" w:type="dxa"/>
            <w:tcBorders>
              <w:top w:val="nil"/>
              <w:left w:val="nil"/>
              <w:bottom w:val="single" w:sz="4" w:space="0" w:color="auto"/>
              <w:right w:val="single" w:sz="4" w:space="0" w:color="auto"/>
            </w:tcBorders>
            <w:shd w:val="clear" w:color="auto" w:fill="auto"/>
            <w:noWrap/>
            <w:vAlign w:val="center"/>
            <w:hideMark/>
          </w:tcPr>
          <w:p w14:paraId="332C3D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972,00</w:t>
            </w:r>
          </w:p>
        </w:tc>
      </w:tr>
      <w:tr w:rsidR="00505262" w:rsidRPr="00D07A24" w14:paraId="794F3366" w14:textId="77777777" w:rsidTr="00D32CB5">
        <w:trPr>
          <w:trHeight w:val="26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77B04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54</w:t>
            </w:r>
          </w:p>
        </w:tc>
        <w:tc>
          <w:tcPr>
            <w:tcW w:w="709" w:type="dxa"/>
            <w:tcBorders>
              <w:top w:val="nil"/>
              <w:left w:val="nil"/>
              <w:bottom w:val="single" w:sz="4" w:space="0" w:color="auto"/>
              <w:right w:val="single" w:sz="4" w:space="0" w:color="auto"/>
            </w:tcBorders>
            <w:shd w:val="clear" w:color="auto" w:fill="auto"/>
            <w:vAlign w:val="center"/>
            <w:hideMark/>
          </w:tcPr>
          <w:p w14:paraId="46B337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645635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5A597F1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MANGUEIRA HIDRÁULICA, MATERIAL POLIETILENO, APLICAÇÃO IRRIGAÇÃO, COR PRETA, BITOLA ¾ POL.</w:t>
            </w:r>
          </w:p>
        </w:tc>
        <w:tc>
          <w:tcPr>
            <w:tcW w:w="1276" w:type="dxa"/>
            <w:tcBorders>
              <w:top w:val="nil"/>
              <w:left w:val="nil"/>
              <w:bottom w:val="single" w:sz="4" w:space="0" w:color="auto"/>
              <w:right w:val="single" w:sz="4" w:space="0" w:color="auto"/>
            </w:tcBorders>
            <w:shd w:val="clear" w:color="auto" w:fill="auto"/>
            <w:noWrap/>
            <w:vAlign w:val="center"/>
            <w:hideMark/>
          </w:tcPr>
          <w:p w14:paraId="366C610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2,46</w:t>
            </w:r>
          </w:p>
        </w:tc>
        <w:tc>
          <w:tcPr>
            <w:tcW w:w="1276" w:type="dxa"/>
            <w:tcBorders>
              <w:top w:val="nil"/>
              <w:left w:val="nil"/>
              <w:bottom w:val="single" w:sz="4" w:space="0" w:color="auto"/>
              <w:right w:val="single" w:sz="4" w:space="0" w:color="auto"/>
            </w:tcBorders>
            <w:shd w:val="clear" w:color="auto" w:fill="auto"/>
            <w:noWrap/>
            <w:vAlign w:val="center"/>
            <w:hideMark/>
          </w:tcPr>
          <w:p w14:paraId="76D2352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246,00</w:t>
            </w:r>
          </w:p>
        </w:tc>
      </w:tr>
      <w:tr w:rsidR="00505262" w:rsidRPr="00D07A24" w14:paraId="3DB5687D" w14:textId="77777777" w:rsidTr="00D32CB5">
        <w:trPr>
          <w:trHeight w:val="28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73BC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55</w:t>
            </w:r>
          </w:p>
        </w:tc>
        <w:tc>
          <w:tcPr>
            <w:tcW w:w="709" w:type="dxa"/>
            <w:tcBorders>
              <w:top w:val="nil"/>
              <w:left w:val="nil"/>
              <w:bottom w:val="single" w:sz="4" w:space="0" w:color="auto"/>
              <w:right w:val="single" w:sz="4" w:space="0" w:color="auto"/>
            </w:tcBorders>
            <w:shd w:val="clear" w:color="auto" w:fill="auto"/>
            <w:vAlign w:val="center"/>
            <w:hideMark/>
          </w:tcPr>
          <w:p w14:paraId="691267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022777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F20711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RALO DE AÇO INOX, 10 cm X 10 cm, COM CAIXILHO</w:t>
            </w:r>
          </w:p>
        </w:tc>
        <w:tc>
          <w:tcPr>
            <w:tcW w:w="1276" w:type="dxa"/>
            <w:tcBorders>
              <w:top w:val="nil"/>
              <w:left w:val="nil"/>
              <w:bottom w:val="single" w:sz="4" w:space="0" w:color="auto"/>
              <w:right w:val="single" w:sz="4" w:space="0" w:color="auto"/>
            </w:tcBorders>
            <w:shd w:val="clear" w:color="auto" w:fill="auto"/>
            <w:noWrap/>
            <w:vAlign w:val="center"/>
            <w:hideMark/>
          </w:tcPr>
          <w:p w14:paraId="5AA083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21,74</w:t>
            </w:r>
          </w:p>
        </w:tc>
        <w:tc>
          <w:tcPr>
            <w:tcW w:w="1276" w:type="dxa"/>
            <w:tcBorders>
              <w:top w:val="nil"/>
              <w:left w:val="nil"/>
              <w:bottom w:val="single" w:sz="4" w:space="0" w:color="auto"/>
              <w:right w:val="single" w:sz="4" w:space="0" w:color="auto"/>
            </w:tcBorders>
            <w:shd w:val="clear" w:color="auto" w:fill="auto"/>
            <w:noWrap/>
            <w:vAlign w:val="center"/>
            <w:hideMark/>
          </w:tcPr>
          <w:p w14:paraId="5AD879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869,60</w:t>
            </w:r>
          </w:p>
        </w:tc>
      </w:tr>
      <w:tr w:rsidR="00505262" w:rsidRPr="00D07A24" w14:paraId="54678135" w14:textId="77777777" w:rsidTr="00D32CB5">
        <w:trPr>
          <w:trHeight w:val="2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764C9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56</w:t>
            </w:r>
          </w:p>
        </w:tc>
        <w:tc>
          <w:tcPr>
            <w:tcW w:w="709" w:type="dxa"/>
            <w:tcBorders>
              <w:top w:val="nil"/>
              <w:left w:val="nil"/>
              <w:bottom w:val="single" w:sz="4" w:space="0" w:color="auto"/>
              <w:right w:val="single" w:sz="4" w:space="0" w:color="auto"/>
            </w:tcBorders>
            <w:shd w:val="clear" w:color="auto" w:fill="auto"/>
            <w:vAlign w:val="center"/>
            <w:hideMark/>
          </w:tcPr>
          <w:p w14:paraId="1C660E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124C306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FE980D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RALO QUADRADO BRANCO 100X53X40, MATERIAL PVC</w:t>
            </w:r>
          </w:p>
        </w:tc>
        <w:tc>
          <w:tcPr>
            <w:tcW w:w="1276" w:type="dxa"/>
            <w:tcBorders>
              <w:top w:val="nil"/>
              <w:left w:val="nil"/>
              <w:bottom w:val="single" w:sz="4" w:space="0" w:color="auto"/>
              <w:right w:val="single" w:sz="4" w:space="0" w:color="auto"/>
            </w:tcBorders>
            <w:shd w:val="clear" w:color="auto" w:fill="auto"/>
            <w:noWrap/>
            <w:vAlign w:val="center"/>
            <w:hideMark/>
          </w:tcPr>
          <w:p w14:paraId="0C006C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11,31</w:t>
            </w:r>
          </w:p>
        </w:tc>
        <w:tc>
          <w:tcPr>
            <w:tcW w:w="1276" w:type="dxa"/>
            <w:tcBorders>
              <w:top w:val="nil"/>
              <w:left w:val="nil"/>
              <w:bottom w:val="single" w:sz="4" w:space="0" w:color="auto"/>
              <w:right w:val="single" w:sz="4" w:space="0" w:color="auto"/>
            </w:tcBorders>
            <w:shd w:val="clear" w:color="auto" w:fill="auto"/>
            <w:noWrap/>
            <w:vAlign w:val="center"/>
            <w:hideMark/>
          </w:tcPr>
          <w:p w14:paraId="073D440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226,20</w:t>
            </w:r>
          </w:p>
        </w:tc>
      </w:tr>
      <w:tr w:rsidR="00505262" w:rsidRPr="00D07A24" w14:paraId="0BC7892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D49E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57</w:t>
            </w:r>
          </w:p>
        </w:tc>
        <w:tc>
          <w:tcPr>
            <w:tcW w:w="709" w:type="dxa"/>
            <w:tcBorders>
              <w:top w:val="nil"/>
              <w:left w:val="nil"/>
              <w:bottom w:val="single" w:sz="4" w:space="0" w:color="auto"/>
              <w:right w:val="single" w:sz="4" w:space="0" w:color="auto"/>
            </w:tcBorders>
            <w:shd w:val="clear" w:color="auto" w:fill="auto"/>
            <w:vAlign w:val="center"/>
            <w:hideMark/>
          </w:tcPr>
          <w:p w14:paraId="74DA228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6F6C8B6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22C1AB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REGISTRO DE GAVETA 1 ½</w:t>
            </w:r>
          </w:p>
        </w:tc>
        <w:tc>
          <w:tcPr>
            <w:tcW w:w="1276" w:type="dxa"/>
            <w:tcBorders>
              <w:top w:val="nil"/>
              <w:left w:val="nil"/>
              <w:bottom w:val="single" w:sz="4" w:space="0" w:color="auto"/>
              <w:right w:val="single" w:sz="4" w:space="0" w:color="auto"/>
            </w:tcBorders>
            <w:shd w:val="clear" w:color="auto" w:fill="auto"/>
            <w:noWrap/>
            <w:vAlign w:val="center"/>
            <w:hideMark/>
          </w:tcPr>
          <w:p w14:paraId="610A093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116,09</w:t>
            </w:r>
          </w:p>
        </w:tc>
        <w:tc>
          <w:tcPr>
            <w:tcW w:w="1276" w:type="dxa"/>
            <w:tcBorders>
              <w:top w:val="nil"/>
              <w:left w:val="nil"/>
              <w:bottom w:val="single" w:sz="4" w:space="0" w:color="auto"/>
              <w:right w:val="single" w:sz="4" w:space="0" w:color="auto"/>
            </w:tcBorders>
            <w:shd w:val="clear" w:color="auto" w:fill="auto"/>
            <w:noWrap/>
            <w:vAlign w:val="center"/>
            <w:hideMark/>
          </w:tcPr>
          <w:p w14:paraId="591167C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2.321,80</w:t>
            </w:r>
          </w:p>
        </w:tc>
      </w:tr>
      <w:tr w:rsidR="00505262" w:rsidRPr="00D07A24" w14:paraId="78FFF23A"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E6403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w:t>
            </w:r>
          </w:p>
        </w:tc>
        <w:tc>
          <w:tcPr>
            <w:tcW w:w="709" w:type="dxa"/>
            <w:tcBorders>
              <w:top w:val="nil"/>
              <w:left w:val="nil"/>
              <w:bottom w:val="single" w:sz="4" w:space="0" w:color="auto"/>
              <w:right w:val="single" w:sz="4" w:space="0" w:color="auto"/>
            </w:tcBorders>
            <w:shd w:val="clear" w:color="auto" w:fill="auto"/>
            <w:vAlign w:val="center"/>
            <w:hideMark/>
          </w:tcPr>
          <w:p w14:paraId="1C395E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5FDE13E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5AD5A9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REGISTRO ESFERA ¾ (25 mm) PVC LUVA SOLDÁVEL</w:t>
            </w:r>
          </w:p>
        </w:tc>
        <w:tc>
          <w:tcPr>
            <w:tcW w:w="1276" w:type="dxa"/>
            <w:tcBorders>
              <w:top w:val="nil"/>
              <w:left w:val="nil"/>
              <w:bottom w:val="single" w:sz="4" w:space="0" w:color="auto"/>
              <w:right w:val="single" w:sz="4" w:space="0" w:color="auto"/>
            </w:tcBorders>
            <w:shd w:val="clear" w:color="auto" w:fill="auto"/>
            <w:noWrap/>
            <w:vAlign w:val="center"/>
            <w:hideMark/>
          </w:tcPr>
          <w:p w14:paraId="46785B4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13,81</w:t>
            </w:r>
          </w:p>
        </w:tc>
        <w:tc>
          <w:tcPr>
            <w:tcW w:w="1276" w:type="dxa"/>
            <w:tcBorders>
              <w:top w:val="nil"/>
              <w:left w:val="nil"/>
              <w:bottom w:val="single" w:sz="4" w:space="0" w:color="auto"/>
              <w:right w:val="single" w:sz="4" w:space="0" w:color="auto"/>
            </w:tcBorders>
            <w:shd w:val="clear" w:color="auto" w:fill="auto"/>
            <w:noWrap/>
            <w:vAlign w:val="center"/>
            <w:hideMark/>
          </w:tcPr>
          <w:p w14:paraId="125243C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414,30</w:t>
            </w:r>
          </w:p>
        </w:tc>
      </w:tr>
      <w:tr w:rsidR="00505262" w:rsidRPr="00D07A24" w14:paraId="649DA5B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FC84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59</w:t>
            </w:r>
          </w:p>
        </w:tc>
        <w:tc>
          <w:tcPr>
            <w:tcW w:w="709" w:type="dxa"/>
            <w:tcBorders>
              <w:top w:val="nil"/>
              <w:left w:val="nil"/>
              <w:bottom w:val="single" w:sz="4" w:space="0" w:color="auto"/>
              <w:right w:val="single" w:sz="4" w:space="0" w:color="auto"/>
            </w:tcBorders>
            <w:shd w:val="clear" w:color="auto" w:fill="auto"/>
            <w:vAlign w:val="center"/>
            <w:hideMark/>
          </w:tcPr>
          <w:p w14:paraId="2B6E05C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36DF722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52B7FD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REGISTRO PRESSÃO METAL ¾</w:t>
            </w:r>
          </w:p>
        </w:tc>
        <w:tc>
          <w:tcPr>
            <w:tcW w:w="1276" w:type="dxa"/>
            <w:tcBorders>
              <w:top w:val="nil"/>
              <w:left w:val="nil"/>
              <w:bottom w:val="single" w:sz="4" w:space="0" w:color="auto"/>
              <w:right w:val="single" w:sz="4" w:space="0" w:color="auto"/>
            </w:tcBorders>
            <w:shd w:val="clear" w:color="auto" w:fill="auto"/>
            <w:noWrap/>
            <w:vAlign w:val="center"/>
            <w:hideMark/>
          </w:tcPr>
          <w:p w14:paraId="60D31E2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46,98</w:t>
            </w:r>
          </w:p>
        </w:tc>
        <w:tc>
          <w:tcPr>
            <w:tcW w:w="1276" w:type="dxa"/>
            <w:tcBorders>
              <w:top w:val="nil"/>
              <w:left w:val="nil"/>
              <w:bottom w:val="single" w:sz="4" w:space="0" w:color="auto"/>
              <w:right w:val="single" w:sz="4" w:space="0" w:color="auto"/>
            </w:tcBorders>
            <w:shd w:val="clear" w:color="auto" w:fill="auto"/>
            <w:noWrap/>
            <w:vAlign w:val="center"/>
            <w:hideMark/>
          </w:tcPr>
          <w:p w14:paraId="1E37FAC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1.174,50</w:t>
            </w:r>
          </w:p>
        </w:tc>
      </w:tr>
      <w:tr w:rsidR="00505262" w:rsidRPr="00D07A24" w14:paraId="0ED583EF"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EB91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709" w:type="dxa"/>
            <w:tcBorders>
              <w:top w:val="nil"/>
              <w:left w:val="nil"/>
              <w:bottom w:val="single" w:sz="4" w:space="0" w:color="auto"/>
              <w:right w:val="single" w:sz="4" w:space="0" w:color="auto"/>
            </w:tcBorders>
            <w:shd w:val="clear" w:color="auto" w:fill="auto"/>
            <w:vAlign w:val="center"/>
            <w:hideMark/>
          </w:tcPr>
          <w:p w14:paraId="7E467A3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70CC322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4ADD53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REGISTRO PRESSÃO PVC ¾</w:t>
            </w:r>
          </w:p>
        </w:tc>
        <w:tc>
          <w:tcPr>
            <w:tcW w:w="1276" w:type="dxa"/>
            <w:tcBorders>
              <w:top w:val="nil"/>
              <w:left w:val="nil"/>
              <w:bottom w:val="single" w:sz="4" w:space="0" w:color="auto"/>
              <w:right w:val="single" w:sz="4" w:space="0" w:color="auto"/>
            </w:tcBorders>
            <w:shd w:val="clear" w:color="auto" w:fill="auto"/>
            <w:noWrap/>
            <w:vAlign w:val="center"/>
            <w:hideMark/>
          </w:tcPr>
          <w:p w14:paraId="7BD99C5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30,68</w:t>
            </w:r>
          </w:p>
        </w:tc>
        <w:tc>
          <w:tcPr>
            <w:tcW w:w="1276" w:type="dxa"/>
            <w:tcBorders>
              <w:top w:val="nil"/>
              <w:left w:val="nil"/>
              <w:bottom w:val="single" w:sz="4" w:space="0" w:color="auto"/>
              <w:right w:val="single" w:sz="4" w:space="0" w:color="auto"/>
            </w:tcBorders>
            <w:shd w:val="clear" w:color="auto" w:fill="auto"/>
            <w:noWrap/>
            <w:vAlign w:val="center"/>
            <w:hideMark/>
          </w:tcPr>
          <w:p w14:paraId="664F64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613,60</w:t>
            </w:r>
          </w:p>
        </w:tc>
      </w:tr>
      <w:tr w:rsidR="00505262" w:rsidRPr="00D07A24" w14:paraId="3C8F5C4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3327D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61</w:t>
            </w:r>
          </w:p>
        </w:tc>
        <w:tc>
          <w:tcPr>
            <w:tcW w:w="709" w:type="dxa"/>
            <w:tcBorders>
              <w:top w:val="nil"/>
              <w:left w:val="nil"/>
              <w:bottom w:val="single" w:sz="4" w:space="0" w:color="auto"/>
              <w:right w:val="single" w:sz="4" w:space="0" w:color="auto"/>
            </w:tcBorders>
            <w:shd w:val="clear" w:color="auto" w:fill="auto"/>
            <w:vAlign w:val="center"/>
            <w:hideMark/>
          </w:tcPr>
          <w:p w14:paraId="358B350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387EE91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7C03DF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REPARO DE TORNEIRA</w:t>
            </w:r>
          </w:p>
        </w:tc>
        <w:tc>
          <w:tcPr>
            <w:tcW w:w="1276" w:type="dxa"/>
            <w:tcBorders>
              <w:top w:val="nil"/>
              <w:left w:val="nil"/>
              <w:bottom w:val="single" w:sz="4" w:space="0" w:color="auto"/>
              <w:right w:val="single" w:sz="4" w:space="0" w:color="auto"/>
            </w:tcBorders>
            <w:shd w:val="clear" w:color="auto" w:fill="auto"/>
            <w:noWrap/>
            <w:vAlign w:val="center"/>
            <w:hideMark/>
          </w:tcPr>
          <w:p w14:paraId="2516122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17,71</w:t>
            </w:r>
          </w:p>
        </w:tc>
        <w:tc>
          <w:tcPr>
            <w:tcW w:w="1276" w:type="dxa"/>
            <w:tcBorders>
              <w:top w:val="nil"/>
              <w:left w:val="nil"/>
              <w:bottom w:val="single" w:sz="4" w:space="0" w:color="auto"/>
              <w:right w:val="single" w:sz="4" w:space="0" w:color="auto"/>
            </w:tcBorders>
            <w:shd w:val="clear" w:color="auto" w:fill="auto"/>
            <w:noWrap/>
            <w:vAlign w:val="center"/>
            <w:hideMark/>
          </w:tcPr>
          <w:p w14:paraId="5AC46CD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354,20</w:t>
            </w:r>
          </w:p>
        </w:tc>
      </w:tr>
      <w:tr w:rsidR="00505262" w:rsidRPr="00D07A24" w14:paraId="7C5AD33F"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D4CF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62</w:t>
            </w:r>
          </w:p>
        </w:tc>
        <w:tc>
          <w:tcPr>
            <w:tcW w:w="709" w:type="dxa"/>
            <w:tcBorders>
              <w:top w:val="nil"/>
              <w:left w:val="nil"/>
              <w:bottom w:val="single" w:sz="4" w:space="0" w:color="auto"/>
              <w:right w:val="single" w:sz="4" w:space="0" w:color="auto"/>
            </w:tcBorders>
            <w:shd w:val="clear" w:color="auto" w:fill="auto"/>
            <w:vAlign w:val="center"/>
            <w:hideMark/>
          </w:tcPr>
          <w:p w14:paraId="192F707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4BFB736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8872A4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REPARO PARA VÁLVULA DESCARGA</w:t>
            </w:r>
          </w:p>
        </w:tc>
        <w:tc>
          <w:tcPr>
            <w:tcW w:w="1276" w:type="dxa"/>
            <w:tcBorders>
              <w:top w:val="nil"/>
              <w:left w:val="nil"/>
              <w:bottom w:val="single" w:sz="4" w:space="0" w:color="auto"/>
              <w:right w:val="single" w:sz="4" w:space="0" w:color="auto"/>
            </w:tcBorders>
            <w:shd w:val="clear" w:color="auto" w:fill="auto"/>
            <w:noWrap/>
            <w:vAlign w:val="center"/>
            <w:hideMark/>
          </w:tcPr>
          <w:p w14:paraId="446CF8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53,29</w:t>
            </w:r>
          </w:p>
        </w:tc>
        <w:tc>
          <w:tcPr>
            <w:tcW w:w="1276" w:type="dxa"/>
            <w:tcBorders>
              <w:top w:val="nil"/>
              <w:left w:val="nil"/>
              <w:bottom w:val="single" w:sz="4" w:space="0" w:color="auto"/>
              <w:right w:val="single" w:sz="4" w:space="0" w:color="auto"/>
            </w:tcBorders>
            <w:shd w:val="clear" w:color="auto" w:fill="auto"/>
            <w:noWrap/>
            <w:vAlign w:val="center"/>
            <w:hideMark/>
          </w:tcPr>
          <w:p w14:paraId="239092C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1.065,80</w:t>
            </w:r>
          </w:p>
        </w:tc>
      </w:tr>
      <w:tr w:rsidR="00505262" w:rsidRPr="00D07A24" w14:paraId="190DC6EE" w14:textId="77777777" w:rsidTr="00D32CB5">
        <w:trPr>
          <w:trHeight w:val="54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670F9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63</w:t>
            </w:r>
          </w:p>
        </w:tc>
        <w:tc>
          <w:tcPr>
            <w:tcW w:w="709" w:type="dxa"/>
            <w:tcBorders>
              <w:top w:val="nil"/>
              <w:left w:val="nil"/>
              <w:bottom w:val="single" w:sz="4" w:space="0" w:color="auto"/>
              <w:right w:val="single" w:sz="4" w:space="0" w:color="auto"/>
            </w:tcBorders>
            <w:shd w:val="clear" w:color="auto" w:fill="auto"/>
            <w:vAlign w:val="center"/>
            <w:hideMark/>
          </w:tcPr>
          <w:p w14:paraId="63CF2AC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w:t>
            </w:r>
          </w:p>
        </w:tc>
        <w:tc>
          <w:tcPr>
            <w:tcW w:w="590" w:type="dxa"/>
            <w:tcBorders>
              <w:top w:val="nil"/>
              <w:left w:val="nil"/>
              <w:bottom w:val="single" w:sz="4" w:space="0" w:color="auto"/>
              <w:right w:val="single" w:sz="4" w:space="0" w:color="auto"/>
            </w:tcBorders>
            <w:shd w:val="clear" w:color="auto" w:fill="auto"/>
            <w:vAlign w:val="center"/>
            <w:hideMark/>
          </w:tcPr>
          <w:p w14:paraId="1DA974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08D518E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 DE MANGUEIRA ¾ PARA JARDIM, MATERIAL 0 3 CAMADAS DISTINTAS: INTERNA EM PCV, INTERMEDIÁRIA EM FIO DE POLIÉSTER TRANÇADO E EXTERNA EM PVC. ROLO COM 50 METROS</w:t>
            </w:r>
          </w:p>
        </w:tc>
        <w:tc>
          <w:tcPr>
            <w:tcW w:w="1276" w:type="dxa"/>
            <w:tcBorders>
              <w:top w:val="nil"/>
              <w:left w:val="nil"/>
              <w:bottom w:val="single" w:sz="4" w:space="0" w:color="auto"/>
              <w:right w:val="single" w:sz="4" w:space="0" w:color="auto"/>
            </w:tcBorders>
            <w:shd w:val="clear" w:color="auto" w:fill="auto"/>
            <w:noWrap/>
            <w:vAlign w:val="center"/>
            <w:hideMark/>
          </w:tcPr>
          <w:p w14:paraId="7229CA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315,88</w:t>
            </w:r>
          </w:p>
        </w:tc>
        <w:tc>
          <w:tcPr>
            <w:tcW w:w="1276" w:type="dxa"/>
            <w:tcBorders>
              <w:top w:val="nil"/>
              <w:left w:val="nil"/>
              <w:bottom w:val="single" w:sz="4" w:space="0" w:color="auto"/>
              <w:right w:val="single" w:sz="4" w:space="0" w:color="auto"/>
            </w:tcBorders>
            <w:shd w:val="clear" w:color="auto" w:fill="auto"/>
            <w:noWrap/>
            <w:vAlign w:val="center"/>
            <w:hideMark/>
          </w:tcPr>
          <w:p w14:paraId="483E4C9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631,76</w:t>
            </w:r>
          </w:p>
        </w:tc>
      </w:tr>
      <w:tr w:rsidR="00505262" w:rsidRPr="00D07A24" w14:paraId="6D08B338"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954C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64</w:t>
            </w:r>
          </w:p>
        </w:tc>
        <w:tc>
          <w:tcPr>
            <w:tcW w:w="709" w:type="dxa"/>
            <w:tcBorders>
              <w:top w:val="nil"/>
              <w:left w:val="nil"/>
              <w:bottom w:val="single" w:sz="4" w:space="0" w:color="auto"/>
              <w:right w:val="single" w:sz="4" w:space="0" w:color="auto"/>
            </w:tcBorders>
            <w:shd w:val="clear" w:color="auto" w:fill="auto"/>
            <w:vAlign w:val="center"/>
            <w:hideMark/>
          </w:tcPr>
          <w:p w14:paraId="3A97A7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670099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D2027E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SIFÃO AJUSTÁVEL DUPLO</w:t>
            </w:r>
          </w:p>
        </w:tc>
        <w:tc>
          <w:tcPr>
            <w:tcW w:w="1276" w:type="dxa"/>
            <w:tcBorders>
              <w:top w:val="nil"/>
              <w:left w:val="nil"/>
              <w:bottom w:val="single" w:sz="4" w:space="0" w:color="auto"/>
              <w:right w:val="single" w:sz="4" w:space="0" w:color="auto"/>
            </w:tcBorders>
            <w:shd w:val="clear" w:color="auto" w:fill="auto"/>
            <w:noWrap/>
            <w:vAlign w:val="center"/>
            <w:hideMark/>
          </w:tcPr>
          <w:p w14:paraId="75A763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13,82</w:t>
            </w:r>
          </w:p>
        </w:tc>
        <w:tc>
          <w:tcPr>
            <w:tcW w:w="1276" w:type="dxa"/>
            <w:tcBorders>
              <w:top w:val="nil"/>
              <w:left w:val="nil"/>
              <w:bottom w:val="single" w:sz="4" w:space="0" w:color="auto"/>
              <w:right w:val="single" w:sz="4" w:space="0" w:color="auto"/>
            </w:tcBorders>
            <w:shd w:val="clear" w:color="auto" w:fill="auto"/>
            <w:noWrap/>
            <w:vAlign w:val="center"/>
            <w:hideMark/>
          </w:tcPr>
          <w:p w14:paraId="31AA4AE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165,84</w:t>
            </w:r>
          </w:p>
        </w:tc>
      </w:tr>
      <w:tr w:rsidR="00505262" w:rsidRPr="00D07A24" w14:paraId="5DF31CC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D05E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65</w:t>
            </w:r>
          </w:p>
        </w:tc>
        <w:tc>
          <w:tcPr>
            <w:tcW w:w="709" w:type="dxa"/>
            <w:tcBorders>
              <w:top w:val="nil"/>
              <w:left w:val="nil"/>
              <w:bottom w:val="single" w:sz="4" w:space="0" w:color="auto"/>
              <w:right w:val="single" w:sz="4" w:space="0" w:color="auto"/>
            </w:tcBorders>
            <w:shd w:val="clear" w:color="auto" w:fill="auto"/>
            <w:vAlign w:val="center"/>
            <w:hideMark/>
          </w:tcPr>
          <w:p w14:paraId="31CF21A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724A9E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3AF39A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SIFÃO FLEXÍVEL MULTIÚSO NA COR BRANCA</w:t>
            </w:r>
          </w:p>
        </w:tc>
        <w:tc>
          <w:tcPr>
            <w:tcW w:w="1276" w:type="dxa"/>
            <w:tcBorders>
              <w:top w:val="nil"/>
              <w:left w:val="nil"/>
              <w:bottom w:val="single" w:sz="4" w:space="0" w:color="auto"/>
              <w:right w:val="single" w:sz="4" w:space="0" w:color="auto"/>
            </w:tcBorders>
            <w:shd w:val="clear" w:color="auto" w:fill="auto"/>
            <w:noWrap/>
            <w:vAlign w:val="center"/>
            <w:hideMark/>
          </w:tcPr>
          <w:p w14:paraId="64440C3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9,87</w:t>
            </w:r>
          </w:p>
        </w:tc>
        <w:tc>
          <w:tcPr>
            <w:tcW w:w="1276" w:type="dxa"/>
            <w:tcBorders>
              <w:top w:val="nil"/>
              <w:left w:val="nil"/>
              <w:bottom w:val="single" w:sz="4" w:space="0" w:color="auto"/>
              <w:right w:val="single" w:sz="4" w:space="0" w:color="auto"/>
            </w:tcBorders>
            <w:shd w:val="clear" w:color="auto" w:fill="auto"/>
            <w:noWrap/>
            <w:vAlign w:val="center"/>
            <w:hideMark/>
          </w:tcPr>
          <w:p w14:paraId="2194A10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740,25</w:t>
            </w:r>
          </w:p>
        </w:tc>
      </w:tr>
      <w:tr w:rsidR="00505262" w:rsidRPr="00D07A24" w14:paraId="12412019" w14:textId="77777777" w:rsidTr="00D32CB5">
        <w:trPr>
          <w:trHeight w:val="21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A2F85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66</w:t>
            </w:r>
          </w:p>
        </w:tc>
        <w:tc>
          <w:tcPr>
            <w:tcW w:w="709" w:type="dxa"/>
            <w:tcBorders>
              <w:top w:val="nil"/>
              <w:left w:val="nil"/>
              <w:bottom w:val="single" w:sz="4" w:space="0" w:color="auto"/>
              <w:right w:val="single" w:sz="4" w:space="0" w:color="auto"/>
            </w:tcBorders>
            <w:shd w:val="clear" w:color="auto" w:fill="auto"/>
            <w:vAlign w:val="center"/>
            <w:hideMark/>
          </w:tcPr>
          <w:p w14:paraId="511D445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6AD2D22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4D5369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SIFÃO SANFONADO UNIVERSAL 60 cm NA COR BRANCA</w:t>
            </w:r>
          </w:p>
        </w:tc>
        <w:tc>
          <w:tcPr>
            <w:tcW w:w="1276" w:type="dxa"/>
            <w:tcBorders>
              <w:top w:val="nil"/>
              <w:left w:val="nil"/>
              <w:bottom w:val="single" w:sz="4" w:space="0" w:color="auto"/>
              <w:right w:val="single" w:sz="4" w:space="0" w:color="auto"/>
            </w:tcBorders>
            <w:shd w:val="clear" w:color="auto" w:fill="auto"/>
            <w:noWrap/>
            <w:vAlign w:val="center"/>
            <w:hideMark/>
          </w:tcPr>
          <w:p w14:paraId="729C855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9,76</w:t>
            </w:r>
          </w:p>
        </w:tc>
        <w:tc>
          <w:tcPr>
            <w:tcW w:w="1276" w:type="dxa"/>
            <w:tcBorders>
              <w:top w:val="nil"/>
              <w:left w:val="nil"/>
              <w:bottom w:val="single" w:sz="4" w:space="0" w:color="auto"/>
              <w:right w:val="single" w:sz="4" w:space="0" w:color="auto"/>
            </w:tcBorders>
            <w:shd w:val="clear" w:color="auto" w:fill="auto"/>
            <w:noWrap/>
            <w:vAlign w:val="center"/>
            <w:hideMark/>
          </w:tcPr>
          <w:p w14:paraId="79B43AC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585,60</w:t>
            </w:r>
          </w:p>
        </w:tc>
      </w:tr>
      <w:tr w:rsidR="00505262" w:rsidRPr="00D07A24" w14:paraId="202EFD3E" w14:textId="77777777" w:rsidTr="00D32CB5">
        <w:trPr>
          <w:trHeight w:val="82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790D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67</w:t>
            </w:r>
          </w:p>
        </w:tc>
        <w:tc>
          <w:tcPr>
            <w:tcW w:w="709" w:type="dxa"/>
            <w:tcBorders>
              <w:top w:val="nil"/>
              <w:left w:val="nil"/>
              <w:bottom w:val="single" w:sz="4" w:space="0" w:color="auto"/>
              <w:right w:val="single" w:sz="4" w:space="0" w:color="auto"/>
            </w:tcBorders>
            <w:shd w:val="clear" w:color="auto" w:fill="auto"/>
            <w:vAlign w:val="center"/>
            <w:hideMark/>
          </w:tcPr>
          <w:p w14:paraId="29FAD2E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67AEA0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470C1C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 MATERIAL CORPO METAL CROMADO, TIPO LONGA, DIÂMETRO ½ POL, ACABAMENTO SUPERFICIAL CROMADO, CARACTERISTICAS ADICIONAIS DE PAREDE/ COMPRIMENTO 18,4 CM/SISTEMA ACIONAMENTO, APLICAÇÃO LAVATÓRIO E PIA.</w:t>
            </w:r>
          </w:p>
        </w:tc>
        <w:tc>
          <w:tcPr>
            <w:tcW w:w="1276" w:type="dxa"/>
            <w:tcBorders>
              <w:top w:val="nil"/>
              <w:left w:val="nil"/>
              <w:bottom w:val="single" w:sz="4" w:space="0" w:color="auto"/>
              <w:right w:val="single" w:sz="4" w:space="0" w:color="auto"/>
            </w:tcBorders>
            <w:shd w:val="clear" w:color="auto" w:fill="auto"/>
            <w:noWrap/>
            <w:vAlign w:val="center"/>
            <w:hideMark/>
          </w:tcPr>
          <w:p w14:paraId="74C76BE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70,28</w:t>
            </w:r>
          </w:p>
        </w:tc>
        <w:tc>
          <w:tcPr>
            <w:tcW w:w="1276" w:type="dxa"/>
            <w:tcBorders>
              <w:top w:val="nil"/>
              <w:left w:val="nil"/>
              <w:bottom w:val="single" w:sz="4" w:space="0" w:color="auto"/>
              <w:right w:val="single" w:sz="4" w:space="0" w:color="auto"/>
            </w:tcBorders>
            <w:shd w:val="clear" w:color="auto" w:fill="auto"/>
            <w:noWrap/>
            <w:vAlign w:val="center"/>
            <w:hideMark/>
          </w:tcPr>
          <w:p w14:paraId="2182562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2.811,20</w:t>
            </w:r>
          </w:p>
        </w:tc>
      </w:tr>
      <w:tr w:rsidR="00505262" w:rsidRPr="00D07A24" w14:paraId="1D90AC75" w14:textId="77777777" w:rsidTr="00D32CB5">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B5F1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68</w:t>
            </w:r>
          </w:p>
        </w:tc>
        <w:tc>
          <w:tcPr>
            <w:tcW w:w="709" w:type="dxa"/>
            <w:tcBorders>
              <w:top w:val="nil"/>
              <w:left w:val="nil"/>
              <w:bottom w:val="single" w:sz="4" w:space="0" w:color="auto"/>
              <w:right w:val="single" w:sz="4" w:space="0" w:color="auto"/>
            </w:tcBorders>
            <w:shd w:val="clear" w:color="auto" w:fill="auto"/>
            <w:vAlign w:val="center"/>
            <w:hideMark/>
          </w:tcPr>
          <w:p w14:paraId="6FFB4AB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166D6AA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EA24AC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 DE PAREDE, METAL CROMADO ¾ BICA MÓVEL</w:t>
            </w:r>
          </w:p>
        </w:tc>
        <w:tc>
          <w:tcPr>
            <w:tcW w:w="1276" w:type="dxa"/>
            <w:tcBorders>
              <w:top w:val="nil"/>
              <w:left w:val="nil"/>
              <w:bottom w:val="single" w:sz="4" w:space="0" w:color="auto"/>
              <w:right w:val="single" w:sz="4" w:space="0" w:color="auto"/>
            </w:tcBorders>
            <w:shd w:val="clear" w:color="auto" w:fill="auto"/>
            <w:noWrap/>
            <w:vAlign w:val="center"/>
            <w:hideMark/>
          </w:tcPr>
          <w:p w14:paraId="331BD5F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75,50</w:t>
            </w:r>
          </w:p>
        </w:tc>
        <w:tc>
          <w:tcPr>
            <w:tcW w:w="1276" w:type="dxa"/>
            <w:tcBorders>
              <w:top w:val="nil"/>
              <w:left w:val="nil"/>
              <w:bottom w:val="single" w:sz="4" w:space="0" w:color="auto"/>
              <w:right w:val="single" w:sz="4" w:space="0" w:color="auto"/>
            </w:tcBorders>
            <w:shd w:val="clear" w:color="auto" w:fill="auto"/>
            <w:noWrap/>
            <w:vAlign w:val="center"/>
            <w:hideMark/>
          </w:tcPr>
          <w:p w14:paraId="4DED242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2.265,00</w:t>
            </w:r>
          </w:p>
        </w:tc>
      </w:tr>
      <w:tr w:rsidR="00505262" w:rsidRPr="00D07A24" w14:paraId="27968693" w14:textId="77777777" w:rsidTr="00D32CB5">
        <w:trPr>
          <w:trHeight w:val="41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34D87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w:t>
            </w:r>
          </w:p>
        </w:tc>
        <w:tc>
          <w:tcPr>
            <w:tcW w:w="709" w:type="dxa"/>
            <w:tcBorders>
              <w:top w:val="nil"/>
              <w:left w:val="nil"/>
              <w:bottom w:val="single" w:sz="4" w:space="0" w:color="auto"/>
              <w:right w:val="single" w:sz="4" w:space="0" w:color="auto"/>
            </w:tcBorders>
            <w:shd w:val="clear" w:color="auto" w:fill="auto"/>
            <w:vAlign w:val="center"/>
            <w:hideMark/>
          </w:tcPr>
          <w:p w14:paraId="506271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6BB1D4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031E38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TORNEIRAS BÓIAS ¾ PARA CAIXA D'ÁGUA, COM HASTE EM AÇO INOX E BÓIA EM PLÁSTICO DE ENGENHARIA</w:t>
            </w:r>
          </w:p>
        </w:tc>
        <w:tc>
          <w:tcPr>
            <w:tcW w:w="1276" w:type="dxa"/>
            <w:tcBorders>
              <w:top w:val="nil"/>
              <w:left w:val="nil"/>
              <w:bottom w:val="single" w:sz="4" w:space="0" w:color="auto"/>
              <w:right w:val="single" w:sz="4" w:space="0" w:color="auto"/>
            </w:tcBorders>
            <w:shd w:val="clear" w:color="auto" w:fill="auto"/>
            <w:noWrap/>
            <w:vAlign w:val="center"/>
            <w:hideMark/>
          </w:tcPr>
          <w:p w14:paraId="34F19DE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14,63</w:t>
            </w:r>
          </w:p>
        </w:tc>
        <w:tc>
          <w:tcPr>
            <w:tcW w:w="1276" w:type="dxa"/>
            <w:tcBorders>
              <w:top w:val="nil"/>
              <w:left w:val="nil"/>
              <w:bottom w:val="single" w:sz="4" w:space="0" w:color="auto"/>
              <w:right w:val="single" w:sz="4" w:space="0" w:color="auto"/>
            </w:tcBorders>
            <w:shd w:val="clear" w:color="auto" w:fill="auto"/>
            <w:noWrap/>
            <w:vAlign w:val="center"/>
            <w:hideMark/>
          </w:tcPr>
          <w:p w14:paraId="3443C9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219,45</w:t>
            </w:r>
          </w:p>
        </w:tc>
      </w:tr>
      <w:tr w:rsidR="00505262" w:rsidRPr="00D07A24" w14:paraId="6AF00C3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B5830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w:t>
            </w:r>
          </w:p>
        </w:tc>
        <w:tc>
          <w:tcPr>
            <w:tcW w:w="709" w:type="dxa"/>
            <w:tcBorders>
              <w:top w:val="nil"/>
              <w:left w:val="nil"/>
              <w:bottom w:val="single" w:sz="4" w:space="0" w:color="auto"/>
              <w:right w:val="single" w:sz="4" w:space="0" w:color="auto"/>
            </w:tcBorders>
            <w:shd w:val="clear" w:color="auto" w:fill="auto"/>
            <w:vAlign w:val="center"/>
            <w:hideMark/>
          </w:tcPr>
          <w:p w14:paraId="5270844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418F5E6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42466C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TORNEIRAS PARA LAVATÓRIO EM METAL C23</w:t>
            </w:r>
          </w:p>
        </w:tc>
        <w:tc>
          <w:tcPr>
            <w:tcW w:w="1276" w:type="dxa"/>
            <w:tcBorders>
              <w:top w:val="nil"/>
              <w:left w:val="nil"/>
              <w:bottom w:val="single" w:sz="4" w:space="0" w:color="auto"/>
              <w:right w:val="single" w:sz="4" w:space="0" w:color="auto"/>
            </w:tcBorders>
            <w:shd w:val="clear" w:color="auto" w:fill="auto"/>
            <w:noWrap/>
            <w:vAlign w:val="center"/>
            <w:hideMark/>
          </w:tcPr>
          <w:p w14:paraId="7387112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63,83</w:t>
            </w:r>
          </w:p>
        </w:tc>
        <w:tc>
          <w:tcPr>
            <w:tcW w:w="1276" w:type="dxa"/>
            <w:tcBorders>
              <w:top w:val="nil"/>
              <w:left w:val="nil"/>
              <w:bottom w:val="single" w:sz="4" w:space="0" w:color="auto"/>
              <w:right w:val="single" w:sz="4" w:space="0" w:color="auto"/>
            </w:tcBorders>
            <w:shd w:val="clear" w:color="auto" w:fill="auto"/>
            <w:noWrap/>
            <w:vAlign w:val="center"/>
            <w:hideMark/>
          </w:tcPr>
          <w:p w14:paraId="1FAA7FA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1.276,60</w:t>
            </w:r>
          </w:p>
        </w:tc>
      </w:tr>
      <w:tr w:rsidR="00505262" w:rsidRPr="00D07A24" w14:paraId="579C75F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10D4E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w:t>
            </w:r>
          </w:p>
        </w:tc>
        <w:tc>
          <w:tcPr>
            <w:tcW w:w="709" w:type="dxa"/>
            <w:tcBorders>
              <w:top w:val="nil"/>
              <w:left w:val="nil"/>
              <w:bottom w:val="single" w:sz="4" w:space="0" w:color="auto"/>
              <w:right w:val="single" w:sz="4" w:space="0" w:color="auto"/>
            </w:tcBorders>
            <w:shd w:val="clear" w:color="auto" w:fill="auto"/>
            <w:vAlign w:val="center"/>
            <w:hideMark/>
          </w:tcPr>
          <w:p w14:paraId="1EC443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6A5AF46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E5EE46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TORNEIRAS PVC ½ PARA JARDIM</w:t>
            </w:r>
          </w:p>
        </w:tc>
        <w:tc>
          <w:tcPr>
            <w:tcW w:w="1276" w:type="dxa"/>
            <w:tcBorders>
              <w:top w:val="nil"/>
              <w:left w:val="nil"/>
              <w:bottom w:val="single" w:sz="4" w:space="0" w:color="auto"/>
              <w:right w:val="single" w:sz="4" w:space="0" w:color="auto"/>
            </w:tcBorders>
            <w:shd w:val="clear" w:color="auto" w:fill="auto"/>
            <w:noWrap/>
            <w:vAlign w:val="center"/>
            <w:hideMark/>
          </w:tcPr>
          <w:p w14:paraId="596D9DE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5,47</w:t>
            </w:r>
          </w:p>
        </w:tc>
        <w:tc>
          <w:tcPr>
            <w:tcW w:w="1276" w:type="dxa"/>
            <w:tcBorders>
              <w:top w:val="nil"/>
              <w:left w:val="nil"/>
              <w:bottom w:val="single" w:sz="4" w:space="0" w:color="auto"/>
              <w:right w:val="single" w:sz="4" w:space="0" w:color="auto"/>
            </w:tcBorders>
            <w:shd w:val="clear" w:color="auto" w:fill="auto"/>
            <w:noWrap/>
            <w:vAlign w:val="center"/>
            <w:hideMark/>
          </w:tcPr>
          <w:p w14:paraId="5D4FC09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273,50</w:t>
            </w:r>
          </w:p>
        </w:tc>
      </w:tr>
      <w:tr w:rsidR="00505262" w:rsidRPr="00D07A24" w14:paraId="0B998A7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664A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72</w:t>
            </w:r>
          </w:p>
        </w:tc>
        <w:tc>
          <w:tcPr>
            <w:tcW w:w="709" w:type="dxa"/>
            <w:tcBorders>
              <w:top w:val="nil"/>
              <w:left w:val="nil"/>
              <w:bottom w:val="single" w:sz="4" w:space="0" w:color="auto"/>
              <w:right w:val="single" w:sz="4" w:space="0" w:color="auto"/>
            </w:tcBorders>
            <w:shd w:val="clear" w:color="auto" w:fill="auto"/>
            <w:vAlign w:val="center"/>
            <w:hideMark/>
          </w:tcPr>
          <w:p w14:paraId="77333C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039741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CB74CF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TORNEIRAS PVC ¾, LONGA, PARA PIA</w:t>
            </w:r>
          </w:p>
        </w:tc>
        <w:tc>
          <w:tcPr>
            <w:tcW w:w="1276" w:type="dxa"/>
            <w:tcBorders>
              <w:top w:val="nil"/>
              <w:left w:val="nil"/>
              <w:bottom w:val="single" w:sz="4" w:space="0" w:color="auto"/>
              <w:right w:val="single" w:sz="4" w:space="0" w:color="auto"/>
            </w:tcBorders>
            <w:shd w:val="clear" w:color="auto" w:fill="auto"/>
            <w:noWrap/>
            <w:vAlign w:val="center"/>
            <w:hideMark/>
          </w:tcPr>
          <w:p w14:paraId="7F109EA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8,66</w:t>
            </w:r>
          </w:p>
        </w:tc>
        <w:tc>
          <w:tcPr>
            <w:tcW w:w="1276" w:type="dxa"/>
            <w:tcBorders>
              <w:top w:val="nil"/>
              <w:left w:val="nil"/>
              <w:bottom w:val="single" w:sz="4" w:space="0" w:color="auto"/>
              <w:right w:val="single" w:sz="4" w:space="0" w:color="auto"/>
            </w:tcBorders>
            <w:shd w:val="clear" w:color="auto" w:fill="auto"/>
            <w:noWrap/>
            <w:vAlign w:val="center"/>
            <w:hideMark/>
          </w:tcPr>
          <w:p w14:paraId="3BA387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433,00</w:t>
            </w:r>
          </w:p>
        </w:tc>
      </w:tr>
      <w:tr w:rsidR="00505262" w:rsidRPr="00D07A24" w14:paraId="0B2E6D4B"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619F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73</w:t>
            </w:r>
          </w:p>
        </w:tc>
        <w:tc>
          <w:tcPr>
            <w:tcW w:w="709" w:type="dxa"/>
            <w:tcBorders>
              <w:top w:val="nil"/>
              <w:left w:val="nil"/>
              <w:bottom w:val="single" w:sz="4" w:space="0" w:color="auto"/>
              <w:right w:val="single" w:sz="4" w:space="0" w:color="auto"/>
            </w:tcBorders>
            <w:shd w:val="clear" w:color="auto" w:fill="auto"/>
            <w:vAlign w:val="center"/>
            <w:hideMark/>
          </w:tcPr>
          <w:p w14:paraId="683826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4D27680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BCFEB5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TUBO DE ESGOTO 100 mm X 6,00 m</w:t>
            </w:r>
          </w:p>
        </w:tc>
        <w:tc>
          <w:tcPr>
            <w:tcW w:w="1276" w:type="dxa"/>
            <w:tcBorders>
              <w:top w:val="nil"/>
              <w:left w:val="nil"/>
              <w:bottom w:val="single" w:sz="4" w:space="0" w:color="auto"/>
              <w:right w:val="single" w:sz="4" w:space="0" w:color="auto"/>
            </w:tcBorders>
            <w:shd w:val="clear" w:color="auto" w:fill="auto"/>
            <w:noWrap/>
            <w:vAlign w:val="center"/>
            <w:hideMark/>
          </w:tcPr>
          <w:p w14:paraId="7283D43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80,07</w:t>
            </w:r>
          </w:p>
        </w:tc>
        <w:tc>
          <w:tcPr>
            <w:tcW w:w="1276" w:type="dxa"/>
            <w:tcBorders>
              <w:top w:val="nil"/>
              <w:left w:val="nil"/>
              <w:bottom w:val="single" w:sz="4" w:space="0" w:color="auto"/>
              <w:right w:val="single" w:sz="4" w:space="0" w:color="auto"/>
            </w:tcBorders>
            <w:shd w:val="clear" w:color="auto" w:fill="auto"/>
            <w:noWrap/>
            <w:vAlign w:val="center"/>
            <w:hideMark/>
          </w:tcPr>
          <w:p w14:paraId="46717F5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3.202,80</w:t>
            </w:r>
          </w:p>
        </w:tc>
      </w:tr>
      <w:tr w:rsidR="00505262" w:rsidRPr="00D07A24" w14:paraId="71A5F3A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239D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74</w:t>
            </w:r>
          </w:p>
        </w:tc>
        <w:tc>
          <w:tcPr>
            <w:tcW w:w="709" w:type="dxa"/>
            <w:tcBorders>
              <w:top w:val="nil"/>
              <w:left w:val="nil"/>
              <w:bottom w:val="single" w:sz="4" w:space="0" w:color="auto"/>
              <w:right w:val="single" w:sz="4" w:space="0" w:color="auto"/>
            </w:tcBorders>
            <w:shd w:val="clear" w:color="auto" w:fill="auto"/>
            <w:vAlign w:val="center"/>
            <w:hideMark/>
          </w:tcPr>
          <w:p w14:paraId="645B4D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1DC70D6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858D98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TUBO DE LIGAÇÃO AJUSTÁVEL CROMADO</w:t>
            </w:r>
          </w:p>
        </w:tc>
        <w:tc>
          <w:tcPr>
            <w:tcW w:w="1276" w:type="dxa"/>
            <w:tcBorders>
              <w:top w:val="nil"/>
              <w:left w:val="nil"/>
              <w:bottom w:val="single" w:sz="4" w:space="0" w:color="auto"/>
              <w:right w:val="single" w:sz="4" w:space="0" w:color="auto"/>
            </w:tcBorders>
            <w:shd w:val="clear" w:color="auto" w:fill="auto"/>
            <w:noWrap/>
            <w:vAlign w:val="center"/>
            <w:hideMark/>
          </w:tcPr>
          <w:p w14:paraId="039E6F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22,71</w:t>
            </w:r>
          </w:p>
        </w:tc>
        <w:tc>
          <w:tcPr>
            <w:tcW w:w="1276" w:type="dxa"/>
            <w:tcBorders>
              <w:top w:val="nil"/>
              <w:left w:val="nil"/>
              <w:bottom w:val="single" w:sz="4" w:space="0" w:color="auto"/>
              <w:right w:val="single" w:sz="4" w:space="0" w:color="auto"/>
            </w:tcBorders>
            <w:shd w:val="clear" w:color="auto" w:fill="auto"/>
            <w:noWrap/>
            <w:vAlign w:val="center"/>
            <w:hideMark/>
          </w:tcPr>
          <w:p w14:paraId="70330DD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1.135,50</w:t>
            </w:r>
          </w:p>
        </w:tc>
      </w:tr>
      <w:tr w:rsidR="00505262" w:rsidRPr="00D07A24" w14:paraId="3BE39C66" w14:textId="77777777" w:rsidTr="00D32CB5">
        <w:trPr>
          <w:trHeight w:val="4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820B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709" w:type="dxa"/>
            <w:tcBorders>
              <w:top w:val="nil"/>
              <w:left w:val="nil"/>
              <w:bottom w:val="single" w:sz="4" w:space="0" w:color="auto"/>
              <w:right w:val="single" w:sz="4" w:space="0" w:color="auto"/>
            </w:tcBorders>
            <w:shd w:val="clear" w:color="auto" w:fill="auto"/>
            <w:vAlign w:val="center"/>
            <w:hideMark/>
          </w:tcPr>
          <w:p w14:paraId="45F7EED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5391DF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E35637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VÁLVULA PARA DESCARGA CROMADA COM ACABAMENTO BITOLA 1 ½"BP</w:t>
            </w:r>
          </w:p>
        </w:tc>
        <w:tc>
          <w:tcPr>
            <w:tcW w:w="1276" w:type="dxa"/>
            <w:tcBorders>
              <w:top w:val="nil"/>
              <w:left w:val="nil"/>
              <w:bottom w:val="single" w:sz="4" w:space="0" w:color="auto"/>
              <w:right w:val="single" w:sz="4" w:space="0" w:color="auto"/>
            </w:tcBorders>
            <w:shd w:val="clear" w:color="auto" w:fill="auto"/>
            <w:noWrap/>
            <w:vAlign w:val="center"/>
            <w:hideMark/>
          </w:tcPr>
          <w:p w14:paraId="0134AF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186,57</w:t>
            </w:r>
          </w:p>
        </w:tc>
        <w:tc>
          <w:tcPr>
            <w:tcW w:w="1276" w:type="dxa"/>
            <w:tcBorders>
              <w:top w:val="nil"/>
              <w:left w:val="nil"/>
              <w:bottom w:val="single" w:sz="4" w:space="0" w:color="auto"/>
              <w:right w:val="single" w:sz="4" w:space="0" w:color="auto"/>
            </w:tcBorders>
            <w:shd w:val="clear" w:color="auto" w:fill="auto"/>
            <w:noWrap/>
            <w:vAlign w:val="center"/>
            <w:hideMark/>
          </w:tcPr>
          <w:p w14:paraId="5D485B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5.597,10</w:t>
            </w:r>
          </w:p>
        </w:tc>
      </w:tr>
      <w:tr w:rsidR="00505262" w:rsidRPr="00D07A24" w14:paraId="7669846B" w14:textId="77777777" w:rsidTr="00D32CB5">
        <w:trPr>
          <w:trHeight w:val="61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F3CA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76</w:t>
            </w:r>
          </w:p>
        </w:tc>
        <w:tc>
          <w:tcPr>
            <w:tcW w:w="709" w:type="dxa"/>
            <w:tcBorders>
              <w:top w:val="nil"/>
              <w:left w:val="nil"/>
              <w:bottom w:val="single" w:sz="4" w:space="0" w:color="auto"/>
              <w:right w:val="single" w:sz="4" w:space="0" w:color="auto"/>
            </w:tcBorders>
            <w:shd w:val="clear" w:color="auto" w:fill="auto"/>
            <w:vAlign w:val="center"/>
            <w:hideMark/>
          </w:tcPr>
          <w:p w14:paraId="14BC9FB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234823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185935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VASO SANITÁRIO CONVENCIONAL, EM MATERIAL LOUÇA, ACABAMENTO ESMALTADO, NA COR BRANCA, NO FORMATO OVAL.</w:t>
            </w:r>
          </w:p>
        </w:tc>
        <w:tc>
          <w:tcPr>
            <w:tcW w:w="1276" w:type="dxa"/>
            <w:tcBorders>
              <w:top w:val="nil"/>
              <w:left w:val="nil"/>
              <w:bottom w:val="single" w:sz="4" w:space="0" w:color="auto"/>
              <w:right w:val="single" w:sz="4" w:space="0" w:color="auto"/>
            </w:tcBorders>
            <w:shd w:val="clear" w:color="auto" w:fill="auto"/>
            <w:noWrap/>
            <w:vAlign w:val="center"/>
            <w:hideMark/>
          </w:tcPr>
          <w:p w14:paraId="1C71C4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160,82</w:t>
            </w:r>
          </w:p>
        </w:tc>
        <w:tc>
          <w:tcPr>
            <w:tcW w:w="1276" w:type="dxa"/>
            <w:tcBorders>
              <w:top w:val="nil"/>
              <w:left w:val="nil"/>
              <w:bottom w:val="single" w:sz="4" w:space="0" w:color="auto"/>
              <w:right w:val="single" w:sz="4" w:space="0" w:color="auto"/>
            </w:tcBorders>
            <w:shd w:val="clear" w:color="auto" w:fill="auto"/>
            <w:noWrap/>
            <w:vAlign w:val="center"/>
            <w:hideMark/>
          </w:tcPr>
          <w:p w14:paraId="537CD0F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1.929,84</w:t>
            </w:r>
          </w:p>
        </w:tc>
      </w:tr>
      <w:tr w:rsidR="00505262" w:rsidRPr="00D07A24" w14:paraId="7A7980D5"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A044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77</w:t>
            </w:r>
          </w:p>
        </w:tc>
        <w:tc>
          <w:tcPr>
            <w:tcW w:w="709" w:type="dxa"/>
            <w:tcBorders>
              <w:top w:val="nil"/>
              <w:left w:val="nil"/>
              <w:bottom w:val="single" w:sz="4" w:space="0" w:color="auto"/>
              <w:right w:val="single" w:sz="4" w:space="0" w:color="auto"/>
            </w:tcBorders>
            <w:shd w:val="clear" w:color="auto" w:fill="auto"/>
            <w:vAlign w:val="center"/>
            <w:hideMark/>
          </w:tcPr>
          <w:p w14:paraId="205287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750</w:t>
            </w:r>
          </w:p>
        </w:tc>
        <w:tc>
          <w:tcPr>
            <w:tcW w:w="590" w:type="dxa"/>
            <w:tcBorders>
              <w:top w:val="nil"/>
              <w:left w:val="nil"/>
              <w:bottom w:val="single" w:sz="4" w:space="0" w:color="auto"/>
              <w:right w:val="single" w:sz="4" w:space="0" w:color="auto"/>
            </w:tcBorders>
            <w:shd w:val="clear" w:color="auto" w:fill="auto"/>
            <w:vAlign w:val="center"/>
            <w:hideMark/>
          </w:tcPr>
          <w:p w14:paraId="191ADD2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36A3825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CAIBRO 5x5 cm - EM MADEIRA DE CAMBARÁ</w:t>
            </w:r>
          </w:p>
        </w:tc>
        <w:tc>
          <w:tcPr>
            <w:tcW w:w="1276" w:type="dxa"/>
            <w:tcBorders>
              <w:top w:val="nil"/>
              <w:left w:val="nil"/>
              <w:bottom w:val="single" w:sz="4" w:space="0" w:color="auto"/>
              <w:right w:val="single" w:sz="4" w:space="0" w:color="auto"/>
            </w:tcBorders>
            <w:shd w:val="clear" w:color="auto" w:fill="auto"/>
            <w:noWrap/>
            <w:vAlign w:val="center"/>
            <w:hideMark/>
          </w:tcPr>
          <w:p w14:paraId="39CBA3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545921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7.500,00</w:t>
            </w:r>
          </w:p>
        </w:tc>
      </w:tr>
      <w:tr w:rsidR="00505262" w:rsidRPr="00D07A24" w14:paraId="2DA899E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5065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78</w:t>
            </w:r>
          </w:p>
        </w:tc>
        <w:tc>
          <w:tcPr>
            <w:tcW w:w="709" w:type="dxa"/>
            <w:tcBorders>
              <w:top w:val="nil"/>
              <w:left w:val="nil"/>
              <w:bottom w:val="single" w:sz="4" w:space="0" w:color="auto"/>
              <w:right w:val="single" w:sz="4" w:space="0" w:color="auto"/>
            </w:tcBorders>
            <w:shd w:val="clear" w:color="auto" w:fill="auto"/>
            <w:vAlign w:val="center"/>
            <w:hideMark/>
          </w:tcPr>
          <w:p w14:paraId="015BCE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A1FA2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M²</w:t>
            </w:r>
          </w:p>
        </w:tc>
        <w:tc>
          <w:tcPr>
            <w:tcW w:w="5080" w:type="dxa"/>
            <w:tcBorders>
              <w:top w:val="nil"/>
              <w:left w:val="nil"/>
              <w:bottom w:val="single" w:sz="4" w:space="0" w:color="auto"/>
              <w:right w:val="single" w:sz="4" w:space="0" w:color="auto"/>
            </w:tcBorders>
            <w:shd w:val="clear" w:color="auto" w:fill="auto"/>
            <w:vAlign w:val="center"/>
            <w:hideMark/>
          </w:tcPr>
          <w:p w14:paraId="6AA0B79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FORRO DE MADEIRA DE PINUS 1 x 11,5 x 300 cm</w:t>
            </w:r>
          </w:p>
        </w:tc>
        <w:tc>
          <w:tcPr>
            <w:tcW w:w="1276" w:type="dxa"/>
            <w:tcBorders>
              <w:top w:val="nil"/>
              <w:left w:val="nil"/>
              <w:bottom w:val="single" w:sz="4" w:space="0" w:color="auto"/>
              <w:right w:val="single" w:sz="4" w:space="0" w:color="auto"/>
            </w:tcBorders>
            <w:shd w:val="clear" w:color="auto" w:fill="auto"/>
            <w:noWrap/>
            <w:vAlign w:val="center"/>
            <w:hideMark/>
          </w:tcPr>
          <w:p w14:paraId="32AFD33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33,02</w:t>
            </w:r>
          </w:p>
        </w:tc>
        <w:tc>
          <w:tcPr>
            <w:tcW w:w="1276" w:type="dxa"/>
            <w:tcBorders>
              <w:top w:val="nil"/>
              <w:left w:val="nil"/>
              <w:bottom w:val="single" w:sz="4" w:space="0" w:color="auto"/>
              <w:right w:val="single" w:sz="4" w:space="0" w:color="auto"/>
            </w:tcBorders>
            <w:shd w:val="clear" w:color="auto" w:fill="auto"/>
            <w:noWrap/>
            <w:vAlign w:val="center"/>
            <w:hideMark/>
          </w:tcPr>
          <w:p w14:paraId="1E473A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3.302,00</w:t>
            </w:r>
          </w:p>
        </w:tc>
      </w:tr>
      <w:tr w:rsidR="00505262" w:rsidRPr="00D07A24" w14:paraId="6F1D91E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825FAC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79</w:t>
            </w:r>
          </w:p>
        </w:tc>
        <w:tc>
          <w:tcPr>
            <w:tcW w:w="709" w:type="dxa"/>
            <w:tcBorders>
              <w:top w:val="nil"/>
              <w:left w:val="nil"/>
              <w:bottom w:val="single" w:sz="4" w:space="0" w:color="auto"/>
              <w:right w:val="single" w:sz="4" w:space="0" w:color="auto"/>
            </w:tcBorders>
            <w:shd w:val="clear" w:color="auto" w:fill="auto"/>
            <w:vAlign w:val="center"/>
            <w:hideMark/>
          </w:tcPr>
          <w:p w14:paraId="2413854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BECE9D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AD35F9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JOGO DE GUARNIÇÃO PARA PORTA</w:t>
            </w:r>
          </w:p>
        </w:tc>
        <w:tc>
          <w:tcPr>
            <w:tcW w:w="1276" w:type="dxa"/>
            <w:tcBorders>
              <w:top w:val="nil"/>
              <w:left w:val="nil"/>
              <w:bottom w:val="single" w:sz="4" w:space="0" w:color="auto"/>
              <w:right w:val="single" w:sz="4" w:space="0" w:color="auto"/>
            </w:tcBorders>
            <w:shd w:val="clear" w:color="auto" w:fill="auto"/>
            <w:noWrap/>
            <w:vAlign w:val="center"/>
            <w:hideMark/>
          </w:tcPr>
          <w:p w14:paraId="4A068A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78,67</w:t>
            </w:r>
          </w:p>
        </w:tc>
        <w:tc>
          <w:tcPr>
            <w:tcW w:w="1276" w:type="dxa"/>
            <w:tcBorders>
              <w:top w:val="nil"/>
              <w:left w:val="nil"/>
              <w:bottom w:val="single" w:sz="4" w:space="0" w:color="auto"/>
              <w:right w:val="single" w:sz="4" w:space="0" w:color="auto"/>
            </w:tcBorders>
            <w:shd w:val="clear" w:color="auto" w:fill="auto"/>
            <w:noWrap/>
            <w:vAlign w:val="center"/>
            <w:hideMark/>
          </w:tcPr>
          <w:p w14:paraId="77F78E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3.146,80</w:t>
            </w:r>
          </w:p>
        </w:tc>
      </w:tr>
      <w:tr w:rsidR="00505262" w:rsidRPr="00D07A24" w14:paraId="74816825" w14:textId="77777777" w:rsidTr="00D32CB5">
        <w:trPr>
          <w:trHeight w:val="3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73182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709" w:type="dxa"/>
            <w:tcBorders>
              <w:top w:val="nil"/>
              <w:left w:val="nil"/>
              <w:bottom w:val="single" w:sz="4" w:space="0" w:color="auto"/>
              <w:right w:val="single" w:sz="4" w:space="0" w:color="auto"/>
            </w:tcBorders>
            <w:shd w:val="clear" w:color="auto" w:fill="auto"/>
            <w:vAlign w:val="center"/>
            <w:hideMark/>
          </w:tcPr>
          <w:p w14:paraId="46730DF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46EB05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413C4B3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MEIA CANA MADEIRA EM PINUS LINEAR 02 cm X 02 cm</w:t>
            </w:r>
          </w:p>
        </w:tc>
        <w:tc>
          <w:tcPr>
            <w:tcW w:w="1276" w:type="dxa"/>
            <w:tcBorders>
              <w:top w:val="nil"/>
              <w:left w:val="nil"/>
              <w:bottom w:val="single" w:sz="4" w:space="0" w:color="auto"/>
              <w:right w:val="single" w:sz="4" w:space="0" w:color="auto"/>
            </w:tcBorders>
            <w:shd w:val="clear" w:color="auto" w:fill="auto"/>
            <w:noWrap/>
            <w:vAlign w:val="center"/>
            <w:hideMark/>
          </w:tcPr>
          <w:p w14:paraId="411E59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445463B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319,00</w:t>
            </w:r>
          </w:p>
        </w:tc>
      </w:tr>
      <w:tr w:rsidR="00505262" w:rsidRPr="00D07A24" w14:paraId="7FC2C78C" w14:textId="77777777" w:rsidTr="00D32CB5">
        <w:trPr>
          <w:trHeight w:val="27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8554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81</w:t>
            </w:r>
          </w:p>
        </w:tc>
        <w:tc>
          <w:tcPr>
            <w:tcW w:w="709" w:type="dxa"/>
            <w:tcBorders>
              <w:top w:val="nil"/>
              <w:left w:val="nil"/>
              <w:bottom w:val="single" w:sz="4" w:space="0" w:color="auto"/>
              <w:right w:val="single" w:sz="4" w:space="0" w:color="auto"/>
            </w:tcBorders>
            <w:shd w:val="clear" w:color="auto" w:fill="auto"/>
            <w:vAlign w:val="center"/>
            <w:hideMark/>
          </w:tcPr>
          <w:p w14:paraId="4D0371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18220D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D6151B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ALMOFADADA 70 cm X 2,10 m MACIÇA EXTERNA</w:t>
            </w:r>
          </w:p>
        </w:tc>
        <w:tc>
          <w:tcPr>
            <w:tcW w:w="1276" w:type="dxa"/>
            <w:tcBorders>
              <w:top w:val="nil"/>
              <w:left w:val="nil"/>
              <w:bottom w:val="single" w:sz="4" w:space="0" w:color="auto"/>
              <w:right w:val="single" w:sz="4" w:space="0" w:color="auto"/>
            </w:tcBorders>
            <w:shd w:val="clear" w:color="auto" w:fill="auto"/>
            <w:noWrap/>
            <w:vAlign w:val="center"/>
            <w:hideMark/>
          </w:tcPr>
          <w:p w14:paraId="4989B54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355,49</w:t>
            </w:r>
          </w:p>
        </w:tc>
        <w:tc>
          <w:tcPr>
            <w:tcW w:w="1276" w:type="dxa"/>
            <w:tcBorders>
              <w:top w:val="nil"/>
              <w:left w:val="nil"/>
              <w:bottom w:val="single" w:sz="4" w:space="0" w:color="auto"/>
              <w:right w:val="single" w:sz="4" w:space="0" w:color="auto"/>
            </w:tcBorders>
            <w:shd w:val="clear" w:color="auto" w:fill="auto"/>
            <w:noWrap/>
            <w:vAlign w:val="center"/>
            <w:hideMark/>
          </w:tcPr>
          <w:p w14:paraId="42FD055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4.265,88</w:t>
            </w:r>
          </w:p>
        </w:tc>
      </w:tr>
      <w:tr w:rsidR="00505262" w:rsidRPr="00D07A24" w14:paraId="793C826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6E4A1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82</w:t>
            </w:r>
          </w:p>
        </w:tc>
        <w:tc>
          <w:tcPr>
            <w:tcW w:w="709" w:type="dxa"/>
            <w:tcBorders>
              <w:top w:val="nil"/>
              <w:left w:val="nil"/>
              <w:bottom w:val="single" w:sz="4" w:space="0" w:color="auto"/>
              <w:right w:val="single" w:sz="4" w:space="0" w:color="auto"/>
            </w:tcBorders>
            <w:shd w:val="clear" w:color="auto" w:fill="auto"/>
            <w:vAlign w:val="center"/>
            <w:hideMark/>
          </w:tcPr>
          <w:p w14:paraId="181DDE9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4CF095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4A34EA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EM MADEIRA DE IMBUIA 70 cm X 2,10 m</w:t>
            </w:r>
          </w:p>
        </w:tc>
        <w:tc>
          <w:tcPr>
            <w:tcW w:w="1276" w:type="dxa"/>
            <w:tcBorders>
              <w:top w:val="nil"/>
              <w:left w:val="nil"/>
              <w:bottom w:val="single" w:sz="4" w:space="0" w:color="auto"/>
              <w:right w:val="single" w:sz="4" w:space="0" w:color="auto"/>
            </w:tcBorders>
            <w:shd w:val="clear" w:color="auto" w:fill="auto"/>
            <w:noWrap/>
            <w:vAlign w:val="center"/>
            <w:hideMark/>
          </w:tcPr>
          <w:p w14:paraId="480C19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228,50</w:t>
            </w:r>
          </w:p>
        </w:tc>
        <w:tc>
          <w:tcPr>
            <w:tcW w:w="1276" w:type="dxa"/>
            <w:tcBorders>
              <w:top w:val="nil"/>
              <w:left w:val="nil"/>
              <w:bottom w:val="single" w:sz="4" w:space="0" w:color="auto"/>
              <w:right w:val="single" w:sz="4" w:space="0" w:color="auto"/>
            </w:tcBorders>
            <w:shd w:val="clear" w:color="auto" w:fill="auto"/>
            <w:noWrap/>
            <w:vAlign w:val="center"/>
            <w:hideMark/>
          </w:tcPr>
          <w:p w14:paraId="1345D65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2.742,00</w:t>
            </w:r>
          </w:p>
        </w:tc>
      </w:tr>
      <w:tr w:rsidR="00505262" w:rsidRPr="00D07A24" w14:paraId="1961F398"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6459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83</w:t>
            </w:r>
          </w:p>
        </w:tc>
        <w:tc>
          <w:tcPr>
            <w:tcW w:w="709" w:type="dxa"/>
            <w:tcBorders>
              <w:top w:val="nil"/>
              <w:left w:val="nil"/>
              <w:bottom w:val="single" w:sz="4" w:space="0" w:color="auto"/>
              <w:right w:val="single" w:sz="4" w:space="0" w:color="auto"/>
            </w:tcBorders>
            <w:shd w:val="clear" w:color="auto" w:fill="auto"/>
            <w:vAlign w:val="center"/>
            <w:hideMark/>
          </w:tcPr>
          <w:p w14:paraId="21CF3AA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2609BE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EECB00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 xml:space="preserve">PORTA EM MADEIRA DE IMBUIA 80 cm X 2,10 </w:t>
            </w:r>
            <w:r w:rsidRPr="00D07A24">
              <w:rPr>
                <w:rFonts w:ascii="Century Gothic" w:eastAsia="Times New Roman" w:hAnsi="Century Gothic" w:cs="Calibri"/>
                <w:color w:val="000000"/>
                <w:lang w:eastAsia="pt-BR"/>
              </w:rPr>
              <w:lastRenderedPageBreak/>
              <w:t>m</w:t>
            </w:r>
          </w:p>
        </w:tc>
        <w:tc>
          <w:tcPr>
            <w:tcW w:w="1276" w:type="dxa"/>
            <w:tcBorders>
              <w:top w:val="nil"/>
              <w:left w:val="nil"/>
              <w:bottom w:val="single" w:sz="4" w:space="0" w:color="auto"/>
              <w:right w:val="single" w:sz="4" w:space="0" w:color="auto"/>
            </w:tcBorders>
            <w:shd w:val="clear" w:color="auto" w:fill="auto"/>
            <w:noWrap/>
            <w:vAlign w:val="center"/>
            <w:hideMark/>
          </w:tcPr>
          <w:p w14:paraId="3928F04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219,16</w:t>
            </w:r>
          </w:p>
        </w:tc>
        <w:tc>
          <w:tcPr>
            <w:tcW w:w="1276" w:type="dxa"/>
            <w:tcBorders>
              <w:top w:val="nil"/>
              <w:left w:val="nil"/>
              <w:bottom w:val="single" w:sz="4" w:space="0" w:color="auto"/>
              <w:right w:val="single" w:sz="4" w:space="0" w:color="auto"/>
            </w:tcBorders>
            <w:shd w:val="clear" w:color="auto" w:fill="auto"/>
            <w:noWrap/>
            <w:vAlign w:val="center"/>
            <w:hideMark/>
          </w:tcPr>
          <w:p w14:paraId="7296AC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2.629,92</w:t>
            </w:r>
          </w:p>
        </w:tc>
      </w:tr>
      <w:tr w:rsidR="00505262" w:rsidRPr="00D07A24" w14:paraId="0CFBCB01" w14:textId="77777777" w:rsidTr="00D32CB5">
        <w:trPr>
          <w:trHeight w:val="3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CADC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84</w:t>
            </w:r>
          </w:p>
        </w:tc>
        <w:tc>
          <w:tcPr>
            <w:tcW w:w="709" w:type="dxa"/>
            <w:tcBorders>
              <w:top w:val="nil"/>
              <w:left w:val="nil"/>
              <w:bottom w:val="single" w:sz="4" w:space="0" w:color="auto"/>
              <w:right w:val="single" w:sz="4" w:space="0" w:color="auto"/>
            </w:tcBorders>
            <w:shd w:val="clear" w:color="auto" w:fill="auto"/>
            <w:vAlign w:val="center"/>
            <w:hideMark/>
          </w:tcPr>
          <w:p w14:paraId="4A8BEC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74F39BD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0AE1DE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DE MADEIRA ALMOFADADA MACIÇA 80X210 cm</w:t>
            </w:r>
          </w:p>
        </w:tc>
        <w:tc>
          <w:tcPr>
            <w:tcW w:w="1276" w:type="dxa"/>
            <w:tcBorders>
              <w:top w:val="nil"/>
              <w:left w:val="nil"/>
              <w:bottom w:val="single" w:sz="4" w:space="0" w:color="auto"/>
              <w:right w:val="single" w:sz="4" w:space="0" w:color="auto"/>
            </w:tcBorders>
            <w:shd w:val="clear" w:color="auto" w:fill="auto"/>
            <w:noWrap/>
            <w:vAlign w:val="center"/>
            <w:hideMark/>
          </w:tcPr>
          <w:p w14:paraId="72BD49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351,00</w:t>
            </w:r>
          </w:p>
        </w:tc>
        <w:tc>
          <w:tcPr>
            <w:tcW w:w="1276" w:type="dxa"/>
            <w:tcBorders>
              <w:top w:val="nil"/>
              <w:left w:val="nil"/>
              <w:bottom w:val="single" w:sz="4" w:space="0" w:color="auto"/>
              <w:right w:val="single" w:sz="4" w:space="0" w:color="auto"/>
            </w:tcBorders>
            <w:shd w:val="clear" w:color="auto" w:fill="auto"/>
            <w:noWrap/>
            <w:vAlign w:val="center"/>
            <w:hideMark/>
          </w:tcPr>
          <w:p w14:paraId="62B320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4.212,00</w:t>
            </w:r>
          </w:p>
        </w:tc>
      </w:tr>
      <w:tr w:rsidR="00505262" w:rsidRPr="00D07A24" w14:paraId="0179F173"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A79EC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w:t>
            </w:r>
          </w:p>
        </w:tc>
        <w:tc>
          <w:tcPr>
            <w:tcW w:w="709" w:type="dxa"/>
            <w:tcBorders>
              <w:top w:val="nil"/>
              <w:left w:val="nil"/>
              <w:bottom w:val="single" w:sz="4" w:space="0" w:color="auto"/>
              <w:right w:val="single" w:sz="4" w:space="0" w:color="auto"/>
            </w:tcBorders>
            <w:shd w:val="clear" w:color="auto" w:fill="auto"/>
            <w:vAlign w:val="center"/>
            <w:hideMark/>
          </w:tcPr>
          <w:p w14:paraId="638257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1A65F60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49CEFD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PORTA DE MADEIRA FRIZADA 80X210 cm</w:t>
            </w:r>
          </w:p>
        </w:tc>
        <w:tc>
          <w:tcPr>
            <w:tcW w:w="1276" w:type="dxa"/>
            <w:tcBorders>
              <w:top w:val="nil"/>
              <w:left w:val="nil"/>
              <w:bottom w:val="single" w:sz="4" w:space="0" w:color="auto"/>
              <w:right w:val="single" w:sz="4" w:space="0" w:color="auto"/>
            </w:tcBorders>
            <w:shd w:val="clear" w:color="auto" w:fill="auto"/>
            <w:noWrap/>
            <w:vAlign w:val="center"/>
            <w:hideMark/>
          </w:tcPr>
          <w:p w14:paraId="23A90D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289,71</w:t>
            </w:r>
          </w:p>
        </w:tc>
        <w:tc>
          <w:tcPr>
            <w:tcW w:w="1276" w:type="dxa"/>
            <w:tcBorders>
              <w:top w:val="nil"/>
              <w:left w:val="nil"/>
              <w:bottom w:val="single" w:sz="4" w:space="0" w:color="auto"/>
              <w:right w:val="single" w:sz="4" w:space="0" w:color="auto"/>
            </w:tcBorders>
            <w:shd w:val="clear" w:color="auto" w:fill="auto"/>
            <w:noWrap/>
            <w:vAlign w:val="center"/>
            <w:hideMark/>
          </w:tcPr>
          <w:p w14:paraId="2772FD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3.476,52</w:t>
            </w:r>
          </w:p>
        </w:tc>
      </w:tr>
      <w:tr w:rsidR="00505262" w:rsidRPr="00D07A24" w14:paraId="5EE0928A"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306C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86</w:t>
            </w:r>
          </w:p>
        </w:tc>
        <w:tc>
          <w:tcPr>
            <w:tcW w:w="709" w:type="dxa"/>
            <w:tcBorders>
              <w:top w:val="nil"/>
              <w:left w:val="nil"/>
              <w:bottom w:val="single" w:sz="4" w:space="0" w:color="auto"/>
              <w:right w:val="single" w:sz="4" w:space="0" w:color="auto"/>
            </w:tcBorders>
            <w:shd w:val="clear" w:color="auto" w:fill="auto"/>
            <w:vAlign w:val="center"/>
            <w:hideMark/>
          </w:tcPr>
          <w:p w14:paraId="62D135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250</w:t>
            </w:r>
          </w:p>
        </w:tc>
        <w:tc>
          <w:tcPr>
            <w:tcW w:w="590" w:type="dxa"/>
            <w:tcBorders>
              <w:top w:val="nil"/>
              <w:left w:val="nil"/>
              <w:bottom w:val="single" w:sz="4" w:space="0" w:color="auto"/>
              <w:right w:val="single" w:sz="4" w:space="0" w:color="auto"/>
            </w:tcBorders>
            <w:shd w:val="clear" w:color="auto" w:fill="auto"/>
            <w:vAlign w:val="center"/>
            <w:hideMark/>
          </w:tcPr>
          <w:p w14:paraId="0F04C2A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44AD53B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RIPÃO BRUTO MADEIRA</w:t>
            </w:r>
          </w:p>
        </w:tc>
        <w:tc>
          <w:tcPr>
            <w:tcW w:w="1276" w:type="dxa"/>
            <w:tcBorders>
              <w:top w:val="nil"/>
              <w:left w:val="nil"/>
              <w:bottom w:val="single" w:sz="4" w:space="0" w:color="auto"/>
              <w:right w:val="single" w:sz="4" w:space="0" w:color="auto"/>
            </w:tcBorders>
            <w:shd w:val="clear" w:color="auto" w:fill="auto"/>
            <w:noWrap/>
            <w:vAlign w:val="center"/>
            <w:hideMark/>
          </w:tcPr>
          <w:p w14:paraId="487190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47CB574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795,00</w:t>
            </w:r>
          </w:p>
        </w:tc>
      </w:tr>
      <w:tr w:rsidR="00505262" w:rsidRPr="00D07A24" w14:paraId="198F1275" w14:textId="77777777" w:rsidTr="00D32CB5">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629E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87</w:t>
            </w:r>
          </w:p>
        </w:tc>
        <w:tc>
          <w:tcPr>
            <w:tcW w:w="709" w:type="dxa"/>
            <w:tcBorders>
              <w:top w:val="nil"/>
              <w:left w:val="nil"/>
              <w:bottom w:val="single" w:sz="4" w:space="0" w:color="auto"/>
              <w:right w:val="single" w:sz="4" w:space="0" w:color="auto"/>
            </w:tcBorders>
            <w:shd w:val="clear" w:color="auto" w:fill="auto"/>
            <w:vAlign w:val="center"/>
            <w:hideMark/>
          </w:tcPr>
          <w:p w14:paraId="2A587A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1F5400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4AA5E4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TÁBUA MADEIRA, ESPÉCIE PINUS, COMPRIMENTO 3 M, LARGURA 25 CM, ESPESSURA 2 CM</w:t>
            </w:r>
          </w:p>
        </w:tc>
        <w:tc>
          <w:tcPr>
            <w:tcW w:w="1276" w:type="dxa"/>
            <w:tcBorders>
              <w:top w:val="nil"/>
              <w:left w:val="nil"/>
              <w:bottom w:val="single" w:sz="4" w:space="0" w:color="auto"/>
              <w:right w:val="single" w:sz="4" w:space="0" w:color="auto"/>
            </w:tcBorders>
            <w:shd w:val="clear" w:color="auto" w:fill="auto"/>
            <w:noWrap/>
            <w:vAlign w:val="center"/>
            <w:hideMark/>
          </w:tcPr>
          <w:p w14:paraId="46F0F3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28,12</w:t>
            </w:r>
          </w:p>
        </w:tc>
        <w:tc>
          <w:tcPr>
            <w:tcW w:w="1276" w:type="dxa"/>
            <w:tcBorders>
              <w:top w:val="nil"/>
              <w:left w:val="nil"/>
              <w:bottom w:val="single" w:sz="4" w:space="0" w:color="auto"/>
              <w:right w:val="single" w:sz="4" w:space="0" w:color="auto"/>
            </w:tcBorders>
            <w:shd w:val="clear" w:color="auto" w:fill="auto"/>
            <w:noWrap/>
            <w:vAlign w:val="center"/>
            <w:hideMark/>
          </w:tcPr>
          <w:p w14:paraId="24C44B7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4.218,00</w:t>
            </w:r>
          </w:p>
        </w:tc>
      </w:tr>
      <w:tr w:rsidR="00505262" w:rsidRPr="00D07A24" w14:paraId="63C04D23" w14:textId="77777777" w:rsidTr="00D32CB5">
        <w:trPr>
          <w:trHeight w:val="54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C3D54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88</w:t>
            </w:r>
          </w:p>
        </w:tc>
        <w:tc>
          <w:tcPr>
            <w:tcW w:w="709" w:type="dxa"/>
            <w:tcBorders>
              <w:top w:val="nil"/>
              <w:left w:val="nil"/>
              <w:bottom w:val="single" w:sz="4" w:space="0" w:color="auto"/>
              <w:right w:val="single" w:sz="4" w:space="0" w:color="auto"/>
            </w:tcBorders>
            <w:shd w:val="clear" w:color="auto" w:fill="auto"/>
            <w:vAlign w:val="center"/>
            <w:hideMark/>
          </w:tcPr>
          <w:p w14:paraId="13D965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1616AFA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F5D1AD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TÁBUA MADEIRA, ESPÉCIE PINUS, COMPRIMENTO 3 M, LARGURA 30 CM, ESPESSURA 2 CM</w:t>
            </w:r>
          </w:p>
        </w:tc>
        <w:tc>
          <w:tcPr>
            <w:tcW w:w="1276" w:type="dxa"/>
            <w:tcBorders>
              <w:top w:val="nil"/>
              <w:left w:val="nil"/>
              <w:bottom w:val="single" w:sz="4" w:space="0" w:color="auto"/>
              <w:right w:val="single" w:sz="4" w:space="0" w:color="auto"/>
            </w:tcBorders>
            <w:shd w:val="clear" w:color="auto" w:fill="auto"/>
            <w:noWrap/>
            <w:vAlign w:val="center"/>
            <w:hideMark/>
          </w:tcPr>
          <w:p w14:paraId="31DC8CE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36,12</w:t>
            </w:r>
          </w:p>
        </w:tc>
        <w:tc>
          <w:tcPr>
            <w:tcW w:w="1276" w:type="dxa"/>
            <w:tcBorders>
              <w:top w:val="nil"/>
              <w:left w:val="nil"/>
              <w:bottom w:val="single" w:sz="4" w:space="0" w:color="auto"/>
              <w:right w:val="single" w:sz="4" w:space="0" w:color="auto"/>
            </w:tcBorders>
            <w:shd w:val="clear" w:color="auto" w:fill="auto"/>
            <w:noWrap/>
            <w:vAlign w:val="center"/>
            <w:hideMark/>
          </w:tcPr>
          <w:p w14:paraId="7515E35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5.418,00</w:t>
            </w:r>
          </w:p>
        </w:tc>
      </w:tr>
      <w:tr w:rsidR="00505262" w:rsidRPr="00D07A24" w14:paraId="3A0A290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5C16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89</w:t>
            </w:r>
          </w:p>
        </w:tc>
        <w:tc>
          <w:tcPr>
            <w:tcW w:w="709" w:type="dxa"/>
            <w:tcBorders>
              <w:top w:val="nil"/>
              <w:left w:val="nil"/>
              <w:bottom w:val="single" w:sz="4" w:space="0" w:color="auto"/>
              <w:right w:val="single" w:sz="4" w:space="0" w:color="auto"/>
            </w:tcBorders>
            <w:shd w:val="clear" w:color="auto" w:fill="auto"/>
            <w:vAlign w:val="center"/>
            <w:hideMark/>
          </w:tcPr>
          <w:p w14:paraId="5ED23D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42A0A4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7CE905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TÁBUAS 3,00 m X 15 cm EM MADEIRA DE PINUS</w:t>
            </w:r>
          </w:p>
        </w:tc>
        <w:tc>
          <w:tcPr>
            <w:tcW w:w="1276" w:type="dxa"/>
            <w:tcBorders>
              <w:top w:val="nil"/>
              <w:left w:val="nil"/>
              <w:bottom w:val="single" w:sz="4" w:space="0" w:color="auto"/>
              <w:right w:val="single" w:sz="4" w:space="0" w:color="auto"/>
            </w:tcBorders>
            <w:shd w:val="clear" w:color="auto" w:fill="auto"/>
            <w:noWrap/>
            <w:vAlign w:val="center"/>
            <w:hideMark/>
          </w:tcPr>
          <w:p w14:paraId="3A849D3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18,51</w:t>
            </w:r>
          </w:p>
        </w:tc>
        <w:tc>
          <w:tcPr>
            <w:tcW w:w="1276" w:type="dxa"/>
            <w:tcBorders>
              <w:top w:val="nil"/>
              <w:left w:val="nil"/>
              <w:bottom w:val="single" w:sz="4" w:space="0" w:color="auto"/>
              <w:right w:val="single" w:sz="4" w:space="0" w:color="auto"/>
            </w:tcBorders>
            <w:shd w:val="clear" w:color="auto" w:fill="auto"/>
            <w:noWrap/>
            <w:vAlign w:val="center"/>
            <w:hideMark/>
          </w:tcPr>
          <w:p w14:paraId="0C91377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2.776,50</w:t>
            </w:r>
          </w:p>
        </w:tc>
      </w:tr>
      <w:tr w:rsidR="00505262" w:rsidRPr="00D07A24" w14:paraId="3B89931A"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D3AB2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90</w:t>
            </w:r>
          </w:p>
        </w:tc>
        <w:tc>
          <w:tcPr>
            <w:tcW w:w="709" w:type="dxa"/>
            <w:tcBorders>
              <w:top w:val="nil"/>
              <w:left w:val="nil"/>
              <w:bottom w:val="single" w:sz="4" w:space="0" w:color="auto"/>
              <w:right w:val="single" w:sz="4" w:space="0" w:color="auto"/>
            </w:tcBorders>
            <w:shd w:val="clear" w:color="auto" w:fill="auto"/>
            <w:vAlign w:val="center"/>
            <w:hideMark/>
          </w:tcPr>
          <w:p w14:paraId="7D5911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5D0C557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D36889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TÁBUAS DE MADEIRA 3,00 m X 30 cm EM CAMBARÁ</w:t>
            </w:r>
          </w:p>
        </w:tc>
        <w:tc>
          <w:tcPr>
            <w:tcW w:w="1276" w:type="dxa"/>
            <w:tcBorders>
              <w:top w:val="nil"/>
              <w:left w:val="nil"/>
              <w:bottom w:val="single" w:sz="4" w:space="0" w:color="auto"/>
              <w:right w:val="single" w:sz="4" w:space="0" w:color="auto"/>
            </w:tcBorders>
            <w:shd w:val="clear" w:color="auto" w:fill="auto"/>
            <w:noWrap/>
            <w:vAlign w:val="center"/>
            <w:hideMark/>
          </w:tcPr>
          <w:p w14:paraId="70241A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43,14</w:t>
            </w:r>
          </w:p>
        </w:tc>
        <w:tc>
          <w:tcPr>
            <w:tcW w:w="1276" w:type="dxa"/>
            <w:tcBorders>
              <w:top w:val="nil"/>
              <w:left w:val="nil"/>
              <w:bottom w:val="single" w:sz="4" w:space="0" w:color="auto"/>
              <w:right w:val="single" w:sz="4" w:space="0" w:color="auto"/>
            </w:tcBorders>
            <w:shd w:val="clear" w:color="auto" w:fill="auto"/>
            <w:noWrap/>
            <w:vAlign w:val="center"/>
            <w:hideMark/>
          </w:tcPr>
          <w:p w14:paraId="34299D7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6.471,00</w:t>
            </w:r>
          </w:p>
        </w:tc>
      </w:tr>
      <w:tr w:rsidR="00505262" w:rsidRPr="00D07A24" w14:paraId="04B3B38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DD15E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91</w:t>
            </w:r>
          </w:p>
        </w:tc>
        <w:tc>
          <w:tcPr>
            <w:tcW w:w="709" w:type="dxa"/>
            <w:tcBorders>
              <w:top w:val="nil"/>
              <w:left w:val="nil"/>
              <w:bottom w:val="single" w:sz="4" w:space="0" w:color="auto"/>
              <w:right w:val="single" w:sz="4" w:space="0" w:color="auto"/>
            </w:tcBorders>
            <w:shd w:val="clear" w:color="auto" w:fill="auto"/>
            <w:vAlign w:val="center"/>
            <w:hideMark/>
          </w:tcPr>
          <w:p w14:paraId="679D0C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300</w:t>
            </w:r>
          </w:p>
        </w:tc>
        <w:tc>
          <w:tcPr>
            <w:tcW w:w="590" w:type="dxa"/>
            <w:tcBorders>
              <w:top w:val="nil"/>
              <w:left w:val="nil"/>
              <w:bottom w:val="single" w:sz="4" w:space="0" w:color="auto"/>
              <w:right w:val="single" w:sz="4" w:space="0" w:color="auto"/>
            </w:tcBorders>
            <w:shd w:val="clear" w:color="auto" w:fill="auto"/>
            <w:vAlign w:val="center"/>
            <w:hideMark/>
          </w:tcPr>
          <w:p w14:paraId="0EF5EB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0B4A66A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VIGAS 5X10 cm EM MADEIRA DE CAMBARÁ</w:t>
            </w:r>
          </w:p>
        </w:tc>
        <w:tc>
          <w:tcPr>
            <w:tcW w:w="1276" w:type="dxa"/>
            <w:tcBorders>
              <w:top w:val="nil"/>
              <w:left w:val="nil"/>
              <w:bottom w:val="single" w:sz="4" w:space="0" w:color="auto"/>
              <w:right w:val="single" w:sz="4" w:space="0" w:color="auto"/>
            </w:tcBorders>
            <w:shd w:val="clear" w:color="auto" w:fill="auto"/>
            <w:noWrap/>
            <w:vAlign w:val="center"/>
            <w:hideMark/>
          </w:tcPr>
          <w:p w14:paraId="404FB1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20,70</w:t>
            </w:r>
          </w:p>
        </w:tc>
        <w:tc>
          <w:tcPr>
            <w:tcW w:w="1276" w:type="dxa"/>
            <w:tcBorders>
              <w:top w:val="nil"/>
              <w:left w:val="nil"/>
              <w:bottom w:val="single" w:sz="4" w:space="0" w:color="auto"/>
              <w:right w:val="single" w:sz="4" w:space="0" w:color="auto"/>
            </w:tcBorders>
            <w:shd w:val="clear" w:color="auto" w:fill="auto"/>
            <w:noWrap/>
            <w:vAlign w:val="center"/>
            <w:hideMark/>
          </w:tcPr>
          <w:p w14:paraId="4C58C61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6.210,00</w:t>
            </w:r>
          </w:p>
        </w:tc>
      </w:tr>
      <w:tr w:rsidR="00505262" w:rsidRPr="00D07A24" w14:paraId="10A5A1B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FBEA3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92</w:t>
            </w:r>
          </w:p>
        </w:tc>
        <w:tc>
          <w:tcPr>
            <w:tcW w:w="709" w:type="dxa"/>
            <w:tcBorders>
              <w:top w:val="nil"/>
              <w:left w:val="nil"/>
              <w:bottom w:val="single" w:sz="4" w:space="0" w:color="auto"/>
              <w:right w:val="single" w:sz="4" w:space="0" w:color="auto"/>
            </w:tcBorders>
            <w:shd w:val="clear" w:color="auto" w:fill="auto"/>
            <w:vAlign w:val="center"/>
            <w:hideMark/>
          </w:tcPr>
          <w:p w14:paraId="6755DA9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63B072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031A257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PISO CERÂMICAS 54X54 cm.</w:t>
            </w:r>
          </w:p>
        </w:tc>
        <w:tc>
          <w:tcPr>
            <w:tcW w:w="1276" w:type="dxa"/>
            <w:tcBorders>
              <w:top w:val="nil"/>
              <w:left w:val="nil"/>
              <w:bottom w:val="single" w:sz="4" w:space="0" w:color="auto"/>
              <w:right w:val="single" w:sz="4" w:space="0" w:color="auto"/>
            </w:tcBorders>
            <w:shd w:val="clear" w:color="auto" w:fill="auto"/>
            <w:noWrap/>
            <w:vAlign w:val="center"/>
            <w:hideMark/>
          </w:tcPr>
          <w:p w14:paraId="1D1AE66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20,87</w:t>
            </w:r>
          </w:p>
        </w:tc>
        <w:tc>
          <w:tcPr>
            <w:tcW w:w="1276" w:type="dxa"/>
            <w:tcBorders>
              <w:top w:val="nil"/>
              <w:left w:val="nil"/>
              <w:bottom w:val="single" w:sz="4" w:space="0" w:color="auto"/>
              <w:right w:val="single" w:sz="4" w:space="0" w:color="auto"/>
            </w:tcBorders>
            <w:shd w:val="clear" w:color="auto" w:fill="auto"/>
            <w:noWrap/>
            <w:vAlign w:val="center"/>
            <w:hideMark/>
          </w:tcPr>
          <w:p w14:paraId="2C06819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4.174,00</w:t>
            </w:r>
          </w:p>
        </w:tc>
      </w:tr>
      <w:tr w:rsidR="00505262" w:rsidRPr="00D07A24" w14:paraId="10766293" w14:textId="77777777" w:rsidTr="00D32CB5">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38F3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93</w:t>
            </w:r>
          </w:p>
        </w:tc>
        <w:tc>
          <w:tcPr>
            <w:tcW w:w="709" w:type="dxa"/>
            <w:tcBorders>
              <w:top w:val="nil"/>
              <w:left w:val="nil"/>
              <w:bottom w:val="single" w:sz="4" w:space="0" w:color="auto"/>
              <w:right w:val="single" w:sz="4" w:space="0" w:color="auto"/>
            </w:tcBorders>
            <w:shd w:val="clear" w:color="auto" w:fill="auto"/>
            <w:vAlign w:val="center"/>
            <w:hideMark/>
          </w:tcPr>
          <w:p w14:paraId="4CE119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7291058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PCT</w:t>
            </w:r>
          </w:p>
        </w:tc>
        <w:tc>
          <w:tcPr>
            <w:tcW w:w="5080" w:type="dxa"/>
            <w:tcBorders>
              <w:top w:val="nil"/>
              <w:left w:val="nil"/>
              <w:bottom w:val="single" w:sz="4" w:space="0" w:color="auto"/>
              <w:right w:val="single" w:sz="4" w:space="0" w:color="auto"/>
            </w:tcBorders>
            <w:shd w:val="clear" w:color="auto" w:fill="auto"/>
            <w:vAlign w:val="center"/>
            <w:hideMark/>
          </w:tcPr>
          <w:p w14:paraId="408F09B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REJUNTE FLEXÍVEL COM IMPERMEABILIZANTE CORES VARIADAS 1 Kg</w:t>
            </w:r>
          </w:p>
        </w:tc>
        <w:tc>
          <w:tcPr>
            <w:tcW w:w="1276" w:type="dxa"/>
            <w:tcBorders>
              <w:top w:val="nil"/>
              <w:left w:val="nil"/>
              <w:bottom w:val="single" w:sz="4" w:space="0" w:color="auto"/>
              <w:right w:val="single" w:sz="4" w:space="0" w:color="auto"/>
            </w:tcBorders>
            <w:shd w:val="clear" w:color="auto" w:fill="auto"/>
            <w:noWrap/>
            <w:vAlign w:val="center"/>
            <w:hideMark/>
          </w:tcPr>
          <w:p w14:paraId="4A75093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6,06</w:t>
            </w:r>
          </w:p>
        </w:tc>
        <w:tc>
          <w:tcPr>
            <w:tcW w:w="1276" w:type="dxa"/>
            <w:tcBorders>
              <w:top w:val="nil"/>
              <w:left w:val="nil"/>
              <w:bottom w:val="single" w:sz="4" w:space="0" w:color="auto"/>
              <w:right w:val="single" w:sz="4" w:space="0" w:color="auto"/>
            </w:tcBorders>
            <w:shd w:val="clear" w:color="auto" w:fill="auto"/>
            <w:noWrap/>
            <w:vAlign w:val="center"/>
            <w:hideMark/>
          </w:tcPr>
          <w:p w14:paraId="06EEC13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454,50</w:t>
            </w:r>
          </w:p>
        </w:tc>
      </w:tr>
      <w:tr w:rsidR="00505262" w:rsidRPr="00D07A24" w14:paraId="4A32EA6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B058D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94</w:t>
            </w:r>
          </w:p>
        </w:tc>
        <w:tc>
          <w:tcPr>
            <w:tcW w:w="709" w:type="dxa"/>
            <w:tcBorders>
              <w:top w:val="nil"/>
              <w:left w:val="nil"/>
              <w:bottom w:val="single" w:sz="4" w:space="0" w:color="auto"/>
              <w:right w:val="single" w:sz="4" w:space="0" w:color="auto"/>
            </w:tcBorders>
            <w:shd w:val="clear" w:color="auto" w:fill="auto"/>
            <w:vAlign w:val="center"/>
            <w:hideMark/>
          </w:tcPr>
          <w:p w14:paraId="104D66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04643AB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SC</w:t>
            </w:r>
          </w:p>
        </w:tc>
        <w:tc>
          <w:tcPr>
            <w:tcW w:w="5080" w:type="dxa"/>
            <w:tcBorders>
              <w:top w:val="nil"/>
              <w:left w:val="nil"/>
              <w:bottom w:val="single" w:sz="4" w:space="0" w:color="auto"/>
              <w:right w:val="single" w:sz="4" w:space="0" w:color="auto"/>
            </w:tcBorders>
            <w:shd w:val="clear" w:color="auto" w:fill="auto"/>
            <w:vAlign w:val="center"/>
            <w:hideMark/>
          </w:tcPr>
          <w:p w14:paraId="142E46B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CAL PARA PINTURA 8 Kg</w:t>
            </w:r>
          </w:p>
        </w:tc>
        <w:tc>
          <w:tcPr>
            <w:tcW w:w="1276" w:type="dxa"/>
            <w:tcBorders>
              <w:top w:val="nil"/>
              <w:left w:val="nil"/>
              <w:bottom w:val="single" w:sz="4" w:space="0" w:color="auto"/>
              <w:right w:val="single" w:sz="4" w:space="0" w:color="auto"/>
            </w:tcBorders>
            <w:shd w:val="clear" w:color="auto" w:fill="auto"/>
            <w:noWrap/>
            <w:vAlign w:val="center"/>
            <w:hideMark/>
          </w:tcPr>
          <w:p w14:paraId="4E5CB7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15,67</w:t>
            </w:r>
          </w:p>
        </w:tc>
        <w:tc>
          <w:tcPr>
            <w:tcW w:w="1276" w:type="dxa"/>
            <w:tcBorders>
              <w:top w:val="nil"/>
              <w:left w:val="nil"/>
              <w:bottom w:val="single" w:sz="4" w:space="0" w:color="auto"/>
              <w:right w:val="single" w:sz="4" w:space="0" w:color="auto"/>
            </w:tcBorders>
            <w:shd w:val="clear" w:color="auto" w:fill="auto"/>
            <w:noWrap/>
            <w:vAlign w:val="center"/>
            <w:hideMark/>
          </w:tcPr>
          <w:p w14:paraId="56099F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2.350,50</w:t>
            </w:r>
          </w:p>
        </w:tc>
      </w:tr>
      <w:tr w:rsidR="00505262" w:rsidRPr="00D07A24" w14:paraId="7CFEAC0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575FC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95</w:t>
            </w:r>
          </w:p>
        </w:tc>
        <w:tc>
          <w:tcPr>
            <w:tcW w:w="709" w:type="dxa"/>
            <w:tcBorders>
              <w:top w:val="nil"/>
              <w:left w:val="nil"/>
              <w:bottom w:val="single" w:sz="4" w:space="0" w:color="auto"/>
              <w:right w:val="single" w:sz="4" w:space="0" w:color="auto"/>
            </w:tcBorders>
            <w:shd w:val="clear" w:color="auto" w:fill="auto"/>
            <w:vAlign w:val="center"/>
            <w:hideMark/>
          </w:tcPr>
          <w:p w14:paraId="190291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375</w:t>
            </w:r>
          </w:p>
        </w:tc>
        <w:tc>
          <w:tcPr>
            <w:tcW w:w="590" w:type="dxa"/>
            <w:tcBorders>
              <w:top w:val="nil"/>
              <w:left w:val="nil"/>
              <w:bottom w:val="single" w:sz="4" w:space="0" w:color="auto"/>
              <w:right w:val="single" w:sz="4" w:space="0" w:color="auto"/>
            </w:tcBorders>
            <w:shd w:val="clear" w:color="auto" w:fill="auto"/>
            <w:vAlign w:val="center"/>
            <w:hideMark/>
          </w:tcPr>
          <w:p w14:paraId="1289B3B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SC</w:t>
            </w:r>
          </w:p>
        </w:tc>
        <w:tc>
          <w:tcPr>
            <w:tcW w:w="5080" w:type="dxa"/>
            <w:tcBorders>
              <w:top w:val="nil"/>
              <w:left w:val="nil"/>
              <w:bottom w:val="single" w:sz="4" w:space="0" w:color="auto"/>
              <w:right w:val="single" w:sz="4" w:space="0" w:color="auto"/>
            </w:tcBorders>
            <w:shd w:val="clear" w:color="auto" w:fill="auto"/>
            <w:vAlign w:val="center"/>
            <w:hideMark/>
          </w:tcPr>
          <w:p w14:paraId="47C11B7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CAL VIRGEM 20 KG.</w:t>
            </w:r>
          </w:p>
        </w:tc>
        <w:tc>
          <w:tcPr>
            <w:tcW w:w="1276" w:type="dxa"/>
            <w:tcBorders>
              <w:top w:val="nil"/>
              <w:left w:val="nil"/>
              <w:bottom w:val="single" w:sz="4" w:space="0" w:color="auto"/>
              <w:right w:val="single" w:sz="4" w:space="0" w:color="auto"/>
            </w:tcBorders>
            <w:shd w:val="clear" w:color="auto" w:fill="auto"/>
            <w:noWrap/>
            <w:vAlign w:val="center"/>
            <w:hideMark/>
          </w:tcPr>
          <w:p w14:paraId="5646D0A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17,52</w:t>
            </w:r>
          </w:p>
        </w:tc>
        <w:tc>
          <w:tcPr>
            <w:tcW w:w="1276" w:type="dxa"/>
            <w:tcBorders>
              <w:top w:val="nil"/>
              <w:left w:val="nil"/>
              <w:bottom w:val="single" w:sz="4" w:space="0" w:color="auto"/>
              <w:right w:val="single" w:sz="4" w:space="0" w:color="auto"/>
            </w:tcBorders>
            <w:shd w:val="clear" w:color="auto" w:fill="auto"/>
            <w:noWrap/>
            <w:vAlign w:val="center"/>
            <w:hideMark/>
          </w:tcPr>
          <w:p w14:paraId="75C0B5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6.570,00</w:t>
            </w:r>
          </w:p>
        </w:tc>
      </w:tr>
      <w:tr w:rsidR="00505262" w:rsidRPr="00D07A24" w14:paraId="6251AAAB" w14:textId="77777777" w:rsidTr="00D32CB5">
        <w:trPr>
          <w:trHeight w:val="31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19CCD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96</w:t>
            </w:r>
          </w:p>
        </w:tc>
        <w:tc>
          <w:tcPr>
            <w:tcW w:w="709" w:type="dxa"/>
            <w:tcBorders>
              <w:top w:val="nil"/>
              <w:left w:val="nil"/>
              <w:bottom w:val="single" w:sz="4" w:space="0" w:color="auto"/>
              <w:right w:val="single" w:sz="4" w:space="0" w:color="auto"/>
            </w:tcBorders>
            <w:shd w:val="clear" w:color="auto" w:fill="auto"/>
            <w:vAlign w:val="center"/>
            <w:hideMark/>
          </w:tcPr>
          <w:p w14:paraId="65D39D7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024D67E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UNID</w:t>
            </w:r>
          </w:p>
        </w:tc>
        <w:tc>
          <w:tcPr>
            <w:tcW w:w="5080" w:type="dxa"/>
            <w:tcBorders>
              <w:top w:val="nil"/>
              <w:left w:val="nil"/>
              <w:bottom w:val="single" w:sz="4" w:space="0" w:color="auto"/>
              <w:right w:val="single" w:sz="4" w:space="0" w:color="auto"/>
            </w:tcBorders>
            <w:shd w:val="clear" w:color="auto" w:fill="auto"/>
            <w:vAlign w:val="center"/>
            <w:hideMark/>
          </w:tcPr>
          <w:p w14:paraId="6E98CCA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DILUENTE AGUARRÁS, APLICAÇÃO SOLVENTE DE TINTA, 900 ML</w:t>
            </w:r>
          </w:p>
        </w:tc>
        <w:tc>
          <w:tcPr>
            <w:tcW w:w="1276" w:type="dxa"/>
            <w:tcBorders>
              <w:top w:val="nil"/>
              <w:left w:val="nil"/>
              <w:bottom w:val="single" w:sz="4" w:space="0" w:color="auto"/>
              <w:right w:val="single" w:sz="4" w:space="0" w:color="auto"/>
            </w:tcBorders>
            <w:shd w:val="clear" w:color="auto" w:fill="auto"/>
            <w:noWrap/>
            <w:vAlign w:val="center"/>
            <w:hideMark/>
          </w:tcPr>
          <w:p w14:paraId="76F12A6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19,75</w:t>
            </w:r>
          </w:p>
        </w:tc>
        <w:tc>
          <w:tcPr>
            <w:tcW w:w="1276" w:type="dxa"/>
            <w:tcBorders>
              <w:top w:val="nil"/>
              <w:left w:val="nil"/>
              <w:bottom w:val="single" w:sz="4" w:space="0" w:color="auto"/>
              <w:right w:val="single" w:sz="4" w:space="0" w:color="auto"/>
            </w:tcBorders>
            <w:shd w:val="clear" w:color="auto" w:fill="auto"/>
            <w:noWrap/>
            <w:vAlign w:val="center"/>
            <w:hideMark/>
          </w:tcPr>
          <w:p w14:paraId="1CF446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987,50</w:t>
            </w:r>
          </w:p>
        </w:tc>
      </w:tr>
      <w:tr w:rsidR="00505262" w:rsidRPr="00D07A24" w14:paraId="501B2EE0" w14:textId="77777777" w:rsidTr="00D32CB5">
        <w:trPr>
          <w:trHeight w:val="26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0D414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97</w:t>
            </w:r>
          </w:p>
        </w:tc>
        <w:tc>
          <w:tcPr>
            <w:tcW w:w="709" w:type="dxa"/>
            <w:tcBorders>
              <w:top w:val="nil"/>
              <w:left w:val="nil"/>
              <w:bottom w:val="single" w:sz="4" w:space="0" w:color="auto"/>
              <w:right w:val="single" w:sz="4" w:space="0" w:color="auto"/>
            </w:tcBorders>
            <w:shd w:val="clear" w:color="auto" w:fill="auto"/>
            <w:vAlign w:val="center"/>
            <w:hideMark/>
          </w:tcPr>
          <w:p w14:paraId="018E34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478E9D5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536B5A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DILUENTE AGUARRÁS, APLICAÇÃO SOLVENTE DE TINTA, 5 l.</w:t>
            </w:r>
          </w:p>
        </w:tc>
        <w:tc>
          <w:tcPr>
            <w:tcW w:w="1276" w:type="dxa"/>
            <w:tcBorders>
              <w:top w:val="nil"/>
              <w:left w:val="nil"/>
              <w:bottom w:val="single" w:sz="4" w:space="0" w:color="auto"/>
              <w:right w:val="single" w:sz="4" w:space="0" w:color="auto"/>
            </w:tcBorders>
            <w:shd w:val="clear" w:color="auto" w:fill="auto"/>
            <w:noWrap/>
            <w:vAlign w:val="center"/>
            <w:hideMark/>
          </w:tcPr>
          <w:p w14:paraId="5EE46D1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93,53</w:t>
            </w:r>
          </w:p>
        </w:tc>
        <w:tc>
          <w:tcPr>
            <w:tcW w:w="1276" w:type="dxa"/>
            <w:tcBorders>
              <w:top w:val="nil"/>
              <w:left w:val="nil"/>
              <w:bottom w:val="single" w:sz="4" w:space="0" w:color="auto"/>
              <w:right w:val="single" w:sz="4" w:space="0" w:color="auto"/>
            </w:tcBorders>
            <w:shd w:val="clear" w:color="auto" w:fill="auto"/>
            <w:noWrap/>
            <w:vAlign w:val="center"/>
            <w:hideMark/>
          </w:tcPr>
          <w:p w14:paraId="7C39CA8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4.776,50</w:t>
            </w:r>
          </w:p>
        </w:tc>
      </w:tr>
      <w:tr w:rsidR="00505262" w:rsidRPr="00D07A24" w14:paraId="39320927" w14:textId="77777777" w:rsidTr="00D32CB5">
        <w:trPr>
          <w:trHeight w:val="7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E22A3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98</w:t>
            </w:r>
          </w:p>
        </w:tc>
        <w:tc>
          <w:tcPr>
            <w:tcW w:w="709" w:type="dxa"/>
            <w:tcBorders>
              <w:top w:val="nil"/>
              <w:left w:val="nil"/>
              <w:bottom w:val="single" w:sz="4" w:space="0" w:color="auto"/>
              <w:right w:val="single" w:sz="4" w:space="0" w:color="auto"/>
            </w:tcBorders>
            <w:shd w:val="clear" w:color="auto" w:fill="auto"/>
            <w:vAlign w:val="center"/>
            <w:hideMark/>
          </w:tcPr>
          <w:p w14:paraId="2879FD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6AF0DEE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5A5720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BROXAS 180X80 mm, CORPO PRODUZIDO EM POLIPROPILENO INJETADO, COM POSSIBILIDADE DE ADAPTAR PROLONGADOR, CERDAS EM MONOFILAMENTO BICOLOR.</w:t>
            </w:r>
          </w:p>
        </w:tc>
        <w:tc>
          <w:tcPr>
            <w:tcW w:w="1276" w:type="dxa"/>
            <w:tcBorders>
              <w:top w:val="nil"/>
              <w:left w:val="nil"/>
              <w:bottom w:val="single" w:sz="4" w:space="0" w:color="auto"/>
              <w:right w:val="single" w:sz="4" w:space="0" w:color="auto"/>
            </w:tcBorders>
            <w:shd w:val="clear" w:color="auto" w:fill="auto"/>
            <w:noWrap/>
            <w:vAlign w:val="center"/>
            <w:hideMark/>
          </w:tcPr>
          <w:p w14:paraId="271381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9,75</w:t>
            </w:r>
          </w:p>
        </w:tc>
        <w:tc>
          <w:tcPr>
            <w:tcW w:w="1276" w:type="dxa"/>
            <w:tcBorders>
              <w:top w:val="nil"/>
              <w:left w:val="nil"/>
              <w:bottom w:val="single" w:sz="4" w:space="0" w:color="auto"/>
              <w:right w:val="single" w:sz="4" w:space="0" w:color="auto"/>
            </w:tcBorders>
            <w:shd w:val="clear" w:color="auto" w:fill="auto"/>
            <w:noWrap/>
            <w:vAlign w:val="center"/>
            <w:hideMark/>
          </w:tcPr>
          <w:p w14:paraId="326A75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585,00</w:t>
            </w:r>
          </w:p>
        </w:tc>
      </w:tr>
      <w:tr w:rsidR="00505262" w:rsidRPr="00D07A24" w14:paraId="5834764C" w14:textId="77777777" w:rsidTr="00D32CB5">
        <w:trPr>
          <w:trHeight w:val="28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95EEB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99</w:t>
            </w:r>
          </w:p>
        </w:tc>
        <w:tc>
          <w:tcPr>
            <w:tcW w:w="709" w:type="dxa"/>
            <w:tcBorders>
              <w:top w:val="nil"/>
              <w:left w:val="nil"/>
              <w:bottom w:val="single" w:sz="4" w:space="0" w:color="auto"/>
              <w:right w:val="single" w:sz="4" w:space="0" w:color="auto"/>
            </w:tcBorders>
            <w:shd w:val="clear" w:color="auto" w:fill="auto"/>
            <w:vAlign w:val="center"/>
            <w:hideMark/>
          </w:tcPr>
          <w:p w14:paraId="45F2C7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0DE60D9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DA3D82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APLICADOR PLÁSTICO DE MASSA CORRIDA 07X13CM</w:t>
            </w:r>
          </w:p>
        </w:tc>
        <w:tc>
          <w:tcPr>
            <w:tcW w:w="1276" w:type="dxa"/>
            <w:tcBorders>
              <w:top w:val="nil"/>
              <w:left w:val="nil"/>
              <w:bottom w:val="single" w:sz="4" w:space="0" w:color="auto"/>
              <w:right w:val="single" w:sz="4" w:space="0" w:color="auto"/>
            </w:tcBorders>
            <w:shd w:val="clear" w:color="auto" w:fill="auto"/>
            <w:noWrap/>
            <w:vAlign w:val="center"/>
            <w:hideMark/>
          </w:tcPr>
          <w:p w14:paraId="21A7636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2,62</w:t>
            </w:r>
          </w:p>
        </w:tc>
        <w:tc>
          <w:tcPr>
            <w:tcW w:w="1276" w:type="dxa"/>
            <w:tcBorders>
              <w:top w:val="nil"/>
              <w:left w:val="nil"/>
              <w:bottom w:val="single" w:sz="4" w:space="0" w:color="auto"/>
              <w:right w:val="single" w:sz="4" w:space="0" w:color="auto"/>
            </w:tcBorders>
            <w:shd w:val="clear" w:color="auto" w:fill="auto"/>
            <w:noWrap/>
            <w:vAlign w:val="center"/>
            <w:hideMark/>
          </w:tcPr>
          <w:p w14:paraId="2D9C173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31,44</w:t>
            </w:r>
          </w:p>
        </w:tc>
      </w:tr>
      <w:tr w:rsidR="00505262" w:rsidRPr="00D07A24" w14:paraId="62A67735"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AB14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709" w:type="dxa"/>
            <w:tcBorders>
              <w:top w:val="nil"/>
              <w:left w:val="nil"/>
              <w:bottom w:val="single" w:sz="4" w:space="0" w:color="auto"/>
              <w:right w:val="single" w:sz="4" w:space="0" w:color="auto"/>
            </w:tcBorders>
            <w:shd w:val="clear" w:color="auto" w:fill="auto"/>
            <w:vAlign w:val="center"/>
            <w:hideMark/>
          </w:tcPr>
          <w:p w14:paraId="112F29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594977E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288E8F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FIXADOR DE CAL - 150 ml</w:t>
            </w:r>
          </w:p>
        </w:tc>
        <w:tc>
          <w:tcPr>
            <w:tcW w:w="1276" w:type="dxa"/>
            <w:tcBorders>
              <w:top w:val="nil"/>
              <w:left w:val="nil"/>
              <w:bottom w:val="single" w:sz="4" w:space="0" w:color="auto"/>
              <w:right w:val="single" w:sz="4" w:space="0" w:color="auto"/>
            </w:tcBorders>
            <w:shd w:val="clear" w:color="auto" w:fill="auto"/>
            <w:noWrap/>
            <w:vAlign w:val="center"/>
            <w:hideMark/>
          </w:tcPr>
          <w:p w14:paraId="095E8A6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1,73</w:t>
            </w:r>
          </w:p>
        </w:tc>
        <w:tc>
          <w:tcPr>
            <w:tcW w:w="1276" w:type="dxa"/>
            <w:tcBorders>
              <w:top w:val="nil"/>
              <w:left w:val="nil"/>
              <w:bottom w:val="single" w:sz="4" w:space="0" w:color="auto"/>
              <w:right w:val="single" w:sz="4" w:space="0" w:color="auto"/>
            </w:tcBorders>
            <w:shd w:val="clear" w:color="auto" w:fill="auto"/>
            <w:noWrap/>
            <w:vAlign w:val="center"/>
            <w:hideMark/>
          </w:tcPr>
          <w:p w14:paraId="0AF135B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103,80</w:t>
            </w:r>
          </w:p>
        </w:tc>
      </w:tr>
      <w:tr w:rsidR="00505262" w:rsidRPr="00D07A24" w14:paraId="16315AD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38224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101</w:t>
            </w:r>
          </w:p>
        </w:tc>
        <w:tc>
          <w:tcPr>
            <w:tcW w:w="709" w:type="dxa"/>
            <w:tcBorders>
              <w:top w:val="nil"/>
              <w:left w:val="nil"/>
              <w:bottom w:val="single" w:sz="4" w:space="0" w:color="auto"/>
              <w:right w:val="single" w:sz="4" w:space="0" w:color="auto"/>
            </w:tcBorders>
            <w:shd w:val="clear" w:color="auto" w:fill="auto"/>
            <w:vAlign w:val="center"/>
            <w:hideMark/>
          </w:tcPr>
          <w:p w14:paraId="2F8767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78A4949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CE5E64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FITA CREPE 48 mm X 50 m</w:t>
            </w:r>
          </w:p>
        </w:tc>
        <w:tc>
          <w:tcPr>
            <w:tcW w:w="1276" w:type="dxa"/>
            <w:tcBorders>
              <w:top w:val="nil"/>
              <w:left w:val="nil"/>
              <w:bottom w:val="single" w:sz="4" w:space="0" w:color="auto"/>
              <w:right w:val="single" w:sz="4" w:space="0" w:color="auto"/>
            </w:tcBorders>
            <w:shd w:val="clear" w:color="auto" w:fill="auto"/>
            <w:noWrap/>
            <w:vAlign w:val="center"/>
            <w:hideMark/>
          </w:tcPr>
          <w:p w14:paraId="7AC143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12,49</w:t>
            </w:r>
          </w:p>
        </w:tc>
        <w:tc>
          <w:tcPr>
            <w:tcW w:w="1276" w:type="dxa"/>
            <w:tcBorders>
              <w:top w:val="nil"/>
              <w:left w:val="nil"/>
              <w:bottom w:val="single" w:sz="4" w:space="0" w:color="auto"/>
              <w:right w:val="single" w:sz="4" w:space="0" w:color="auto"/>
            </w:tcBorders>
            <w:shd w:val="clear" w:color="auto" w:fill="auto"/>
            <w:noWrap/>
            <w:vAlign w:val="center"/>
            <w:hideMark/>
          </w:tcPr>
          <w:p w14:paraId="63357E0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936,75</w:t>
            </w:r>
          </w:p>
        </w:tc>
      </w:tr>
      <w:tr w:rsidR="00505262" w:rsidRPr="00D07A24" w14:paraId="314DEBC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75D03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102</w:t>
            </w:r>
          </w:p>
        </w:tc>
        <w:tc>
          <w:tcPr>
            <w:tcW w:w="709" w:type="dxa"/>
            <w:tcBorders>
              <w:top w:val="nil"/>
              <w:left w:val="nil"/>
              <w:bottom w:val="single" w:sz="4" w:space="0" w:color="auto"/>
              <w:right w:val="single" w:sz="4" w:space="0" w:color="auto"/>
            </w:tcBorders>
            <w:shd w:val="clear" w:color="auto" w:fill="auto"/>
            <w:vAlign w:val="center"/>
            <w:hideMark/>
          </w:tcPr>
          <w:p w14:paraId="08C1314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768C81A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755DB9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MASSA ACRÍLICA 3,6 l</w:t>
            </w:r>
          </w:p>
        </w:tc>
        <w:tc>
          <w:tcPr>
            <w:tcW w:w="1276" w:type="dxa"/>
            <w:tcBorders>
              <w:top w:val="nil"/>
              <w:left w:val="nil"/>
              <w:bottom w:val="single" w:sz="4" w:space="0" w:color="auto"/>
              <w:right w:val="single" w:sz="4" w:space="0" w:color="auto"/>
            </w:tcBorders>
            <w:shd w:val="clear" w:color="auto" w:fill="auto"/>
            <w:noWrap/>
            <w:vAlign w:val="center"/>
            <w:hideMark/>
          </w:tcPr>
          <w:p w14:paraId="03D65BD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29,60</w:t>
            </w:r>
          </w:p>
        </w:tc>
        <w:tc>
          <w:tcPr>
            <w:tcW w:w="1276" w:type="dxa"/>
            <w:tcBorders>
              <w:top w:val="nil"/>
              <w:left w:val="nil"/>
              <w:bottom w:val="single" w:sz="4" w:space="0" w:color="auto"/>
              <w:right w:val="single" w:sz="4" w:space="0" w:color="auto"/>
            </w:tcBorders>
            <w:shd w:val="clear" w:color="auto" w:fill="auto"/>
            <w:noWrap/>
            <w:vAlign w:val="center"/>
            <w:hideMark/>
          </w:tcPr>
          <w:p w14:paraId="518D359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1.184,00</w:t>
            </w:r>
          </w:p>
        </w:tc>
      </w:tr>
      <w:tr w:rsidR="00505262" w:rsidRPr="00D07A24" w14:paraId="0124CA20" w14:textId="77777777" w:rsidTr="00D32CB5">
        <w:trPr>
          <w:trHeight w:val="34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5BDA5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103</w:t>
            </w:r>
          </w:p>
        </w:tc>
        <w:tc>
          <w:tcPr>
            <w:tcW w:w="709" w:type="dxa"/>
            <w:tcBorders>
              <w:top w:val="nil"/>
              <w:left w:val="nil"/>
              <w:bottom w:val="single" w:sz="4" w:space="0" w:color="auto"/>
              <w:right w:val="single" w:sz="4" w:space="0" w:color="auto"/>
            </w:tcBorders>
            <w:shd w:val="clear" w:color="auto" w:fill="auto"/>
            <w:vAlign w:val="center"/>
            <w:hideMark/>
          </w:tcPr>
          <w:p w14:paraId="7FD2E3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586C18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CX</w:t>
            </w:r>
          </w:p>
        </w:tc>
        <w:tc>
          <w:tcPr>
            <w:tcW w:w="5080" w:type="dxa"/>
            <w:tcBorders>
              <w:top w:val="nil"/>
              <w:left w:val="nil"/>
              <w:bottom w:val="single" w:sz="4" w:space="0" w:color="auto"/>
              <w:right w:val="single" w:sz="4" w:space="0" w:color="auto"/>
            </w:tcBorders>
            <w:shd w:val="clear" w:color="auto" w:fill="auto"/>
            <w:vAlign w:val="center"/>
            <w:hideMark/>
          </w:tcPr>
          <w:p w14:paraId="45EB441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MASSA PARA CALAFETAR - CAIXA COM 24 FILETES (360 g)</w:t>
            </w:r>
          </w:p>
        </w:tc>
        <w:tc>
          <w:tcPr>
            <w:tcW w:w="1276" w:type="dxa"/>
            <w:tcBorders>
              <w:top w:val="nil"/>
              <w:left w:val="nil"/>
              <w:bottom w:val="single" w:sz="4" w:space="0" w:color="auto"/>
              <w:right w:val="single" w:sz="4" w:space="0" w:color="auto"/>
            </w:tcBorders>
            <w:shd w:val="clear" w:color="auto" w:fill="auto"/>
            <w:noWrap/>
            <w:vAlign w:val="center"/>
            <w:hideMark/>
          </w:tcPr>
          <w:p w14:paraId="6D9EFA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15,02</w:t>
            </w:r>
          </w:p>
        </w:tc>
        <w:tc>
          <w:tcPr>
            <w:tcW w:w="1276" w:type="dxa"/>
            <w:tcBorders>
              <w:top w:val="nil"/>
              <w:left w:val="nil"/>
              <w:bottom w:val="single" w:sz="4" w:space="0" w:color="auto"/>
              <w:right w:val="single" w:sz="4" w:space="0" w:color="auto"/>
            </w:tcBorders>
            <w:shd w:val="clear" w:color="auto" w:fill="auto"/>
            <w:noWrap/>
            <w:vAlign w:val="center"/>
            <w:hideMark/>
          </w:tcPr>
          <w:p w14:paraId="06FBB39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600,80</w:t>
            </w:r>
          </w:p>
        </w:tc>
      </w:tr>
      <w:tr w:rsidR="00505262" w:rsidRPr="00D07A24" w14:paraId="076A177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6AD8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104</w:t>
            </w:r>
          </w:p>
        </w:tc>
        <w:tc>
          <w:tcPr>
            <w:tcW w:w="709" w:type="dxa"/>
            <w:tcBorders>
              <w:top w:val="nil"/>
              <w:left w:val="nil"/>
              <w:bottom w:val="single" w:sz="4" w:space="0" w:color="auto"/>
              <w:right w:val="single" w:sz="4" w:space="0" w:color="auto"/>
            </w:tcBorders>
            <w:shd w:val="clear" w:color="auto" w:fill="auto"/>
            <w:vAlign w:val="center"/>
            <w:hideMark/>
          </w:tcPr>
          <w:p w14:paraId="4CF463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569A4EE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8D234E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PALHA DE AÇO Nº 02</w:t>
            </w:r>
          </w:p>
        </w:tc>
        <w:tc>
          <w:tcPr>
            <w:tcW w:w="1276" w:type="dxa"/>
            <w:tcBorders>
              <w:top w:val="nil"/>
              <w:left w:val="nil"/>
              <w:bottom w:val="single" w:sz="4" w:space="0" w:color="auto"/>
              <w:right w:val="single" w:sz="4" w:space="0" w:color="auto"/>
            </w:tcBorders>
            <w:shd w:val="clear" w:color="auto" w:fill="auto"/>
            <w:noWrap/>
            <w:vAlign w:val="center"/>
            <w:hideMark/>
          </w:tcPr>
          <w:p w14:paraId="33458B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2,84</w:t>
            </w:r>
          </w:p>
        </w:tc>
        <w:tc>
          <w:tcPr>
            <w:tcW w:w="1276" w:type="dxa"/>
            <w:tcBorders>
              <w:top w:val="nil"/>
              <w:left w:val="nil"/>
              <w:bottom w:val="single" w:sz="4" w:space="0" w:color="auto"/>
              <w:right w:val="single" w:sz="4" w:space="0" w:color="auto"/>
            </w:tcBorders>
            <w:shd w:val="clear" w:color="auto" w:fill="auto"/>
            <w:noWrap/>
            <w:vAlign w:val="center"/>
            <w:hideMark/>
          </w:tcPr>
          <w:p w14:paraId="0DF4E7B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426,00</w:t>
            </w:r>
          </w:p>
        </w:tc>
      </w:tr>
      <w:tr w:rsidR="00505262" w:rsidRPr="00D07A24" w14:paraId="3A4E3064" w14:textId="77777777" w:rsidTr="00D32CB5">
        <w:trPr>
          <w:trHeight w:val="60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13351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105</w:t>
            </w:r>
          </w:p>
        </w:tc>
        <w:tc>
          <w:tcPr>
            <w:tcW w:w="709" w:type="dxa"/>
            <w:tcBorders>
              <w:top w:val="nil"/>
              <w:left w:val="nil"/>
              <w:bottom w:val="single" w:sz="4" w:space="0" w:color="auto"/>
              <w:right w:val="single" w:sz="4" w:space="0" w:color="auto"/>
            </w:tcBorders>
            <w:shd w:val="clear" w:color="auto" w:fill="auto"/>
            <w:vAlign w:val="center"/>
            <w:hideMark/>
          </w:tcPr>
          <w:p w14:paraId="57E81BF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7E862C3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C5C525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 xml:space="preserve">ROLO PINTURA </w:t>
            </w:r>
            <w:proofErr w:type="gramStart"/>
            <w:r w:rsidRPr="00D07A24">
              <w:rPr>
                <w:rFonts w:ascii="Century Gothic" w:eastAsia="Times New Roman" w:hAnsi="Century Gothic" w:cs="Calibri"/>
                <w:color w:val="000000"/>
                <w:lang w:eastAsia="pt-BR"/>
              </w:rPr>
              <w:t>PREDIAL ,</w:t>
            </w:r>
            <w:proofErr w:type="gramEnd"/>
            <w:r w:rsidRPr="00D07A24">
              <w:rPr>
                <w:rFonts w:ascii="Century Gothic" w:eastAsia="Times New Roman" w:hAnsi="Century Gothic" w:cs="Calibri"/>
                <w:color w:val="000000"/>
                <w:lang w:eastAsia="pt-BR"/>
              </w:rPr>
              <w:t xml:space="preserve"> MATERIAL LÃ DE CARNEIRO, COMPRIMENTO 15 CM, CARACTERÍSTICAS ADICIONAIS COM SUPORTE/GARFO DE AÇO GALVANIZADO</w:t>
            </w:r>
          </w:p>
        </w:tc>
        <w:tc>
          <w:tcPr>
            <w:tcW w:w="1276" w:type="dxa"/>
            <w:tcBorders>
              <w:top w:val="nil"/>
              <w:left w:val="nil"/>
              <w:bottom w:val="single" w:sz="4" w:space="0" w:color="auto"/>
              <w:right w:val="single" w:sz="4" w:space="0" w:color="auto"/>
            </w:tcBorders>
            <w:shd w:val="clear" w:color="auto" w:fill="auto"/>
            <w:noWrap/>
            <w:vAlign w:val="center"/>
            <w:hideMark/>
          </w:tcPr>
          <w:p w14:paraId="7CCFAB5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11,84</w:t>
            </w:r>
          </w:p>
        </w:tc>
        <w:tc>
          <w:tcPr>
            <w:tcW w:w="1276" w:type="dxa"/>
            <w:tcBorders>
              <w:top w:val="nil"/>
              <w:left w:val="nil"/>
              <w:bottom w:val="single" w:sz="4" w:space="0" w:color="auto"/>
              <w:right w:val="single" w:sz="4" w:space="0" w:color="auto"/>
            </w:tcBorders>
            <w:shd w:val="clear" w:color="auto" w:fill="auto"/>
            <w:noWrap/>
            <w:vAlign w:val="center"/>
            <w:hideMark/>
          </w:tcPr>
          <w:p w14:paraId="45ED43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592,00</w:t>
            </w:r>
          </w:p>
        </w:tc>
      </w:tr>
      <w:tr w:rsidR="00505262" w:rsidRPr="00D07A24" w14:paraId="5149EAC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A332E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106</w:t>
            </w:r>
          </w:p>
        </w:tc>
        <w:tc>
          <w:tcPr>
            <w:tcW w:w="709" w:type="dxa"/>
            <w:tcBorders>
              <w:top w:val="nil"/>
              <w:left w:val="nil"/>
              <w:bottom w:val="single" w:sz="4" w:space="0" w:color="auto"/>
              <w:right w:val="single" w:sz="4" w:space="0" w:color="auto"/>
            </w:tcBorders>
            <w:shd w:val="clear" w:color="auto" w:fill="auto"/>
            <w:vAlign w:val="center"/>
            <w:hideMark/>
          </w:tcPr>
          <w:p w14:paraId="63E4F2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613915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603AE5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ROLOS DE LÃ DE CARNEIRO 23 cm</w:t>
            </w:r>
          </w:p>
        </w:tc>
        <w:tc>
          <w:tcPr>
            <w:tcW w:w="1276" w:type="dxa"/>
            <w:tcBorders>
              <w:top w:val="nil"/>
              <w:left w:val="nil"/>
              <w:bottom w:val="single" w:sz="4" w:space="0" w:color="auto"/>
              <w:right w:val="single" w:sz="4" w:space="0" w:color="auto"/>
            </w:tcBorders>
            <w:shd w:val="clear" w:color="auto" w:fill="auto"/>
            <w:noWrap/>
            <w:vAlign w:val="center"/>
            <w:hideMark/>
          </w:tcPr>
          <w:p w14:paraId="3643AEF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15,91</w:t>
            </w:r>
          </w:p>
        </w:tc>
        <w:tc>
          <w:tcPr>
            <w:tcW w:w="1276" w:type="dxa"/>
            <w:tcBorders>
              <w:top w:val="nil"/>
              <w:left w:val="nil"/>
              <w:bottom w:val="single" w:sz="4" w:space="0" w:color="auto"/>
              <w:right w:val="single" w:sz="4" w:space="0" w:color="auto"/>
            </w:tcBorders>
            <w:shd w:val="clear" w:color="auto" w:fill="auto"/>
            <w:noWrap/>
            <w:vAlign w:val="center"/>
            <w:hideMark/>
          </w:tcPr>
          <w:p w14:paraId="5D9C53D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795,50</w:t>
            </w:r>
          </w:p>
        </w:tc>
      </w:tr>
      <w:tr w:rsidR="00505262" w:rsidRPr="00D07A24" w14:paraId="20D271C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BF9AB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107</w:t>
            </w:r>
          </w:p>
        </w:tc>
        <w:tc>
          <w:tcPr>
            <w:tcW w:w="709" w:type="dxa"/>
            <w:tcBorders>
              <w:top w:val="nil"/>
              <w:left w:val="nil"/>
              <w:bottom w:val="single" w:sz="4" w:space="0" w:color="auto"/>
              <w:right w:val="single" w:sz="4" w:space="0" w:color="auto"/>
            </w:tcBorders>
            <w:shd w:val="clear" w:color="auto" w:fill="auto"/>
            <w:vAlign w:val="center"/>
            <w:hideMark/>
          </w:tcPr>
          <w:p w14:paraId="209E7B6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7AF1D97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B3188E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SELADOR ACRÍLICO 3,6 l</w:t>
            </w:r>
          </w:p>
        </w:tc>
        <w:tc>
          <w:tcPr>
            <w:tcW w:w="1276" w:type="dxa"/>
            <w:tcBorders>
              <w:top w:val="nil"/>
              <w:left w:val="nil"/>
              <w:bottom w:val="single" w:sz="4" w:space="0" w:color="auto"/>
              <w:right w:val="single" w:sz="4" w:space="0" w:color="auto"/>
            </w:tcBorders>
            <w:shd w:val="clear" w:color="auto" w:fill="auto"/>
            <w:noWrap/>
            <w:vAlign w:val="center"/>
            <w:hideMark/>
          </w:tcPr>
          <w:p w14:paraId="265D96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39,43</w:t>
            </w:r>
          </w:p>
        </w:tc>
        <w:tc>
          <w:tcPr>
            <w:tcW w:w="1276" w:type="dxa"/>
            <w:tcBorders>
              <w:top w:val="nil"/>
              <w:left w:val="nil"/>
              <w:bottom w:val="single" w:sz="4" w:space="0" w:color="auto"/>
              <w:right w:val="single" w:sz="4" w:space="0" w:color="auto"/>
            </w:tcBorders>
            <w:shd w:val="clear" w:color="auto" w:fill="auto"/>
            <w:noWrap/>
            <w:vAlign w:val="center"/>
            <w:hideMark/>
          </w:tcPr>
          <w:p w14:paraId="6F51666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2.365,80</w:t>
            </w:r>
          </w:p>
        </w:tc>
      </w:tr>
      <w:tr w:rsidR="00505262" w:rsidRPr="00D07A24" w14:paraId="6DE372B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63E2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108</w:t>
            </w:r>
          </w:p>
        </w:tc>
        <w:tc>
          <w:tcPr>
            <w:tcW w:w="709" w:type="dxa"/>
            <w:tcBorders>
              <w:top w:val="nil"/>
              <w:left w:val="nil"/>
              <w:bottom w:val="single" w:sz="4" w:space="0" w:color="auto"/>
              <w:right w:val="single" w:sz="4" w:space="0" w:color="auto"/>
            </w:tcBorders>
            <w:shd w:val="clear" w:color="auto" w:fill="auto"/>
            <w:vAlign w:val="center"/>
            <w:hideMark/>
          </w:tcPr>
          <w:p w14:paraId="470616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4FA7D1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41F3A6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SOLVENTE PARA TINTAS E VERNIZES 1 l</w:t>
            </w:r>
          </w:p>
        </w:tc>
        <w:tc>
          <w:tcPr>
            <w:tcW w:w="1276" w:type="dxa"/>
            <w:tcBorders>
              <w:top w:val="nil"/>
              <w:left w:val="nil"/>
              <w:bottom w:val="single" w:sz="4" w:space="0" w:color="auto"/>
              <w:right w:val="single" w:sz="4" w:space="0" w:color="auto"/>
            </w:tcBorders>
            <w:shd w:val="clear" w:color="auto" w:fill="auto"/>
            <w:noWrap/>
            <w:vAlign w:val="center"/>
            <w:hideMark/>
          </w:tcPr>
          <w:p w14:paraId="6D1091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20,48</w:t>
            </w:r>
          </w:p>
        </w:tc>
        <w:tc>
          <w:tcPr>
            <w:tcW w:w="1276" w:type="dxa"/>
            <w:tcBorders>
              <w:top w:val="nil"/>
              <w:left w:val="nil"/>
              <w:bottom w:val="single" w:sz="4" w:space="0" w:color="auto"/>
              <w:right w:val="single" w:sz="4" w:space="0" w:color="auto"/>
            </w:tcBorders>
            <w:shd w:val="clear" w:color="auto" w:fill="auto"/>
            <w:noWrap/>
            <w:vAlign w:val="center"/>
            <w:hideMark/>
          </w:tcPr>
          <w:p w14:paraId="2FA527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1.024,00</w:t>
            </w:r>
          </w:p>
        </w:tc>
      </w:tr>
      <w:tr w:rsidR="00505262" w:rsidRPr="00D07A24" w14:paraId="39F355DF"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B4100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109</w:t>
            </w:r>
          </w:p>
        </w:tc>
        <w:tc>
          <w:tcPr>
            <w:tcW w:w="709" w:type="dxa"/>
            <w:tcBorders>
              <w:top w:val="nil"/>
              <w:left w:val="nil"/>
              <w:bottom w:val="single" w:sz="4" w:space="0" w:color="auto"/>
              <w:right w:val="single" w:sz="4" w:space="0" w:color="auto"/>
            </w:tcBorders>
            <w:shd w:val="clear" w:color="auto" w:fill="auto"/>
            <w:vAlign w:val="center"/>
            <w:hideMark/>
          </w:tcPr>
          <w:p w14:paraId="1BD8801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5BB6C3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D689B7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SOLVENTE PARA TINTAS E VERNIZES 5 l</w:t>
            </w:r>
          </w:p>
        </w:tc>
        <w:tc>
          <w:tcPr>
            <w:tcW w:w="1276" w:type="dxa"/>
            <w:tcBorders>
              <w:top w:val="nil"/>
              <w:left w:val="nil"/>
              <w:bottom w:val="single" w:sz="4" w:space="0" w:color="auto"/>
              <w:right w:val="single" w:sz="4" w:space="0" w:color="auto"/>
            </w:tcBorders>
            <w:shd w:val="clear" w:color="auto" w:fill="auto"/>
            <w:noWrap/>
            <w:vAlign w:val="center"/>
            <w:hideMark/>
          </w:tcPr>
          <w:p w14:paraId="0121BD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88,45</w:t>
            </w:r>
          </w:p>
        </w:tc>
        <w:tc>
          <w:tcPr>
            <w:tcW w:w="1276" w:type="dxa"/>
            <w:tcBorders>
              <w:top w:val="nil"/>
              <w:left w:val="nil"/>
              <w:bottom w:val="single" w:sz="4" w:space="0" w:color="auto"/>
              <w:right w:val="single" w:sz="4" w:space="0" w:color="auto"/>
            </w:tcBorders>
            <w:shd w:val="clear" w:color="auto" w:fill="auto"/>
            <w:noWrap/>
            <w:vAlign w:val="center"/>
            <w:hideMark/>
          </w:tcPr>
          <w:p w14:paraId="066A600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2.653,50</w:t>
            </w:r>
          </w:p>
        </w:tc>
      </w:tr>
      <w:tr w:rsidR="00505262" w:rsidRPr="00D07A24" w14:paraId="36A7962B" w14:textId="77777777" w:rsidTr="00D32CB5">
        <w:trPr>
          <w:trHeight w:val="6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3223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110</w:t>
            </w:r>
          </w:p>
        </w:tc>
        <w:tc>
          <w:tcPr>
            <w:tcW w:w="709" w:type="dxa"/>
            <w:tcBorders>
              <w:top w:val="nil"/>
              <w:left w:val="nil"/>
              <w:bottom w:val="single" w:sz="4" w:space="0" w:color="auto"/>
              <w:right w:val="single" w:sz="4" w:space="0" w:color="auto"/>
            </w:tcBorders>
            <w:shd w:val="clear" w:color="auto" w:fill="auto"/>
            <w:vAlign w:val="center"/>
            <w:hideMark/>
          </w:tcPr>
          <w:p w14:paraId="6979D49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01DE9D6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448158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ACRÍLICA PREMIUM, USO INTERNO E EXTERNO, INDICADA PARA DIFERENTES SUPERFÍCIES DE ALVENARIA,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6C6F024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45,72</w:t>
            </w:r>
          </w:p>
        </w:tc>
        <w:tc>
          <w:tcPr>
            <w:tcW w:w="1276" w:type="dxa"/>
            <w:tcBorders>
              <w:top w:val="nil"/>
              <w:left w:val="nil"/>
              <w:bottom w:val="single" w:sz="4" w:space="0" w:color="auto"/>
              <w:right w:val="single" w:sz="4" w:space="0" w:color="auto"/>
            </w:tcBorders>
            <w:shd w:val="clear" w:color="auto" w:fill="auto"/>
            <w:noWrap/>
            <w:vAlign w:val="center"/>
            <w:hideMark/>
          </w:tcPr>
          <w:p w14:paraId="79B883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1.371,60</w:t>
            </w:r>
          </w:p>
        </w:tc>
      </w:tr>
      <w:tr w:rsidR="00505262" w:rsidRPr="00D07A24" w14:paraId="223CDDBE" w14:textId="77777777" w:rsidTr="00D32CB5">
        <w:trPr>
          <w:trHeight w:val="56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38C4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111</w:t>
            </w:r>
          </w:p>
        </w:tc>
        <w:tc>
          <w:tcPr>
            <w:tcW w:w="709" w:type="dxa"/>
            <w:tcBorders>
              <w:top w:val="nil"/>
              <w:left w:val="nil"/>
              <w:bottom w:val="single" w:sz="4" w:space="0" w:color="auto"/>
              <w:right w:val="single" w:sz="4" w:space="0" w:color="auto"/>
            </w:tcBorders>
            <w:shd w:val="clear" w:color="auto" w:fill="auto"/>
            <w:vAlign w:val="center"/>
            <w:hideMark/>
          </w:tcPr>
          <w:p w14:paraId="5ACC4E9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6AEFE42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0116CB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ACRÍLICA STANDARD, USO INTERNO E EXTERNO, INDICADA PARA DIFERENTES SUPERFÍCIES DE ALVENARIA,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07845E5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33,25</w:t>
            </w:r>
          </w:p>
        </w:tc>
        <w:tc>
          <w:tcPr>
            <w:tcW w:w="1276" w:type="dxa"/>
            <w:tcBorders>
              <w:top w:val="nil"/>
              <w:left w:val="nil"/>
              <w:bottom w:val="single" w:sz="4" w:space="0" w:color="auto"/>
              <w:right w:val="single" w:sz="4" w:space="0" w:color="auto"/>
            </w:tcBorders>
            <w:shd w:val="clear" w:color="auto" w:fill="auto"/>
            <w:noWrap/>
            <w:vAlign w:val="center"/>
            <w:hideMark/>
          </w:tcPr>
          <w:p w14:paraId="7C24938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997,50</w:t>
            </w:r>
          </w:p>
        </w:tc>
      </w:tr>
      <w:tr w:rsidR="00505262" w:rsidRPr="00D07A24" w14:paraId="5F2E02AC" w14:textId="77777777" w:rsidTr="00D32CB5">
        <w:trPr>
          <w:trHeight w:val="6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1375F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112</w:t>
            </w:r>
          </w:p>
        </w:tc>
        <w:tc>
          <w:tcPr>
            <w:tcW w:w="709" w:type="dxa"/>
            <w:tcBorders>
              <w:top w:val="nil"/>
              <w:left w:val="nil"/>
              <w:bottom w:val="single" w:sz="4" w:space="0" w:color="auto"/>
              <w:right w:val="single" w:sz="4" w:space="0" w:color="auto"/>
            </w:tcBorders>
            <w:shd w:val="clear" w:color="auto" w:fill="auto"/>
            <w:vAlign w:val="center"/>
            <w:hideMark/>
          </w:tcPr>
          <w:p w14:paraId="49A0C0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3701C9B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AA4685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ESMALTE SINTÉTICO BRILHANTE PREMIUM, USO INTERNO E EXTERNO, INDICADA PARA SUPERFÍCIES METÁLICAS E MADEIRA,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7042C86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31,27</w:t>
            </w:r>
          </w:p>
        </w:tc>
        <w:tc>
          <w:tcPr>
            <w:tcW w:w="1276" w:type="dxa"/>
            <w:tcBorders>
              <w:top w:val="nil"/>
              <w:left w:val="nil"/>
              <w:bottom w:val="single" w:sz="4" w:space="0" w:color="auto"/>
              <w:right w:val="single" w:sz="4" w:space="0" w:color="auto"/>
            </w:tcBorders>
            <w:shd w:val="clear" w:color="auto" w:fill="auto"/>
            <w:noWrap/>
            <w:vAlign w:val="center"/>
            <w:hideMark/>
          </w:tcPr>
          <w:p w14:paraId="4D0F4D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938,10</w:t>
            </w:r>
          </w:p>
        </w:tc>
      </w:tr>
      <w:tr w:rsidR="00505262" w:rsidRPr="00D07A24" w14:paraId="0B58C119" w14:textId="77777777" w:rsidTr="00D32CB5">
        <w:trPr>
          <w:trHeight w:val="67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295E7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113</w:t>
            </w:r>
          </w:p>
        </w:tc>
        <w:tc>
          <w:tcPr>
            <w:tcW w:w="709" w:type="dxa"/>
            <w:tcBorders>
              <w:top w:val="nil"/>
              <w:left w:val="nil"/>
              <w:bottom w:val="single" w:sz="4" w:space="0" w:color="auto"/>
              <w:right w:val="single" w:sz="4" w:space="0" w:color="auto"/>
            </w:tcBorders>
            <w:shd w:val="clear" w:color="auto" w:fill="auto"/>
            <w:vAlign w:val="center"/>
            <w:hideMark/>
          </w:tcPr>
          <w:p w14:paraId="65190CB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0D097F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05B296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ESMALTE SINTÉTICO BRILHANTE STANDARD, USO INTERNO E EXTERNO, INDICADA PARA SUPERFÍCIES METÁLICAS E MADEIRA,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044F2F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31,58</w:t>
            </w:r>
          </w:p>
        </w:tc>
        <w:tc>
          <w:tcPr>
            <w:tcW w:w="1276" w:type="dxa"/>
            <w:tcBorders>
              <w:top w:val="nil"/>
              <w:left w:val="nil"/>
              <w:bottom w:val="single" w:sz="4" w:space="0" w:color="auto"/>
              <w:right w:val="single" w:sz="4" w:space="0" w:color="auto"/>
            </w:tcBorders>
            <w:shd w:val="clear" w:color="auto" w:fill="auto"/>
            <w:noWrap/>
            <w:vAlign w:val="center"/>
            <w:hideMark/>
          </w:tcPr>
          <w:p w14:paraId="6CCCE42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947,40</w:t>
            </w:r>
          </w:p>
        </w:tc>
      </w:tr>
      <w:tr w:rsidR="00505262" w:rsidRPr="00D07A24" w14:paraId="29CC5FD0" w14:textId="77777777" w:rsidTr="00D32CB5">
        <w:trPr>
          <w:trHeight w:val="70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F4A05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114</w:t>
            </w:r>
          </w:p>
        </w:tc>
        <w:tc>
          <w:tcPr>
            <w:tcW w:w="709" w:type="dxa"/>
            <w:tcBorders>
              <w:top w:val="nil"/>
              <w:left w:val="nil"/>
              <w:bottom w:val="single" w:sz="4" w:space="0" w:color="auto"/>
              <w:right w:val="single" w:sz="4" w:space="0" w:color="auto"/>
            </w:tcBorders>
            <w:shd w:val="clear" w:color="auto" w:fill="auto"/>
            <w:vAlign w:val="center"/>
            <w:hideMark/>
          </w:tcPr>
          <w:p w14:paraId="51B815A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1E237E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2BEEED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LÁTEX PREMIUM, USO INTERNO E EXTERNO, INDICADA PARA REBOCOS, MASSA ACRÍLICA, TEXTURAS, CONCRETO, FIBROCIMENTO, GESSOS,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01DC7E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37,10</w:t>
            </w:r>
          </w:p>
        </w:tc>
        <w:tc>
          <w:tcPr>
            <w:tcW w:w="1276" w:type="dxa"/>
            <w:tcBorders>
              <w:top w:val="nil"/>
              <w:left w:val="nil"/>
              <w:bottom w:val="single" w:sz="4" w:space="0" w:color="auto"/>
              <w:right w:val="single" w:sz="4" w:space="0" w:color="auto"/>
            </w:tcBorders>
            <w:shd w:val="clear" w:color="auto" w:fill="auto"/>
            <w:noWrap/>
            <w:vAlign w:val="center"/>
            <w:hideMark/>
          </w:tcPr>
          <w:p w14:paraId="02DE6B7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1.113,00</w:t>
            </w:r>
          </w:p>
        </w:tc>
      </w:tr>
      <w:tr w:rsidR="00505262" w:rsidRPr="00D07A24" w14:paraId="25CF299A" w14:textId="77777777" w:rsidTr="00D32CB5">
        <w:trPr>
          <w:trHeight w:val="5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847AE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115</w:t>
            </w:r>
          </w:p>
        </w:tc>
        <w:tc>
          <w:tcPr>
            <w:tcW w:w="709" w:type="dxa"/>
            <w:tcBorders>
              <w:top w:val="nil"/>
              <w:left w:val="nil"/>
              <w:bottom w:val="single" w:sz="4" w:space="0" w:color="auto"/>
              <w:right w:val="single" w:sz="4" w:space="0" w:color="auto"/>
            </w:tcBorders>
            <w:shd w:val="clear" w:color="auto" w:fill="auto"/>
            <w:vAlign w:val="center"/>
            <w:hideMark/>
          </w:tcPr>
          <w:p w14:paraId="156C12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6E094B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5AF003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DE 900 ml LÁTEX STANDARD, USO INTERNO E EXTERNO, INDICADA PARA REBOCOS, MASSA ACRÍLICA, TEXTURAS, CONCRETO, FIBROCIMENTO, GESSOS, CORES DIVERSAS</w:t>
            </w:r>
          </w:p>
        </w:tc>
        <w:tc>
          <w:tcPr>
            <w:tcW w:w="1276" w:type="dxa"/>
            <w:tcBorders>
              <w:top w:val="nil"/>
              <w:left w:val="nil"/>
              <w:bottom w:val="single" w:sz="4" w:space="0" w:color="auto"/>
              <w:right w:val="single" w:sz="4" w:space="0" w:color="auto"/>
            </w:tcBorders>
            <w:shd w:val="clear" w:color="auto" w:fill="auto"/>
            <w:noWrap/>
            <w:vAlign w:val="center"/>
            <w:hideMark/>
          </w:tcPr>
          <w:p w14:paraId="55A9510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36,01</w:t>
            </w:r>
          </w:p>
        </w:tc>
        <w:tc>
          <w:tcPr>
            <w:tcW w:w="1276" w:type="dxa"/>
            <w:tcBorders>
              <w:top w:val="nil"/>
              <w:left w:val="nil"/>
              <w:bottom w:val="single" w:sz="4" w:space="0" w:color="auto"/>
              <w:right w:val="single" w:sz="4" w:space="0" w:color="auto"/>
            </w:tcBorders>
            <w:shd w:val="clear" w:color="auto" w:fill="auto"/>
            <w:noWrap/>
            <w:vAlign w:val="center"/>
            <w:hideMark/>
          </w:tcPr>
          <w:p w14:paraId="5B96087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1.080,30</w:t>
            </w:r>
          </w:p>
        </w:tc>
      </w:tr>
      <w:tr w:rsidR="00505262" w:rsidRPr="00D07A24" w14:paraId="7635887F" w14:textId="77777777" w:rsidTr="00D32CB5">
        <w:trPr>
          <w:trHeight w:val="26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7BBC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116</w:t>
            </w:r>
          </w:p>
        </w:tc>
        <w:tc>
          <w:tcPr>
            <w:tcW w:w="709" w:type="dxa"/>
            <w:tcBorders>
              <w:top w:val="nil"/>
              <w:left w:val="nil"/>
              <w:bottom w:val="single" w:sz="4" w:space="0" w:color="auto"/>
              <w:right w:val="single" w:sz="4" w:space="0" w:color="auto"/>
            </w:tcBorders>
            <w:shd w:val="clear" w:color="auto" w:fill="auto"/>
            <w:vAlign w:val="center"/>
            <w:hideMark/>
          </w:tcPr>
          <w:p w14:paraId="00EE21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4A9186B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BE9C44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ESMALTE SINTÉTICO PREMIUM 3,6 l - PINTURA DE GRADES</w:t>
            </w:r>
          </w:p>
        </w:tc>
        <w:tc>
          <w:tcPr>
            <w:tcW w:w="1276" w:type="dxa"/>
            <w:tcBorders>
              <w:top w:val="nil"/>
              <w:left w:val="nil"/>
              <w:bottom w:val="single" w:sz="4" w:space="0" w:color="auto"/>
              <w:right w:val="single" w:sz="4" w:space="0" w:color="auto"/>
            </w:tcBorders>
            <w:shd w:val="clear" w:color="auto" w:fill="auto"/>
            <w:noWrap/>
            <w:vAlign w:val="center"/>
            <w:hideMark/>
          </w:tcPr>
          <w:p w14:paraId="621C3DD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137,73</w:t>
            </w:r>
          </w:p>
        </w:tc>
        <w:tc>
          <w:tcPr>
            <w:tcW w:w="1276" w:type="dxa"/>
            <w:tcBorders>
              <w:top w:val="nil"/>
              <w:left w:val="nil"/>
              <w:bottom w:val="single" w:sz="4" w:space="0" w:color="auto"/>
              <w:right w:val="single" w:sz="4" w:space="0" w:color="auto"/>
            </w:tcBorders>
            <w:shd w:val="clear" w:color="auto" w:fill="auto"/>
            <w:noWrap/>
            <w:vAlign w:val="center"/>
            <w:hideMark/>
          </w:tcPr>
          <w:p w14:paraId="707C938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8.263,80</w:t>
            </w:r>
          </w:p>
        </w:tc>
      </w:tr>
      <w:tr w:rsidR="00505262" w:rsidRPr="00D07A24" w14:paraId="5704C88B" w14:textId="77777777" w:rsidTr="00D32CB5">
        <w:trPr>
          <w:trHeight w:val="27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EC26F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117</w:t>
            </w:r>
          </w:p>
        </w:tc>
        <w:tc>
          <w:tcPr>
            <w:tcW w:w="709" w:type="dxa"/>
            <w:tcBorders>
              <w:top w:val="nil"/>
              <w:left w:val="nil"/>
              <w:bottom w:val="single" w:sz="4" w:space="0" w:color="auto"/>
              <w:right w:val="single" w:sz="4" w:space="0" w:color="auto"/>
            </w:tcBorders>
            <w:shd w:val="clear" w:color="auto" w:fill="auto"/>
            <w:vAlign w:val="center"/>
            <w:hideMark/>
          </w:tcPr>
          <w:p w14:paraId="042E8D6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08F43D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CF6ABD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ESMALTE SINTÉTICO STANDARD 3,6 l - PINTURA DE GRADES</w:t>
            </w:r>
          </w:p>
        </w:tc>
        <w:tc>
          <w:tcPr>
            <w:tcW w:w="1276" w:type="dxa"/>
            <w:tcBorders>
              <w:top w:val="nil"/>
              <w:left w:val="nil"/>
              <w:bottom w:val="single" w:sz="4" w:space="0" w:color="auto"/>
              <w:right w:val="single" w:sz="4" w:space="0" w:color="auto"/>
            </w:tcBorders>
            <w:shd w:val="clear" w:color="auto" w:fill="auto"/>
            <w:noWrap/>
            <w:vAlign w:val="center"/>
            <w:hideMark/>
          </w:tcPr>
          <w:p w14:paraId="3E2A4AE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118,84</w:t>
            </w:r>
          </w:p>
        </w:tc>
        <w:tc>
          <w:tcPr>
            <w:tcW w:w="1276" w:type="dxa"/>
            <w:tcBorders>
              <w:top w:val="nil"/>
              <w:left w:val="nil"/>
              <w:bottom w:val="single" w:sz="4" w:space="0" w:color="auto"/>
              <w:right w:val="single" w:sz="4" w:space="0" w:color="auto"/>
            </w:tcBorders>
            <w:shd w:val="clear" w:color="auto" w:fill="auto"/>
            <w:noWrap/>
            <w:vAlign w:val="center"/>
            <w:hideMark/>
          </w:tcPr>
          <w:p w14:paraId="7788D29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7.130,40</w:t>
            </w:r>
          </w:p>
        </w:tc>
      </w:tr>
      <w:tr w:rsidR="00505262" w:rsidRPr="00D07A24" w14:paraId="62A33E38" w14:textId="77777777" w:rsidTr="00D32CB5">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8E71E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118</w:t>
            </w:r>
          </w:p>
        </w:tc>
        <w:tc>
          <w:tcPr>
            <w:tcW w:w="709" w:type="dxa"/>
            <w:tcBorders>
              <w:top w:val="nil"/>
              <w:left w:val="nil"/>
              <w:bottom w:val="single" w:sz="4" w:space="0" w:color="auto"/>
              <w:right w:val="single" w:sz="4" w:space="0" w:color="auto"/>
            </w:tcBorders>
            <w:shd w:val="clear" w:color="auto" w:fill="auto"/>
            <w:vAlign w:val="center"/>
            <w:hideMark/>
          </w:tcPr>
          <w:p w14:paraId="0CB4C35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0DB60C5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C0325A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LÁTEX ACRÍLICA FOSCO PREMIUM 18 l - EXTERNA E INTERNA</w:t>
            </w:r>
          </w:p>
        </w:tc>
        <w:tc>
          <w:tcPr>
            <w:tcW w:w="1276" w:type="dxa"/>
            <w:tcBorders>
              <w:top w:val="nil"/>
              <w:left w:val="nil"/>
              <w:bottom w:val="single" w:sz="4" w:space="0" w:color="auto"/>
              <w:right w:val="single" w:sz="4" w:space="0" w:color="auto"/>
            </w:tcBorders>
            <w:shd w:val="clear" w:color="auto" w:fill="auto"/>
            <w:noWrap/>
            <w:vAlign w:val="center"/>
            <w:hideMark/>
          </w:tcPr>
          <w:p w14:paraId="3FC7D07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361,51</w:t>
            </w:r>
          </w:p>
        </w:tc>
        <w:tc>
          <w:tcPr>
            <w:tcW w:w="1276" w:type="dxa"/>
            <w:tcBorders>
              <w:top w:val="nil"/>
              <w:left w:val="nil"/>
              <w:bottom w:val="single" w:sz="4" w:space="0" w:color="auto"/>
              <w:right w:val="single" w:sz="4" w:space="0" w:color="auto"/>
            </w:tcBorders>
            <w:shd w:val="clear" w:color="auto" w:fill="auto"/>
            <w:noWrap/>
            <w:vAlign w:val="center"/>
            <w:hideMark/>
          </w:tcPr>
          <w:p w14:paraId="6F95D89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28,920,80</w:t>
            </w:r>
          </w:p>
        </w:tc>
      </w:tr>
      <w:tr w:rsidR="00505262" w:rsidRPr="00D07A24" w14:paraId="1E00A6A7" w14:textId="77777777" w:rsidTr="00D32CB5">
        <w:trPr>
          <w:trHeight w:val="42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96E60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119</w:t>
            </w:r>
          </w:p>
        </w:tc>
        <w:tc>
          <w:tcPr>
            <w:tcW w:w="709" w:type="dxa"/>
            <w:tcBorders>
              <w:top w:val="nil"/>
              <w:left w:val="nil"/>
              <w:bottom w:val="single" w:sz="4" w:space="0" w:color="auto"/>
              <w:right w:val="single" w:sz="4" w:space="0" w:color="auto"/>
            </w:tcBorders>
            <w:shd w:val="clear" w:color="auto" w:fill="auto"/>
            <w:vAlign w:val="center"/>
            <w:hideMark/>
          </w:tcPr>
          <w:p w14:paraId="5704564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5C6F3F5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2DE642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LÁTEX ACRÍLICA FOSCO STANDARD 18 l - EXTERNA E INTERNA</w:t>
            </w:r>
          </w:p>
        </w:tc>
        <w:tc>
          <w:tcPr>
            <w:tcW w:w="1276" w:type="dxa"/>
            <w:tcBorders>
              <w:top w:val="nil"/>
              <w:left w:val="nil"/>
              <w:bottom w:val="single" w:sz="4" w:space="0" w:color="auto"/>
              <w:right w:val="single" w:sz="4" w:space="0" w:color="auto"/>
            </w:tcBorders>
            <w:shd w:val="clear" w:color="auto" w:fill="auto"/>
            <w:noWrap/>
            <w:vAlign w:val="center"/>
            <w:hideMark/>
          </w:tcPr>
          <w:p w14:paraId="18B5A4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332,66</w:t>
            </w:r>
          </w:p>
        </w:tc>
        <w:tc>
          <w:tcPr>
            <w:tcW w:w="1276" w:type="dxa"/>
            <w:tcBorders>
              <w:top w:val="nil"/>
              <w:left w:val="nil"/>
              <w:bottom w:val="single" w:sz="4" w:space="0" w:color="auto"/>
              <w:right w:val="single" w:sz="4" w:space="0" w:color="auto"/>
            </w:tcBorders>
            <w:shd w:val="clear" w:color="auto" w:fill="auto"/>
            <w:noWrap/>
            <w:vAlign w:val="center"/>
            <w:hideMark/>
          </w:tcPr>
          <w:p w14:paraId="0B823A3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26.612,80</w:t>
            </w:r>
          </w:p>
        </w:tc>
      </w:tr>
      <w:tr w:rsidR="00505262" w:rsidRPr="00D07A24" w14:paraId="6A7763ED" w14:textId="77777777" w:rsidTr="00D32CB5">
        <w:trPr>
          <w:trHeight w:val="41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0617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120</w:t>
            </w:r>
          </w:p>
        </w:tc>
        <w:tc>
          <w:tcPr>
            <w:tcW w:w="709" w:type="dxa"/>
            <w:tcBorders>
              <w:top w:val="nil"/>
              <w:left w:val="nil"/>
              <w:bottom w:val="single" w:sz="4" w:space="0" w:color="auto"/>
              <w:right w:val="single" w:sz="4" w:space="0" w:color="auto"/>
            </w:tcBorders>
            <w:shd w:val="clear" w:color="auto" w:fill="auto"/>
            <w:vAlign w:val="center"/>
            <w:hideMark/>
          </w:tcPr>
          <w:p w14:paraId="76C08A9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53920E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543860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LÁTEX ACRÍLICA FOSCO PREMIUM 3,6 l - EXTERNA E INTERNA</w:t>
            </w:r>
          </w:p>
        </w:tc>
        <w:tc>
          <w:tcPr>
            <w:tcW w:w="1276" w:type="dxa"/>
            <w:tcBorders>
              <w:top w:val="nil"/>
              <w:left w:val="nil"/>
              <w:bottom w:val="single" w:sz="4" w:space="0" w:color="auto"/>
              <w:right w:val="single" w:sz="4" w:space="0" w:color="auto"/>
            </w:tcBorders>
            <w:shd w:val="clear" w:color="auto" w:fill="auto"/>
            <w:noWrap/>
            <w:vAlign w:val="center"/>
            <w:hideMark/>
          </w:tcPr>
          <w:p w14:paraId="2A7A0E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88,33</w:t>
            </w:r>
          </w:p>
        </w:tc>
        <w:tc>
          <w:tcPr>
            <w:tcW w:w="1276" w:type="dxa"/>
            <w:tcBorders>
              <w:top w:val="nil"/>
              <w:left w:val="nil"/>
              <w:bottom w:val="single" w:sz="4" w:space="0" w:color="auto"/>
              <w:right w:val="single" w:sz="4" w:space="0" w:color="auto"/>
            </w:tcBorders>
            <w:shd w:val="clear" w:color="auto" w:fill="auto"/>
            <w:noWrap/>
            <w:vAlign w:val="center"/>
            <w:hideMark/>
          </w:tcPr>
          <w:p w14:paraId="278312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5.299,80</w:t>
            </w:r>
          </w:p>
        </w:tc>
      </w:tr>
      <w:tr w:rsidR="00505262" w:rsidRPr="00D07A24" w14:paraId="75D4710A" w14:textId="77777777" w:rsidTr="00D32CB5">
        <w:trPr>
          <w:trHeight w:val="4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416B6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121</w:t>
            </w:r>
          </w:p>
        </w:tc>
        <w:tc>
          <w:tcPr>
            <w:tcW w:w="709" w:type="dxa"/>
            <w:tcBorders>
              <w:top w:val="nil"/>
              <w:left w:val="nil"/>
              <w:bottom w:val="single" w:sz="4" w:space="0" w:color="auto"/>
              <w:right w:val="single" w:sz="4" w:space="0" w:color="auto"/>
            </w:tcBorders>
            <w:shd w:val="clear" w:color="auto" w:fill="auto"/>
            <w:vAlign w:val="center"/>
            <w:hideMark/>
          </w:tcPr>
          <w:p w14:paraId="45C2A61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576984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60D6C9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TINTA LÁTEX ACRÍLICA FOSCO STANDARD 3,6 l - EXTERNA E INTERNA</w:t>
            </w:r>
          </w:p>
        </w:tc>
        <w:tc>
          <w:tcPr>
            <w:tcW w:w="1276" w:type="dxa"/>
            <w:tcBorders>
              <w:top w:val="nil"/>
              <w:left w:val="nil"/>
              <w:bottom w:val="single" w:sz="4" w:space="0" w:color="auto"/>
              <w:right w:val="single" w:sz="4" w:space="0" w:color="auto"/>
            </w:tcBorders>
            <w:shd w:val="clear" w:color="auto" w:fill="auto"/>
            <w:noWrap/>
            <w:vAlign w:val="center"/>
            <w:hideMark/>
          </w:tcPr>
          <w:p w14:paraId="4C0B658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96,05</w:t>
            </w:r>
          </w:p>
        </w:tc>
        <w:tc>
          <w:tcPr>
            <w:tcW w:w="1276" w:type="dxa"/>
            <w:tcBorders>
              <w:top w:val="nil"/>
              <w:left w:val="nil"/>
              <w:bottom w:val="single" w:sz="4" w:space="0" w:color="auto"/>
              <w:right w:val="single" w:sz="4" w:space="0" w:color="auto"/>
            </w:tcBorders>
            <w:shd w:val="clear" w:color="auto" w:fill="auto"/>
            <w:noWrap/>
            <w:vAlign w:val="center"/>
            <w:hideMark/>
          </w:tcPr>
          <w:p w14:paraId="6C4388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5.763,00</w:t>
            </w:r>
          </w:p>
        </w:tc>
      </w:tr>
      <w:tr w:rsidR="00505262" w:rsidRPr="00D07A24" w14:paraId="57CCCD4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0191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122</w:t>
            </w:r>
          </w:p>
        </w:tc>
        <w:tc>
          <w:tcPr>
            <w:tcW w:w="709" w:type="dxa"/>
            <w:tcBorders>
              <w:top w:val="nil"/>
              <w:left w:val="nil"/>
              <w:bottom w:val="single" w:sz="4" w:space="0" w:color="auto"/>
              <w:right w:val="single" w:sz="4" w:space="0" w:color="auto"/>
            </w:tcBorders>
            <w:shd w:val="clear" w:color="auto" w:fill="auto"/>
            <w:vAlign w:val="center"/>
            <w:hideMark/>
          </w:tcPr>
          <w:p w14:paraId="413CB7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514D77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3FB828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VERNIZ ACRÍLICO 3,6 l - EXTERIOR E INTERIOR</w:t>
            </w:r>
          </w:p>
        </w:tc>
        <w:tc>
          <w:tcPr>
            <w:tcW w:w="1276" w:type="dxa"/>
            <w:tcBorders>
              <w:top w:val="nil"/>
              <w:left w:val="nil"/>
              <w:bottom w:val="single" w:sz="4" w:space="0" w:color="auto"/>
              <w:right w:val="single" w:sz="4" w:space="0" w:color="auto"/>
            </w:tcBorders>
            <w:shd w:val="clear" w:color="auto" w:fill="auto"/>
            <w:noWrap/>
            <w:vAlign w:val="center"/>
            <w:hideMark/>
          </w:tcPr>
          <w:p w14:paraId="02CAF51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141,51</w:t>
            </w:r>
          </w:p>
        </w:tc>
        <w:tc>
          <w:tcPr>
            <w:tcW w:w="1276" w:type="dxa"/>
            <w:tcBorders>
              <w:top w:val="nil"/>
              <w:left w:val="nil"/>
              <w:bottom w:val="single" w:sz="4" w:space="0" w:color="auto"/>
              <w:right w:val="single" w:sz="4" w:space="0" w:color="auto"/>
            </w:tcBorders>
            <w:shd w:val="clear" w:color="auto" w:fill="auto"/>
            <w:noWrap/>
            <w:vAlign w:val="center"/>
            <w:hideMark/>
          </w:tcPr>
          <w:p w14:paraId="3F2A60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7.075,50</w:t>
            </w:r>
          </w:p>
        </w:tc>
      </w:tr>
      <w:tr w:rsidR="00505262" w:rsidRPr="00D07A24" w14:paraId="6CBB96E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ED1A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123</w:t>
            </w:r>
          </w:p>
        </w:tc>
        <w:tc>
          <w:tcPr>
            <w:tcW w:w="709" w:type="dxa"/>
            <w:tcBorders>
              <w:top w:val="nil"/>
              <w:left w:val="nil"/>
              <w:bottom w:val="single" w:sz="4" w:space="0" w:color="auto"/>
              <w:right w:val="single" w:sz="4" w:space="0" w:color="auto"/>
            </w:tcBorders>
            <w:shd w:val="clear" w:color="auto" w:fill="auto"/>
            <w:vAlign w:val="center"/>
            <w:hideMark/>
          </w:tcPr>
          <w:p w14:paraId="310F3F7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3101D6C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KG</w:t>
            </w:r>
          </w:p>
        </w:tc>
        <w:tc>
          <w:tcPr>
            <w:tcW w:w="5080" w:type="dxa"/>
            <w:tcBorders>
              <w:top w:val="nil"/>
              <w:left w:val="nil"/>
              <w:bottom w:val="single" w:sz="4" w:space="0" w:color="auto"/>
              <w:right w:val="single" w:sz="4" w:space="0" w:color="auto"/>
            </w:tcBorders>
            <w:shd w:val="clear" w:color="auto" w:fill="auto"/>
            <w:vAlign w:val="center"/>
            <w:hideMark/>
          </w:tcPr>
          <w:p w14:paraId="2E98518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ARAME LISO GALVANIZADO N°14, 2,11 mm</w:t>
            </w:r>
          </w:p>
        </w:tc>
        <w:tc>
          <w:tcPr>
            <w:tcW w:w="1276" w:type="dxa"/>
            <w:tcBorders>
              <w:top w:val="nil"/>
              <w:left w:val="nil"/>
              <w:bottom w:val="single" w:sz="4" w:space="0" w:color="auto"/>
              <w:right w:val="single" w:sz="4" w:space="0" w:color="auto"/>
            </w:tcBorders>
            <w:shd w:val="clear" w:color="auto" w:fill="auto"/>
            <w:noWrap/>
            <w:vAlign w:val="center"/>
            <w:hideMark/>
          </w:tcPr>
          <w:p w14:paraId="247C705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24,73</w:t>
            </w:r>
          </w:p>
        </w:tc>
        <w:tc>
          <w:tcPr>
            <w:tcW w:w="1276" w:type="dxa"/>
            <w:tcBorders>
              <w:top w:val="nil"/>
              <w:left w:val="nil"/>
              <w:bottom w:val="single" w:sz="4" w:space="0" w:color="auto"/>
              <w:right w:val="single" w:sz="4" w:space="0" w:color="auto"/>
            </w:tcBorders>
            <w:shd w:val="clear" w:color="auto" w:fill="auto"/>
            <w:noWrap/>
            <w:vAlign w:val="center"/>
            <w:hideMark/>
          </w:tcPr>
          <w:p w14:paraId="54EEEB0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4.946,00</w:t>
            </w:r>
          </w:p>
        </w:tc>
      </w:tr>
      <w:tr w:rsidR="00505262" w:rsidRPr="00D07A24" w14:paraId="0CC265F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9905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124</w:t>
            </w:r>
          </w:p>
        </w:tc>
        <w:tc>
          <w:tcPr>
            <w:tcW w:w="709" w:type="dxa"/>
            <w:tcBorders>
              <w:top w:val="nil"/>
              <w:left w:val="nil"/>
              <w:bottom w:val="single" w:sz="4" w:space="0" w:color="auto"/>
              <w:right w:val="single" w:sz="4" w:space="0" w:color="auto"/>
            </w:tcBorders>
            <w:shd w:val="clear" w:color="auto" w:fill="auto"/>
            <w:vAlign w:val="center"/>
            <w:hideMark/>
          </w:tcPr>
          <w:p w14:paraId="50776A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102AC2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KG</w:t>
            </w:r>
          </w:p>
        </w:tc>
        <w:tc>
          <w:tcPr>
            <w:tcW w:w="5080" w:type="dxa"/>
            <w:tcBorders>
              <w:top w:val="nil"/>
              <w:left w:val="nil"/>
              <w:bottom w:val="single" w:sz="4" w:space="0" w:color="auto"/>
              <w:right w:val="single" w:sz="4" w:space="0" w:color="auto"/>
            </w:tcBorders>
            <w:shd w:val="clear" w:color="auto" w:fill="auto"/>
            <w:vAlign w:val="center"/>
            <w:hideMark/>
          </w:tcPr>
          <w:p w14:paraId="538566D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ARAME RECOZIDO Nº 18</w:t>
            </w:r>
          </w:p>
        </w:tc>
        <w:tc>
          <w:tcPr>
            <w:tcW w:w="1276" w:type="dxa"/>
            <w:tcBorders>
              <w:top w:val="nil"/>
              <w:left w:val="nil"/>
              <w:bottom w:val="single" w:sz="4" w:space="0" w:color="auto"/>
              <w:right w:val="single" w:sz="4" w:space="0" w:color="auto"/>
            </w:tcBorders>
            <w:shd w:val="clear" w:color="auto" w:fill="auto"/>
            <w:noWrap/>
            <w:vAlign w:val="center"/>
            <w:hideMark/>
          </w:tcPr>
          <w:p w14:paraId="3FC68D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17,47</w:t>
            </w:r>
          </w:p>
        </w:tc>
        <w:tc>
          <w:tcPr>
            <w:tcW w:w="1276" w:type="dxa"/>
            <w:tcBorders>
              <w:top w:val="nil"/>
              <w:left w:val="nil"/>
              <w:bottom w:val="single" w:sz="4" w:space="0" w:color="auto"/>
              <w:right w:val="single" w:sz="4" w:space="0" w:color="auto"/>
            </w:tcBorders>
            <w:shd w:val="clear" w:color="auto" w:fill="auto"/>
            <w:noWrap/>
            <w:vAlign w:val="center"/>
            <w:hideMark/>
          </w:tcPr>
          <w:p w14:paraId="3F2515C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3.494,00</w:t>
            </w:r>
          </w:p>
        </w:tc>
      </w:tr>
      <w:tr w:rsidR="00505262" w:rsidRPr="00D07A24" w14:paraId="0118B2F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CE7E5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125</w:t>
            </w:r>
          </w:p>
        </w:tc>
        <w:tc>
          <w:tcPr>
            <w:tcW w:w="709" w:type="dxa"/>
            <w:tcBorders>
              <w:top w:val="nil"/>
              <w:left w:val="nil"/>
              <w:bottom w:val="single" w:sz="4" w:space="0" w:color="auto"/>
              <w:right w:val="single" w:sz="4" w:space="0" w:color="auto"/>
            </w:tcBorders>
            <w:shd w:val="clear" w:color="auto" w:fill="auto"/>
            <w:vAlign w:val="center"/>
            <w:hideMark/>
          </w:tcPr>
          <w:p w14:paraId="44D084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0E8285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03E187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ARRUELA 5/16 LISA</w:t>
            </w:r>
          </w:p>
        </w:tc>
        <w:tc>
          <w:tcPr>
            <w:tcW w:w="1276" w:type="dxa"/>
            <w:tcBorders>
              <w:top w:val="nil"/>
              <w:left w:val="nil"/>
              <w:bottom w:val="single" w:sz="4" w:space="0" w:color="auto"/>
              <w:right w:val="single" w:sz="4" w:space="0" w:color="auto"/>
            </w:tcBorders>
            <w:shd w:val="clear" w:color="auto" w:fill="auto"/>
            <w:noWrap/>
            <w:vAlign w:val="center"/>
            <w:hideMark/>
          </w:tcPr>
          <w:p w14:paraId="293CE2D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0,25</w:t>
            </w:r>
          </w:p>
        </w:tc>
        <w:tc>
          <w:tcPr>
            <w:tcW w:w="1276" w:type="dxa"/>
            <w:tcBorders>
              <w:top w:val="nil"/>
              <w:left w:val="nil"/>
              <w:bottom w:val="single" w:sz="4" w:space="0" w:color="auto"/>
              <w:right w:val="single" w:sz="4" w:space="0" w:color="auto"/>
            </w:tcBorders>
            <w:shd w:val="clear" w:color="auto" w:fill="auto"/>
            <w:noWrap/>
            <w:vAlign w:val="center"/>
            <w:hideMark/>
          </w:tcPr>
          <w:p w14:paraId="1FD673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37,50</w:t>
            </w:r>
          </w:p>
        </w:tc>
      </w:tr>
      <w:tr w:rsidR="00505262" w:rsidRPr="00D07A24" w14:paraId="0440E09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97591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126</w:t>
            </w:r>
          </w:p>
        </w:tc>
        <w:tc>
          <w:tcPr>
            <w:tcW w:w="709" w:type="dxa"/>
            <w:tcBorders>
              <w:top w:val="nil"/>
              <w:left w:val="nil"/>
              <w:bottom w:val="single" w:sz="4" w:space="0" w:color="auto"/>
              <w:right w:val="single" w:sz="4" w:space="0" w:color="auto"/>
            </w:tcBorders>
            <w:shd w:val="clear" w:color="auto" w:fill="auto"/>
            <w:vAlign w:val="center"/>
            <w:hideMark/>
          </w:tcPr>
          <w:p w14:paraId="6840D4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1A165A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693249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FERRO 10 mm 3/8 X 12 m</w:t>
            </w:r>
          </w:p>
        </w:tc>
        <w:tc>
          <w:tcPr>
            <w:tcW w:w="1276" w:type="dxa"/>
            <w:tcBorders>
              <w:top w:val="nil"/>
              <w:left w:val="nil"/>
              <w:bottom w:val="single" w:sz="4" w:space="0" w:color="auto"/>
              <w:right w:val="single" w:sz="4" w:space="0" w:color="auto"/>
            </w:tcBorders>
            <w:shd w:val="clear" w:color="auto" w:fill="auto"/>
            <w:noWrap/>
            <w:vAlign w:val="center"/>
            <w:hideMark/>
          </w:tcPr>
          <w:p w14:paraId="35EEE4C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61,47</w:t>
            </w:r>
          </w:p>
        </w:tc>
        <w:tc>
          <w:tcPr>
            <w:tcW w:w="1276" w:type="dxa"/>
            <w:tcBorders>
              <w:top w:val="nil"/>
              <w:left w:val="nil"/>
              <w:bottom w:val="single" w:sz="4" w:space="0" w:color="auto"/>
              <w:right w:val="single" w:sz="4" w:space="0" w:color="auto"/>
            </w:tcBorders>
            <w:shd w:val="clear" w:color="auto" w:fill="auto"/>
            <w:noWrap/>
            <w:vAlign w:val="center"/>
            <w:hideMark/>
          </w:tcPr>
          <w:p w14:paraId="28CAB9A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4.917,60</w:t>
            </w:r>
          </w:p>
        </w:tc>
      </w:tr>
      <w:tr w:rsidR="00505262" w:rsidRPr="00D07A24" w14:paraId="48F5954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F589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127</w:t>
            </w:r>
          </w:p>
        </w:tc>
        <w:tc>
          <w:tcPr>
            <w:tcW w:w="709" w:type="dxa"/>
            <w:tcBorders>
              <w:top w:val="nil"/>
              <w:left w:val="nil"/>
              <w:bottom w:val="single" w:sz="4" w:space="0" w:color="auto"/>
              <w:right w:val="single" w:sz="4" w:space="0" w:color="auto"/>
            </w:tcBorders>
            <w:shd w:val="clear" w:color="auto" w:fill="auto"/>
            <w:vAlign w:val="center"/>
            <w:hideMark/>
          </w:tcPr>
          <w:p w14:paraId="319D63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225</w:t>
            </w:r>
          </w:p>
        </w:tc>
        <w:tc>
          <w:tcPr>
            <w:tcW w:w="590" w:type="dxa"/>
            <w:tcBorders>
              <w:top w:val="nil"/>
              <w:left w:val="nil"/>
              <w:bottom w:val="single" w:sz="4" w:space="0" w:color="auto"/>
              <w:right w:val="single" w:sz="4" w:space="0" w:color="auto"/>
            </w:tcBorders>
            <w:shd w:val="clear" w:color="auto" w:fill="auto"/>
            <w:vAlign w:val="center"/>
            <w:hideMark/>
          </w:tcPr>
          <w:p w14:paraId="7DF107F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2CC395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FERRO 4,2 mm X12 m</w:t>
            </w:r>
          </w:p>
        </w:tc>
        <w:tc>
          <w:tcPr>
            <w:tcW w:w="1276" w:type="dxa"/>
            <w:tcBorders>
              <w:top w:val="nil"/>
              <w:left w:val="nil"/>
              <w:bottom w:val="single" w:sz="4" w:space="0" w:color="auto"/>
              <w:right w:val="single" w:sz="4" w:space="0" w:color="auto"/>
            </w:tcBorders>
            <w:shd w:val="clear" w:color="auto" w:fill="auto"/>
            <w:noWrap/>
            <w:vAlign w:val="center"/>
            <w:hideMark/>
          </w:tcPr>
          <w:p w14:paraId="0FBFD27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15,14</w:t>
            </w:r>
          </w:p>
        </w:tc>
        <w:tc>
          <w:tcPr>
            <w:tcW w:w="1276" w:type="dxa"/>
            <w:tcBorders>
              <w:top w:val="nil"/>
              <w:left w:val="nil"/>
              <w:bottom w:val="single" w:sz="4" w:space="0" w:color="auto"/>
              <w:right w:val="single" w:sz="4" w:space="0" w:color="auto"/>
            </w:tcBorders>
            <w:shd w:val="clear" w:color="auto" w:fill="auto"/>
            <w:noWrap/>
            <w:vAlign w:val="center"/>
            <w:hideMark/>
          </w:tcPr>
          <w:p w14:paraId="4CFAB4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3.406,50</w:t>
            </w:r>
          </w:p>
        </w:tc>
      </w:tr>
      <w:tr w:rsidR="00505262" w:rsidRPr="00D07A24" w14:paraId="6BAE3FC4"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06B8E1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128</w:t>
            </w:r>
          </w:p>
        </w:tc>
        <w:tc>
          <w:tcPr>
            <w:tcW w:w="709" w:type="dxa"/>
            <w:tcBorders>
              <w:top w:val="nil"/>
              <w:left w:val="nil"/>
              <w:bottom w:val="single" w:sz="4" w:space="0" w:color="auto"/>
              <w:right w:val="single" w:sz="4" w:space="0" w:color="auto"/>
            </w:tcBorders>
            <w:shd w:val="clear" w:color="auto" w:fill="auto"/>
            <w:vAlign w:val="center"/>
            <w:hideMark/>
          </w:tcPr>
          <w:p w14:paraId="0937F4E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42BA4F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091734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FERRO 5 mm 3/16 X 12 m</w:t>
            </w:r>
          </w:p>
        </w:tc>
        <w:tc>
          <w:tcPr>
            <w:tcW w:w="1276" w:type="dxa"/>
            <w:tcBorders>
              <w:top w:val="nil"/>
              <w:left w:val="nil"/>
              <w:bottom w:val="single" w:sz="4" w:space="0" w:color="auto"/>
              <w:right w:val="single" w:sz="4" w:space="0" w:color="auto"/>
            </w:tcBorders>
            <w:shd w:val="clear" w:color="auto" w:fill="auto"/>
            <w:noWrap/>
            <w:vAlign w:val="center"/>
            <w:hideMark/>
          </w:tcPr>
          <w:p w14:paraId="67013DE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27,04</w:t>
            </w:r>
          </w:p>
        </w:tc>
        <w:tc>
          <w:tcPr>
            <w:tcW w:w="1276" w:type="dxa"/>
            <w:tcBorders>
              <w:top w:val="nil"/>
              <w:left w:val="nil"/>
              <w:bottom w:val="single" w:sz="4" w:space="0" w:color="auto"/>
              <w:right w:val="single" w:sz="4" w:space="0" w:color="auto"/>
            </w:tcBorders>
            <w:shd w:val="clear" w:color="auto" w:fill="auto"/>
            <w:noWrap/>
            <w:vAlign w:val="center"/>
            <w:hideMark/>
          </w:tcPr>
          <w:p w14:paraId="35B13E4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2.704,00</w:t>
            </w:r>
          </w:p>
        </w:tc>
      </w:tr>
      <w:tr w:rsidR="00505262" w:rsidRPr="00D07A24" w14:paraId="08F3633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D141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129</w:t>
            </w:r>
          </w:p>
        </w:tc>
        <w:tc>
          <w:tcPr>
            <w:tcW w:w="709" w:type="dxa"/>
            <w:tcBorders>
              <w:top w:val="nil"/>
              <w:left w:val="nil"/>
              <w:bottom w:val="single" w:sz="4" w:space="0" w:color="auto"/>
              <w:right w:val="single" w:sz="4" w:space="0" w:color="auto"/>
            </w:tcBorders>
            <w:shd w:val="clear" w:color="auto" w:fill="auto"/>
            <w:vAlign w:val="center"/>
            <w:hideMark/>
          </w:tcPr>
          <w:p w14:paraId="74CDC2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14B9EB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B95558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FERRO 6,3 mm ¼ X 12 m</w:t>
            </w:r>
          </w:p>
        </w:tc>
        <w:tc>
          <w:tcPr>
            <w:tcW w:w="1276" w:type="dxa"/>
            <w:tcBorders>
              <w:top w:val="nil"/>
              <w:left w:val="nil"/>
              <w:bottom w:val="single" w:sz="4" w:space="0" w:color="auto"/>
              <w:right w:val="single" w:sz="4" w:space="0" w:color="auto"/>
            </w:tcBorders>
            <w:shd w:val="clear" w:color="auto" w:fill="auto"/>
            <w:noWrap/>
            <w:vAlign w:val="center"/>
            <w:hideMark/>
          </w:tcPr>
          <w:p w14:paraId="6AFFDC4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33,28</w:t>
            </w:r>
          </w:p>
        </w:tc>
        <w:tc>
          <w:tcPr>
            <w:tcW w:w="1276" w:type="dxa"/>
            <w:tcBorders>
              <w:top w:val="nil"/>
              <w:left w:val="nil"/>
              <w:bottom w:val="single" w:sz="4" w:space="0" w:color="auto"/>
              <w:right w:val="single" w:sz="4" w:space="0" w:color="auto"/>
            </w:tcBorders>
            <w:shd w:val="clear" w:color="auto" w:fill="auto"/>
            <w:noWrap/>
            <w:vAlign w:val="center"/>
            <w:hideMark/>
          </w:tcPr>
          <w:p w14:paraId="74B2C31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3.328,00</w:t>
            </w:r>
          </w:p>
        </w:tc>
      </w:tr>
      <w:tr w:rsidR="00505262" w:rsidRPr="00D07A24" w14:paraId="1D6A6B33"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30D8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130</w:t>
            </w:r>
          </w:p>
        </w:tc>
        <w:tc>
          <w:tcPr>
            <w:tcW w:w="709" w:type="dxa"/>
            <w:tcBorders>
              <w:top w:val="nil"/>
              <w:left w:val="nil"/>
              <w:bottom w:val="single" w:sz="4" w:space="0" w:color="auto"/>
              <w:right w:val="single" w:sz="4" w:space="0" w:color="auto"/>
            </w:tcBorders>
            <w:shd w:val="clear" w:color="auto" w:fill="auto"/>
            <w:vAlign w:val="center"/>
            <w:hideMark/>
          </w:tcPr>
          <w:p w14:paraId="78ED37A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F7BF2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117EDE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FERRO 8 mm 5/16 X 12 m</w:t>
            </w:r>
          </w:p>
        </w:tc>
        <w:tc>
          <w:tcPr>
            <w:tcW w:w="1276" w:type="dxa"/>
            <w:tcBorders>
              <w:top w:val="nil"/>
              <w:left w:val="nil"/>
              <w:bottom w:val="single" w:sz="4" w:space="0" w:color="auto"/>
              <w:right w:val="single" w:sz="4" w:space="0" w:color="auto"/>
            </w:tcBorders>
            <w:shd w:val="clear" w:color="auto" w:fill="auto"/>
            <w:noWrap/>
            <w:vAlign w:val="center"/>
            <w:hideMark/>
          </w:tcPr>
          <w:p w14:paraId="5E0F2B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45,55</w:t>
            </w:r>
          </w:p>
        </w:tc>
        <w:tc>
          <w:tcPr>
            <w:tcW w:w="1276" w:type="dxa"/>
            <w:tcBorders>
              <w:top w:val="nil"/>
              <w:left w:val="nil"/>
              <w:bottom w:val="single" w:sz="4" w:space="0" w:color="auto"/>
              <w:right w:val="single" w:sz="4" w:space="0" w:color="auto"/>
            </w:tcBorders>
            <w:shd w:val="clear" w:color="auto" w:fill="auto"/>
            <w:noWrap/>
            <w:vAlign w:val="center"/>
            <w:hideMark/>
          </w:tcPr>
          <w:p w14:paraId="0709C8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4.555,00</w:t>
            </w:r>
          </w:p>
        </w:tc>
      </w:tr>
      <w:tr w:rsidR="00505262" w:rsidRPr="00D07A24" w14:paraId="48047E4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9F32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131</w:t>
            </w:r>
          </w:p>
        </w:tc>
        <w:tc>
          <w:tcPr>
            <w:tcW w:w="709" w:type="dxa"/>
            <w:tcBorders>
              <w:top w:val="nil"/>
              <w:left w:val="nil"/>
              <w:bottom w:val="single" w:sz="4" w:space="0" w:color="auto"/>
              <w:right w:val="single" w:sz="4" w:space="0" w:color="auto"/>
            </w:tcBorders>
            <w:shd w:val="clear" w:color="auto" w:fill="auto"/>
            <w:vAlign w:val="center"/>
            <w:hideMark/>
          </w:tcPr>
          <w:p w14:paraId="74617AC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5AB0A83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6324A8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AÇO 10 mm</w:t>
            </w:r>
          </w:p>
        </w:tc>
        <w:tc>
          <w:tcPr>
            <w:tcW w:w="1276" w:type="dxa"/>
            <w:tcBorders>
              <w:top w:val="nil"/>
              <w:left w:val="nil"/>
              <w:bottom w:val="single" w:sz="4" w:space="0" w:color="auto"/>
              <w:right w:val="single" w:sz="4" w:space="0" w:color="auto"/>
            </w:tcBorders>
            <w:shd w:val="clear" w:color="auto" w:fill="auto"/>
            <w:noWrap/>
            <w:vAlign w:val="center"/>
            <w:hideMark/>
          </w:tcPr>
          <w:p w14:paraId="126203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16,79</w:t>
            </w:r>
          </w:p>
        </w:tc>
        <w:tc>
          <w:tcPr>
            <w:tcW w:w="1276" w:type="dxa"/>
            <w:tcBorders>
              <w:top w:val="nil"/>
              <w:left w:val="nil"/>
              <w:bottom w:val="single" w:sz="4" w:space="0" w:color="auto"/>
              <w:right w:val="single" w:sz="4" w:space="0" w:color="auto"/>
            </w:tcBorders>
            <w:shd w:val="clear" w:color="auto" w:fill="auto"/>
            <w:noWrap/>
            <w:vAlign w:val="center"/>
            <w:hideMark/>
          </w:tcPr>
          <w:p w14:paraId="552358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671,60</w:t>
            </w:r>
          </w:p>
        </w:tc>
      </w:tr>
      <w:tr w:rsidR="00505262" w:rsidRPr="00D07A24" w14:paraId="066ADB7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6D4F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132</w:t>
            </w:r>
          </w:p>
        </w:tc>
        <w:tc>
          <w:tcPr>
            <w:tcW w:w="709" w:type="dxa"/>
            <w:tcBorders>
              <w:top w:val="nil"/>
              <w:left w:val="nil"/>
              <w:bottom w:val="single" w:sz="4" w:space="0" w:color="auto"/>
              <w:right w:val="single" w:sz="4" w:space="0" w:color="auto"/>
            </w:tcBorders>
            <w:shd w:val="clear" w:color="auto" w:fill="auto"/>
            <w:vAlign w:val="center"/>
            <w:hideMark/>
          </w:tcPr>
          <w:p w14:paraId="4F8E9B1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2CE09BC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FC59DC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AÇO N° 08</w:t>
            </w:r>
          </w:p>
        </w:tc>
        <w:tc>
          <w:tcPr>
            <w:tcW w:w="1276" w:type="dxa"/>
            <w:tcBorders>
              <w:top w:val="nil"/>
              <w:left w:val="nil"/>
              <w:bottom w:val="single" w:sz="4" w:space="0" w:color="auto"/>
              <w:right w:val="single" w:sz="4" w:space="0" w:color="auto"/>
            </w:tcBorders>
            <w:shd w:val="clear" w:color="auto" w:fill="auto"/>
            <w:noWrap/>
            <w:vAlign w:val="center"/>
            <w:hideMark/>
          </w:tcPr>
          <w:p w14:paraId="1B43A04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13,56</w:t>
            </w:r>
          </w:p>
        </w:tc>
        <w:tc>
          <w:tcPr>
            <w:tcW w:w="1276" w:type="dxa"/>
            <w:tcBorders>
              <w:top w:val="nil"/>
              <w:left w:val="nil"/>
              <w:bottom w:val="single" w:sz="4" w:space="0" w:color="auto"/>
              <w:right w:val="single" w:sz="4" w:space="0" w:color="auto"/>
            </w:tcBorders>
            <w:shd w:val="clear" w:color="auto" w:fill="auto"/>
            <w:noWrap/>
            <w:vAlign w:val="center"/>
            <w:hideMark/>
          </w:tcPr>
          <w:p w14:paraId="0C67D5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339,00</w:t>
            </w:r>
          </w:p>
        </w:tc>
      </w:tr>
      <w:tr w:rsidR="00505262" w:rsidRPr="00D07A24" w14:paraId="597921DB"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7271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133</w:t>
            </w:r>
          </w:p>
        </w:tc>
        <w:tc>
          <w:tcPr>
            <w:tcW w:w="709" w:type="dxa"/>
            <w:tcBorders>
              <w:top w:val="nil"/>
              <w:left w:val="nil"/>
              <w:bottom w:val="single" w:sz="4" w:space="0" w:color="auto"/>
              <w:right w:val="single" w:sz="4" w:space="0" w:color="auto"/>
            </w:tcBorders>
            <w:shd w:val="clear" w:color="auto" w:fill="auto"/>
            <w:vAlign w:val="center"/>
            <w:hideMark/>
          </w:tcPr>
          <w:p w14:paraId="5D7AD15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4BBEBDE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F87BD4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VIDEA 08 mm</w:t>
            </w:r>
          </w:p>
        </w:tc>
        <w:tc>
          <w:tcPr>
            <w:tcW w:w="1276" w:type="dxa"/>
            <w:tcBorders>
              <w:top w:val="nil"/>
              <w:left w:val="nil"/>
              <w:bottom w:val="single" w:sz="4" w:space="0" w:color="auto"/>
              <w:right w:val="single" w:sz="4" w:space="0" w:color="auto"/>
            </w:tcBorders>
            <w:shd w:val="clear" w:color="auto" w:fill="auto"/>
            <w:noWrap/>
            <w:vAlign w:val="center"/>
            <w:hideMark/>
          </w:tcPr>
          <w:p w14:paraId="45742FE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11,28</w:t>
            </w:r>
          </w:p>
        </w:tc>
        <w:tc>
          <w:tcPr>
            <w:tcW w:w="1276" w:type="dxa"/>
            <w:tcBorders>
              <w:top w:val="nil"/>
              <w:left w:val="nil"/>
              <w:bottom w:val="single" w:sz="4" w:space="0" w:color="auto"/>
              <w:right w:val="single" w:sz="4" w:space="0" w:color="auto"/>
            </w:tcBorders>
            <w:shd w:val="clear" w:color="auto" w:fill="auto"/>
            <w:noWrap/>
            <w:vAlign w:val="center"/>
            <w:hideMark/>
          </w:tcPr>
          <w:p w14:paraId="155E308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169,20</w:t>
            </w:r>
          </w:p>
        </w:tc>
      </w:tr>
      <w:tr w:rsidR="00505262" w:rsidRPr="00D07A24" w14:paraId="4A1CF3D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14B4D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134</w:t>
            </w:r>
          </w:p>
        </w:tc>
        <w:tc>
          <w:tcPr>
            <w:tcW w:w="709" w:type="dxa"/>
            <w:tcBorders>
              <w:top w:val="nil"/>
              <w:left w:val="nil"/>
              <w:bottom w:val="single" w:sz="4" w:space="0" w:color="auto"/>
              <w:right w:val="single" w:sz="4" w:space="0" w:color="auto"/>
            </w:tcBorders>
            <w:shd w:val="clear" w:color="auto" w:fill="auto"/>
            <w:vAlign w:val="center"/>
            <w:hideMark/>
          </w:tcPr>
          <w:p w14:paraId="106A4D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5922BCC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4B2374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VIDEA 16 mm</w:t>
            </w:r>
          </w:p>
        </w:tc>
        <w:tc>
          <w:tcPr>
            <w:tcW w:w="1276" w:type="dxa"/>
            <w:tcBorders>
              <w:top w:val="nil"/>
              <w:left w:val="nil"/>
              <w:bottom w:val="single" w:sz="4" w:space="0" w:color="auto"/>
              <w:right w:val="single" w:sz="4" w:space="0" w:color="auto"/>
            </w:tcBorders>
            <w:shd w:val="clear" w:color="auto" w:fill="auto"/>
            <w:noWrap/>
            <w:vAlign w:val="center"/>
            <w:hideMark/>
          </w:tcPr>
          <w:p w14:paraId="63FE7B3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30,22</w:t>
            </w:r>
          </w:p>
        </w:tc>
        <w:tc>
          <w:tcPr>
            <w:tcW w:w="1276" w:type="dxa"/>
            <w:tcBorders>
              <w:top w:val="nil"/>
              <w:left w:val="nil"/>
              <w:bottom w:val="single" w:sz="4" w:space="0" w:color="auto"/>
              <w:right w:val="single" w:sz="4" w:space="0" w:color="auto"/>
            </w:tcBorders>
            <w:shd w:val="clear" w:color="auto" w:fill="auto"/>
            <w:noWrap/>
            <w:vAlign w:val="center"/>
            <w:hideMark/>
          </w:tcPr>
          <w:p w14:paraId="34CA25E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453,30</w:t>
            </w:r>
          </w:p>
        </w:tc>
      </w:tr>
      <w:tr w:rsidR="00505262" w:rsidRPr="00D07A24" w14:paraId="32331BF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C3990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135</w:t>
            </w:r>
          </w:p>
        </w:tc>
        <w:tc>
          <w:tcPr>
            <w:tcW w:w="709" w:type="dxa"/>
            <w:tcBorders>
              <w:top w:val="nil"/>
              <w:left w:val="nil"/>
              <w:bottom w:val="single" w:sz="4" w:space="0" w:color="auto"/>
              <w:right w:val="single" w:sz="4" w:space="0" w:color="auto"/>
            </w:tcBorders>
            <w:shd w:val="clear" w:color="auto" w:fill="auto"/>
            <w:vAlign w:val="center"/>
            <w:hideMark/>
          </w:tcPr>
          <w:p w14:paraId="11D1BF0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699B56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1D0E5B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BUCHA DE PARAFUSO N° 08</w:t>
            </w:r>
          </w:p>
        </w:tc>
        <w:tc>
          <w:tcPr>
            <w:tcW w:w="1276" w:type="dxa"/>
            <w:tcBorders>
              <w:top w:val="nil"/>
              <w:left w:val="nil"/>
              <w:bottom w:val="single" w:sz="4" w:space="0" w:color="auto"/>
              <w:right w:val="single" w:sz="4" w:space="0" w:color="auto"/>
            </w:tcBorders>
            <w:shd w:val="clear" w:color="auto" w:fill="auto"/>
            <w:noWrap/>
            <w:vAlign w:val="center"/>
            <w:hideMark/>
          </w:tcPr>
          <w:p w14:paraId="060896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0,11</w:t>
            </w:r>
          </w:p>
        </w:tc>
        <w:tc>
          <w:tcPr>
            <w:tcW w:w="1276" w:type="dxa"/>
            <w:tcBorders>
              <w:top w:val="nil"/>
              <w:left w:val="nil"/>
              <w:bottom w:val="single" w:sz="4" w:space="0" w:color="auto"/>
              <w:right w:val="single" w:sz="4" w:space="0" w:color="auto"/>
            </w:tcBorders>
            <w:shd w:val="clear" w:color="auto" w:fill="auto"/>
            <w:noWrap/>
            <w:vAlign w:val="center"/>
            <w:hideMark/>
          </w:tcPr>
          <w:p w14:paraId="128C7A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11,00</w:t>
            </w:r>
          </w:p>
        </w:tc>
      </w:tr>
      <w:tr w:rsidR="00505262" w:rsidRPr="00D07A24" w14:paraId="60AD29A5"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C3B0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136</w:t>
            </w:r>
          </w:p>
        </w:tc>
        <w:tc>
          <w:tcPr>
            <w:tcW w:w="709" w:type="dxa"/>
            <w:tcBorders>
              <w:top w:val="nil"/>
              <w:left w:val="nil"/>
              <w:bottom w:val="single" w:sz="4" w:space="0" w:color="auto"/>
              <w:right w:val="single" w:sz="4" w:space="0" w:color="auto"/>
            </w:tcBorders>
            <w:shd w:val="clear" w:color="auto" w:fill="auto"/>
            <w:vAlign w:val="center"/>
            <w:hideMark/>
          </w:tcPr>
          <w:p w14:paraId="075761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E4E5D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F64801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Nº 08</w:t>
            </w:r>
          </w:p>
        </w:tc>
        <w:tc>
          <w:tcPr>
            <w:tcW w:w="1276" w:type="dxa"/>
            <w:tcBorders>
              <w:top w:val="nil"/>
              <w:left w:val="nil"/>
              <w:bottom w:val="single" w:sz="4" w:space="0" w:color="auto"/>
              <w:right w:val="single" w:sz="4" w:space="0" w:color="auto"/>
            </w:tcBorders>
            <w:shd w:val="clear" w:color="auto" w:fill="auto"/>
            <w:noWrap/>
            <w:vAlign w:val="center"/>
            <w:hideMark/>
          </w:tcPr>
          <w:p w14:paraId="2D92AE6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0,58</w:t>
            </w:r>
          </w:p>
        </w:tc>
        <w:tc>
          <w:tcPr>
            <w:tcW w:w="1276" w:type="dxa"/>
            <w:tcBorders>
              <w:top w:val="nil"/>
              <w:left w:val="nil"/>
              <w:bottom w:val="single" w:sz="4" w:space="0" w:color="auto"/>
              <w:right w:val="single" w:sz="4" w:space="0" w:color="auto"/>
            </w:tcBorders>
            <w:shd w:val="clear" w:color="auto" w:fill="auto"/>
            <w:noWrap/>
            <w:vAlign w:val="center"/>
            <w:hideMark/>
          </w:tcPr>
          <w:p w14:paraId="6F385F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58,00</w:t>
            </w:r>
          </w:p>
        </w:tc>
      </w:tr>
      <w:tr w:rsidR="00505262" w:rsidRPr="00D07A24" w14:paraId="6E5122A3"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2397F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137</w:t>
            </w:r>
          </w:p>
        </w:tc>
        <w:tc>
          <w:tcPr>
            <w:tcW w:w="709" w:type="dxa"/>
            <w:tcBorders>
              <w:top w:val="nil"/>
              <w:left w:val="nil"/>
              <w:bottom w:val="single" w:sz="4" w:space="0" w:color="auto"/>
              <w:right w:val="single" w:sz="4" w:space="0" w:color="auto"/>
            </w:tcBorders>
            <w:shd w:val="clear" w:color="auto" w:fill="auto"/>
            <w:vAlign w:val="center"/>
            <w:hideMark/>
          </w:tcPr>
          <w:p w14:paraId="66892C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77E1C9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C1AEB9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BUCHA DE PARAFUSO N°06</w:t>
            </w:r>
          </w:p>
        </w:tc>
        <w:tc>
          <w:tcPr>
            <w:tcW w:w="1276" w:type="dxa"/>
            <w:tcBorders>
              <w:top w:val="nil"/>
              <w:left w:val="nil"/>
              <w:bottom w:val="single" w:sz="4" w:space="0" w:color="auto"/>
              <w:right w:val="single" w:sz="4" w:space="0" w:color="auto"/>
            </w:tcBorders>
            <w:shd w:val="clear" w:color="auto" w:fill="auto"/>
            <w:noWrap/>
            <w:vAlign w:val="center"/>
            <w:hideMark/>
          </w:tcPr>
          <w:p w14:paraId="2FCD2F4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0,10</w:t>
            </w:r>
          </w:p>
        </w:tc>
        <w:tc>
          <w:tcPr>
            <w:tcW w:w="1276" w:type="dxa"/>
            <w:tcBorders>
              <w:top w:val="nil"/>
              <w:left w:val="nil"/>
              <w:bottom w:val="single" w:sz="4" w:space="0" w:color="auto"/>
              <w:right w:val="single" w:sz="4" w:space="0" w:color="auto"/>
            </w:tcBorders>
            <w:shd w:val="clear" w:color="auto" w:fill="auto"/>
            <w:noWrap/>
            <w:vAlign w:val="center"/>
            <w:hideMark/>
          </w:tcPr>
          <w:p w14:paraId="6D9AFFB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10,00</w:t>
            </w:r>
          </w:p>
        </w:tc>
      </w:tr>
      <w:tr w:rsidR="00505262" w:rsidRPr="00D07A24" w14:paraId="3FD1A03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AABD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138</w:t>
            </w:r>
          </w:p>
        </w:tc>
        <w:tc>
          <w:tcPr>
            <w:tcW w:w="709" w:type="dxa"/>
            <w:tcBorders>
              <w:top w:val="nil"/>
              <w:left w:val="nil"/>
              <w:bottom w:val="single" w:sz="4" w:space="0" w:color="auto"/>
              <w:right w:val="single" w:sz="4" w:space="0" w:color="auto"/>
            </w:tcBorders>
            <w:shd w:val="clear" w:color="auto" w:fill="auto"/>
            <w:vAlign w:val="center"/>
            <w:hideMark/>
          </w:tcPr>
          <w:p w14:paraId="6635B6B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35AE653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E6CC7D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Nº 06</w:t>
            </w:r>
          </w:p>
        </w:tc>
        <w:tc>
          <w:tcPr>
            <w:tcW w:w="1276" w:type="dxa"/>
            <w:tcBorders>
              <w:top w:val="nil"/>
              <w:left w:val="nil"/>
              <w:bottom w:val="single" w:sz="4" w:space="0" w:color="auto"/>
              <w:right w:val="single" w:sz="4" w:space="0" w:color="auto"/>
            </w:tcBorders>
            <w:shd w:val="clear" w:color="auto" w:fill="auto"/>
            <w:noWrap/>
            <w:vAlign w:val="center"/>
            <w:hideMark/>
          </w:tcPr>
          <w:p w14:paraId="2E3A6D8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0,39</w:t>
            </w:r>
          </w:p>
        </w:tc>
        <w:tc>
          <w:tcPr>
            <w:tcW w:w="1276" w:type="dxa"/>
            <w:tcBorders>
              <w:top w:val="nil"/>
              <w:left w:val="nil"/>
              <w:bottom w:val="single" w:sz="4" w:space="0" w:color="auto"/>
              <w:right w:val="single" w:sz="4" w:space="0" w:color="auto"/>
            </w:tcBorders>
            <w:shd w:val="clear" w:color="auto" w:fill="auto"/>
            <w:noWrap/>
            <w:vAlign w:val="center"/>
            <w:hideMark/>
          </w:tcPr>
          <w:p w14:paraId="12897E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19,50</w:t>
            </w:r>
          </w:p>
        </w:tc>
      </w:tr>
      <w:tr w:rsidR="00505262" w:rsidRPr="00D07A24" w14:paraId="0E0253C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FC24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139</w:t>
            </w:r>
          </w:p>
        </w:tc>
        <w:tc>
          <w:tcPr>
            <w:tcW w:w="709" w:type="dxa"/>
            <w:tcBorders>
              <w:top w:val="nil"/>
              <w:left w:val="nil"/>
              <w:bottom w:val="single" w:sz="4" w:space="0" w:color="auto"/>
              <w:right w:val="single" w:sz="4" w:space="0" w:color="auto"/>
            </w:tcBorders>
            <w:shd w:val="clear" w:color="auto" w:fill="auto"/>
            <w:vAlign w:val="center"/>
            <w:hideMark/>
          </w:tcPr>
          <w:p w14:paraId="4F10A6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4CC9B2F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0E38E6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BUCHA PARAFUSO N° 10</w:t>
            </w:r>
          </w:p>
        </w:tc>
        <w:tc>
          <w:tcPr>
            <w:tcW w:w="1276" w:type="dxa"/>
            <w:tcBorders>
              <w:top w:val="nil"/>
              <w:left w:val="nil"/>
              <w:bottom w:val="single" w:sz="4" w:space="0" w:color="auto"/>
              <w:right w:val="single" w:sz="4" w:space="0" w:color="auto"/>
            </w:tcBorders>
            <w:shd w:val="clear" w:color="auto" w:fill="auto"/>
            <w:noWrap/>
            <w:vAlign w:val="center"/>
            <w:hideMark/>
          </w:tcPr>
          <w:p w14:paraId="64DA51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0,13</w:t>
            </w:r>
          </w:p>
        </w:tc>
        <w:tc>
          <w:tcPr>
            <w:tcW w:w="1276" w:type="dxa"/>
            <w:tcBorders>
              <w:top w:val="nil"/>
              <w:left w:val="nil"/>
              <w:bottom w:val="single" w:sz="4" w:space="0" w:color="auto"/>
              <w:right w:val="single" w:sz="4" w:space="0" w:color="auto"/>
            </w:tcBorders>
            <w:shd w:val="clear" w:color="auto" w:fill="auto"/>
            <w:noWrap/>
            <w:vAlign w:val="center"/>
            <w:hideMark/>
          </w:tcPr>
          <w:p w14:paraId="26866C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19,50</w:t>
            </w:r>
          </w:p>
        </w:tc>
      </w:tr>
      <w:tr w:rsidR="00505262" w:rsidRPr="00D07A24" w14:paraId="0B3F5548"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54B3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140</w:t>
            </w:r>
          </w:p>
        </w:tc>
        <w:tc>
          <w:tcPr>
            <w:tcW w:w="709" w:type="dxa"/>
            <w:tcBorders>
              <w:top w:val="nil"/>
              <w:left w:val="nil"/>
              <w:bottom w:val="single" w:sz="4" w:space="0" w:color="auto"/>
              <w:right w:val="single" w:sz="4" w:space="0" w:color="auto"/>
            </w:tcBorders>
            <w:shd w:val="clear" w:color="auto" w:fill="auto"/>
            <w:vAlign w:val="center"/>
            <w:hideMark/>
          </w:tcPr>
          <w:p w14:paraId="6E71C7D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E0D0AE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569155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GANCHO N°08 COM BUCHA</w:t>
            </w:r>
          </w:p>
        </w:tc>
        <w:tc>
          <w:tcPr>
            <w:tcW w:w="1276" w:type="dxa"/>
            <w:tcBorders>
              <w:top w:val="nil"/>
              <w:left w:val="nil"/>
              <w:bottom w:val="single" w:sz="4" w:space="0" w:color="auto"/>
              <w:right w:val="single" w:sz="4" w:space="0" w:color="auto"/>
            </w:tcBorders>
            <w:shd w:val="clear" w:color="auto" w:fill="auto"/>
            <w:noWrap/>
            <w:vAlign w:val="center"/>
            <w:hideMark/>
          </w:tcPr>
          <w:p w14:paraId="5B6586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0,67</w:t>
            </w:r>
          </w:p>
        </w:tc>
        <w:tc>
          <w:tcPr>
            <w:tcW w:w="1276" w:type="dxa"/>
            <w:tcBorders>
              <w:top w:val="nil"/>
              <w:left w:val="nil"/>
              <w:bottom w:val="single" w:sz="4" w:space="0" w:color="auto"/>
              <w:right w:val="single" w:sz="4" w:space="0" w:color="auto"/>
            </w:tcBorders>
            <w:shd w:val="clear" w:color="auto" w:fill="auto"/>
            <w:noWrap/>
            <w:vAlign w:val="center"/>
            <w:hideMark/>
          </w:tcPr>
          <w:p w14:paraId="60F3FD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26,80</w:t>
            </w:r>
          </w:p>
        </w:tc>
      </w:tr>
      <w:tr w:rsidR="00505262" w:rsidRPr="00D07A24" w14:paraId="04CED43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B76D2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141</w:t>
            </w:r>
          </w:p>
        </w:tc>
        <w:tc>
          <w:tcPr>
            <w:tcW w:w="709" w:type="dxa"/>
            <w:tcBorders>
              <w:top w:val="nil"/>
              <w:left w:val="nil"/>
              <w:bottom w:val="single" w:sz="4" w:space="0" w:color="auto"/>
              <w:right w:val="single" w:sz="4" w:space="0" w:color="auto"/>
            </w:tcBorders>
            <w:shd w:val="clear" w:color="auto" w:fill="auto"/>
            <w:vAlign w:val="center"/>
            <w:hideMark/>
          </w:tcPr>
          <w:p w14:paraId="72E3E5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2BE5B2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JG</w:t>
            </w:r>
          </w:p>
        </w:tc>
        <w:tc>
          <w:tcPr>
            <w:tcW w:w="5080" w:type="dxa"/>
            <w:tcBorders>
              <w:top w:val="nil"/>
              <w:left w:val="nil"/>
              <w:bottom w:val="single" w:sz="4" w:space="0" w:color="auto"/>
              <w:right w:val="single" w:sz="4" w:space="0" w:color="auto"/>
            </w:tcBorders>
            <w:shd w:val="clear" w:color="auto" w:fill="auto"/>
            <w:vAlign w:val="center"/>
            <w:hideMark/>
          </w:tcPr>
          <w:p w14:paraId="260B6C2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JOGO DE DOBRADIÇAS 3 1/2</w:t>
            </w:r>
          </w:p>
        </w:tc>
        <w:tc>
          <w:tcPr>
            <w:tcW w:w="1276" w:type="dxa"/>
            <w:tcBorders>
              <w:top w:val="nil"/>
              <w:left w:val="nil"/>
              <w:bottom w:val="single" w:sz="4" w:space="0" w:color="auto"/>
              <w:right w:val="single" w:sz="4" w:space="0" w:color="auto"/>
            </w:tcBorders>
            <w:shd w:val="clear" w:color="auto" w:fill="auto"/>
            <w:noWrap/>
            <w:vAlign w:val="center"/>
            <w:hideMark/>
          </w:tcPr>
          <w:p w14:paraId="1F41D4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18,68</w:t>
            </w:r>
          </w:p>
        </w:tc>
        <w:tc>
          <w:tcPr>
            <w:tcW w:w="1276" w:type="dxa"/>
            <w:tcBorders>
              <w:top w:val="nil"/>
              <w:left w:val="nil"/>
              <w:bottom w:val="single" w:sz="4" w:space="0" w:color="auto"/>
              <w:right w:val="single" w:sz="4" w:space="0" w:color="auto"/>
            </w:tcBorders>
            <w:shd w:val="clear" w:color="auto" w:fill="auto"/>
            <w:noWrap/>
            <w:vAlign w:val="center"/>
            <w:hideMark/>
          </w:tcPr>
          <w:p w14:paraId="3B7EA6B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1.401,00</w:t>
            </w:r>
          </w:p>
        </w:tc>
      </w:tr>
      <w:tr w:rsidR="00505262" w:rsidRPr="00D07A24" w14:paraId="64E2D58A"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B0D12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142</w:t>
            </w:r>
          </w:p>
        </w:tc>
        <w:tc>
          <w:tcPr>
            <w:tcW w:w="709" w:type="dxa"/>
            <w:tcBorders>
              <w:top w:val="nil"/>
              <w:left w:val="nil"/>
              <w:bottom w:val="single" w:sz="4" w:space="0" w:color="auto"/>
              <w:right w:val="single" w:sz="4" w:space="0" w:color="auto"/>
            </w:tcBorders>
            <w:shd w:val="clear" w:color="auto" w:fill="auto"/>
            <w:vAlign w:val="center"/>
            <w:hideMark/>
          </w:tcPr>
          <w:p w14:paraId="53545FF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225</w:t>
            </w:r>
          </w:p>
        </w:tc>
        <w:tc>
          <w:tcPr>
            <w:tcW w:w="590" w:type="dxa"/>
            <w:tcBorders>
              <w:top w:val="nil"/>
              <w:left w:val="nil"/>
              <w:bottom w:val="single" w:sz="4" w:space="0" w:color="auto"/>
              <w:right w:val="single" w:sz="4" w:space="0" w:color="auto"/>
            </w:tcBorders>
            <w:shd w:val="clear" w:color="auto" w:fill="auto"/>
            <w:vAlign w:val="center"/>
            <w:hideMark/>
          </w:tcPr>
          <w:p w14:paraId="66F36E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3D6016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¼ X 3"</w:t>
            </w:r>
          </w:p>
        </w:tc>
        <w:tc>
          <w:tcPr>
            <w:tcW w:w="1276" w:type="dxa"/>
            <w:tcBorders>
              <w:top w:val="nil"/>
              <w:left w:val="nil"/>
              <w:bottom w:val="single" w:sz="4" w:space="0" w:color="auto"/>
              <w:right w:val="single" w:sz="4" w:space="0" w:color="auto"/>
            </w:tcBorders>
            <w:shd w:val="clear" w:color="auto" w:fill="auto"/>
            <w:noWrap/>
            <w:vAlign w:val="center"/>
            <w:hideMark/>
          </w:tcPr>
          <w:p w14:paraId="64006C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1,44</w:t>
            </w:r>
          </w:p>
        </w:tc>
        <w:tc>
          <w:tcPr>
            <w:tcW w:w="1276" w:type="dxa"/>
            <w:tcBorders>
              <w:top w:val="nil"/>
              <w:left w:val="nil"/>
              <w:bottom w:val="single" w:sz="4" w:space="0" w:color="auto"/>
              <w:right w:val="single" w:sz="4" w:space="0" w:color="auto"/>
            </w:tcBorders>
            <w:shd w:val="clear" w:color="auto" w:fill="auto"/>
            <w:noWrap/>
            <w:vAlign w:val="center"/>
            <w:hideMark/>
          </w:tcPr>
          <w:p w14:paraId="7F40680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324,00</w:t>
            </w:r>
          </w:p>
        </w:tc>
      </w:tr>
      <w:tr w:rsidR="00505262" w:rsidRPr="00D07A24" w14:paraId="364DA224"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26ED9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143</w:t>
            </w:r>
          </w:p>
        </w:tc>
        <w:tc>
          <w:tcPr>
            <w:tcW w:w="709" w:type="dxa"/>
            <w:tcBorders>
              <w:top w:val="nil"/>
              <w:left w:val="nil"/>
              <w:bottom w:val="single" w:sz="4" w:space="0" w:color="auto"/>
              <w:right w:val="single" w:sz="4" w:space="0" w:color="auto"/>
            </w:tcBorders>
            <w:shd w:val="clear" w:color="auto" w:fill="auto"/>
            <w:vAlign w:val="center"/>
            <w:hideMark/>
          </w:tcPr>
          <w:p w14:paraId="0976A2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2735F29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BA8BD0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P/ TELHA 5/16 X 4"</w:t>
            </w:r>
          </w:p>
        </w:tc>
        <w:tc>
          <w:tcPr>
            <w:tcW w:w="1276" w:type="dxa"/>
            <w:tcBorders>
              <w:top w:val="nil"/>
              <w:left w:val="nil"/>
              <w:bottom w:val="single" w:sz="4" w:space="0" w:color="auto"/>
              <w:right w:val="single" w:sz="4" w:space="0" w:color="auto"/>
            </w:tcBorders>
            <w:shd w:val="clear" w:color="auto" w:fill="auto"/>
            <w:noWrap/>
            <w:vAlign w:val="center"/>
            <w:hideMark/>
          </w:tcPr>
          <w:p w14:paraId="7368D9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1,08</w:t>
            </w:r>
          </w:p>
        </w:tc>
        <w:tc>
          <w:tcPr>
            <w:tcW w:w="1276" w:type="dxa"/>
            <w:tcBorders>
              <w:top w:val="nil"/>
              <w:left w:val="nil"/>
              <w:bottom w:val="single" w:sz="4" w:space="0" w:color="auto"/>
              <w:right w:val="single" w:sz="4" w:space="0" w:color="auto"/>
            </w:tcBorders>
            <w:shd w:val="clear" w:color="auto" w:fill="auto"/>
            <w:noWrap/>
            <w:vAlign w:val="center"/>
            <w:hideMark/>
          </w:tcPr>
          <w:p w14:paraId="187AB3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162,00</w:t>
            </w:r>
          </w:p>
        </w:tc>
      </w:tr>
      <w:tr w:rsidR="00505262" w:rsidRPr="00D07A24" w14:paraId="4BBAE22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52021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144</w:t>
            </w:r>
          </w:p>
        </w:tc>
        <w:tc>
          <w:tcPr>
            <w:tcW w:w="709" w:type="dxa"/>
            <w:tcBorders>
              <w:top w:val="nil"/>
              <w:left w:val="nil"/>
              <w:bottom w:val="single" w:sz="4" w:space="0" w:color="auto"/>
              <w:right w:val="single" w:sz="4" w:space="0" w:color="auto"/>
            </w:tcBorders>
            <w:shd w:val="clear" w:color="auto" w:fill="auto"/>
            <w:vAlign w:val="center"/>
            <w:hideMark/>
          </w:tcPr>
          <w:p w14:paraId="742608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722073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204C25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5/8X6 150 mm P/ REX</w:t>
            </w:r>
          </w:p>
        </w:tc>
        <w:tc>
          <w:tcPr>
            <w:tcW w:w="1276" w:type="dxa"/>
            <w:tcBorders>
              <w:top w:val="nil"/>
              <w:left w:val="nil"/>
              <w:bottom w:val="single" w:sz="4" w:space="0" w:color="auto"/>
              <w:right w:val="single" w:sz="4" w:space="0" w:color="auto"/>
            </w:tcBorders>
            <w:shd w:val="clear" w:color="auto" w:fill="auto"/>
            <w:noWrap/>
            <w:vAlign w:val="center"/>
            <w:hideMark/>
          </w:tcPr>
          <w:p w14:paraId="6BA09C1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14,87</w:t>
            </w:r>
          </w:p>
        </w:tc>
        <w:tc>
          <w:tcPr>
            <w:tcW w:w="1276" w:type="dxa"/>
            <w:tcBorders>
              <w:top w:val="nil"/>
              <w:left w:val="nil"/>
              <w:bottom w:val="single" w:sz="4" w:space="0" w:color="auto"/>
              <w:right w:val="single" w:sz="4" w:space="0" w:color="auto"/>
            </w:tcBorders>
            <w:shd w:val="clear" w:color="auto" w:fill="auto"/>
            <w:noWrap/>
            <w:vAlign w:val="center"/>
            <w:hideMark/>
          </w:tcPr>
          <w:p w14:paraId="0B90C3F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223,05</w:t>
            </w:r>
          </w:p>
        </w:tc>
      </w:tr>
      <w:tr w:rsidR="00505262" w:rsidRPr="00D07A24" w14:paraId="1E34BCA2" w14:textId="77777777" w:rsidTr="00D32CB5">
        <w:trPr>
          <w:trHeight w:val="34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1C81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145</w:t>
            </w:r>
          </w:p>
        </w:tc>
        <w:tc>
          <w:tcPr>
            <w:tcW w:w="709" w:type="dxa"/>
            <w:tcBorders>
              <w:top w:val="nil"/>
              <w:left w:val="nil"/>
              <w:bottom w:val="single" w:sz="4" w:space="0" w:color="auto"/>
              <w:right w:val="single" w:sz="4" w:space="0" w:color="auto"/>
            </w:tcBorders>
            <w:shd w:val="clear" w:color="auto" w:fill="auto"/>
            <w:vAlign w:val="center"/>
            <w:hideMark/>
          </w:tcPr>
          <w:p w14:paraId="1CE59B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2F794D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BA7F83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AUTO BROCANTE 5,5 mm X ¾ PARA TELHA DE ZINCO TIPO SANDUÍCHE</w:t>
            </w:r>
          </w:p>
        </w:tc>
        <w:tc>
          <w:tcPr>
            <w:tcW w:w="1276" w:type="dxa"/>
            <w:tcBorders>
              <w:top w:val="nil"/>
              <w:left w:val="nil"/>
              <w:bottom w:val="single" w:sz="4" w:space="0" w:color="auto"/>
              <w:right w:val="single" w:sz="4" w:space="0" w:color="auto"/>
            </w:tcBorders>
            <w:shd w:val="clear" w:color="auto" w:fill="auto"/>
            <w:noWrap/>
            <w:vAlign w:val="center"/>
            <w:hideMark/>
          </w:tcPr>
          <w:p w14:paraId="55EB3F4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0,70</w:t>
            </w:r>
          </w:p>
        </w:tc>
        <w:tc>
          <w:tcPr>
            <w:tcW w:w="1276" w:type="dxa"/>
            <w:tcBorders>
              <w:top w:val="nil"/>
              <w:left w:val="nil"/>
              <w:bottom w:val="single" w:sz="4" w:space="0" w:color="auto"/>
              <w:right w:val="single" w:sz="4" w:space="0" w:color="auto"/>
            </w:tcBorders>
            <w:shd w:val="clear" w:color="auto" w:fill="auto"/>
            <w:noWrap/>
            <w:vAlign w:val="center"/>
            <w:hideMark/>
          </w:tcPr>
          <w:p w14:paraId="3CE7A8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70,00</w:t>
            </w:r>
          </w:p>
        </w:tc>
      </w:tr>
      <w:tr w:rsidR="00505262" w:rsidRPr="00D07A24" w14:paraId="570D2CA1" w14:textId="77777777" w:rsidTr="00D32CB5">
        <w:trPr>
          <w:trHeight w:val="38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35495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146</w:t>
            </w:r>
          </w:p>
        </w:tc>
        <w:tc>
          <w:tcPr>
            <w:tcW w:w="709" w:type="dxa"/>
            <w:tcBorders>
              <w:top w:val="nil"/>
              <w:left w:val="nil"/>
              <w:bottom w:val="single" w:sz="4" w:space="0" w:color="auto"/>
              <w:right w:val="single" w:sz="4" w:space="0" w:color="auto"/>
            </w:tcBorders>
            <w:shd w:val="clear" w:color="auto" w:fill="auto"/>
            <w:vAlign w:val="center"/>
            <w:hideMark/>
          </w:tcPr>
          <w:p w14:paraId="5F4AD1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5441547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951C35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AUTO BROCANTE GALVANIZADO COM ARRUELA DE ALUMÍNIO COM BORRACHA EPDM 3/16 X 100 mm</w:t>
            </w:r>
          </w:p>
        </w:tc>
        <w:tc>
          <w:tcPr>
            <w:tcW w:w="1276" w:type="dxa"/>
            <w:tcBorders>
              <w:top w:val="nil"/>
              <w:left w:val="nil"/>
              <w:bottom w:val="single" w:sz="4" w:space="0" w:color="auto"/>
              <w:right w:val="single" w:sz="4" w:space="0" w:color="auto"/>
            </w:tcBorders>
            <w:shd w:val="clear" w:color="auto" w:fill="auto"/>
            <w:noWrap/>
            <w:vAlign w:val="center"/>
            <w:hideMark/>
          </w:tcPr>
          <w:p w14:paraId="00C02C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1,72</w:t>
            </w:r>
          </w:p>
        </w:tc>
        <w:tc>
          <w:tcPr>
            <w:tcW w:w="1276" w:type="dxa"/>
            <w:tcBorders>
              <w:top w:val="nil"/>
              <w:left w:val="nil"/>
              <w:bottom w:val="single" w:sz="4" w:space="0" w:color="auto"/>
              <w:right w:val="single" w:sz="4" w:space="0" w:color="auto"/>
            </w:tcBorders>
            <w:shd w:val="clear" w:color="auto" w:fill="auto"/>
            <w:noWrap/>
            <w:vAlign w:val="center"/>
            <w:hideMark/>
          </w:tcPr>
          <w:p w14:paraId="6766350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172,00</w:t>
            </w:r>
          </w:p>
        </w:tc>
      </w:tr>
      <w:tr w:rsidR="00505262" w:rsidRPr="00D07A24" w14:paraId="05DBC6B3" w14:textId="77777777" w:rsidTr="00D32CB5">
        <w:trPr>
          <w:trHeight w:val="69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75EEB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147</w:t>
            </w:r>
          </w:p>
        </w:tc>
        <w:tc>
          <w:tcPr>
            <w:tcW w:w="709" w:type="dxa"/>
            <w:tcBorders>
              <w:top w:val="nil"/>
              <w:left w:val="nil"/>
              <w:bottom w:val="single" w:sz="4" w:space="0" w:color="auto"/>
              <w:right w:val="single" w:sz="4" w:space="0" w:color="auto"/>
            </w:tcBorders>
            <w:shd w:val="clear" w:color="auto" w:fill="auto"/>
            <w:vAlign w:val="center"/>
            <w:hideMark/>
          </w:tcPr>
          <w:p w14:paraId="5A5293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2CECC7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2C0B69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EM LATÃO MACIÇO E ARRUELAS DE INOX COM ARRUELA DE APOIO EM POLIETILENO E COM BUCHAS INCLUSAS PARA VASO SANITÁRIO Nº 10</w:t>
            </w:r>
          </w:p>
        </w:tc>
        <w:tc>
          <w:tcPr>
            <w:tcW w:w="1276" w:type="dxa"/>
            <w:tcBorders>
              <w:top w:val="nil"/>
              <w:left w:val="nil"/>
              <w:bottom w:val="single" w:sz="4" w:space="0" w:color="auto"/>
              <w:right w:val="single" w:sz="4" w:space="0" w:color="auto"/>
            </w:tcBorders>
            <w:shd w:val="clear" w:color="auto" w:fill="auto"/>
            <w:noWrap/>
            <w:vAlign w:val="center"/>
            <w:hideMark/>
          </w:tcPr>
          <w:p w14:paraId="062865A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2,26</w:t>
            </w:r>
          </w:p>
        </w:tc>
        <w:tc>
          <w:tcPr>
            <w:tcW w:w="1276" w:type="dxa"/>
            <w:tcBorders>
              <w:top w:val="nil"/>
              <w:left w:val="nil"/>
              <w:bottom w:val="single" w:sz="4" w:space="0" w:color="auto"/>
              <w:right w:val="single" w:sz="4" w:space="0" w:color="auto"/>
            </w:tcBorders>
            <w:shd w:val="clear" w:color="auto" w:fill="auto"/>
            <w:noWrap/>
            <w:vAlign w:val="center"/>
            <w:hideMark/>
          </w:tcPr>
          <w:p w14:paraId="56D0085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169,50</w:t>
            </w:r>
          </w:p>
        </w:tc>
      </w:tr>
      <w:tr w:rsidR="00505262" w:rsidRPr="00D07A24" w14:paraId="15C41F2D" w14:textId="77777777" w:rsidTr="00D32CB5">
        <w:trPr>
          <w:trHeight w:val="27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6268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148</w:t>
            </w:r>
          </w:p>
        </w:tc>
        <w:tc>
          <w:tcPr>
            <w:tcW w:w="709" w:type="dxa"/>
            <w:tcBorders>
              <w:top w:val="nil"/>
              <w:left w:val="nil"/>
              <w:bottom w:val="single" w:sz="4" w:space="0" w:color="auto"/>
              <w:right w:val="single" w:sz="4" w:space="0" w:color="auto"/>
            </w:tcBorders>
            <w:shd w:val="clear" w:color="auto" w:fill="auto"/>
            <w:vAlign w:val="center"/>
            <w:hideMark/>
          </w:tcPr>
          <w:p w14:paraId="6941FF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240203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C4198A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PARAFUSO SEXTAVADO ROSCA SOBERBA 5/16 X 70 mm</w:t>
            </w:r>
          </w:p>
        </w:tc>
        <w:tc>
          <w:tcPr>
            <w:tcW w:w="1276" w:type="dxa"/>
            <w:tcBorders>
              <w:top w:val="nil"/>
              <w:left w:val="nil"/>
              <w:bottom w:val="single" w:sz="4" w:space="0" w:color="auto"/>
              <w:right w:val="single" w:sz="4" w:space="0" w:color="auto"/>
            </w:tcBorders>
            <w:shd w:val="clear" w:color="auto" w:fill="auto"/>
            <w:noWrap/>
            <w:vAlign w:val="center"/>
            <w:hideMark/>
          </w:tcPr>
          <w:p w14:paraId="7B8A83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0BD56D0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31,25</w:t>
            </w:r>
          </w:p>
        </w:tc>
      </w:tr>
      <w:tr w:rsidR="00505262" w:rsidRPr="00D07A24" w14:paraId="2EBE8D2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ECCA5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149</w:t>
            </w:r>
          </w:p>
        </w:tc>
        <w:tc>
          <w:tcPr>
            <w:tcW w:w="709" w:type="dxa"/>
            <w:tcBorders>
              <w:top w:val="nil"/>
              <w:left w:val="nil"/>
              <w:bottom w:val="single" w:sz="4" w:space="0" w:color="auto"/>
              <w:right w:val="single" w:sz="4" w:space="0" w:color="auto"/>
            </w:tcBorders>
            <w:shd w:val="clear" w:color="auto" w:fill="auto"/>
            <w:vAlign w:val="center"/>
            <w:hideMark/>
          </w:tcPr>
          <w:p w14:paraId="5A1ACF3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518C042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38885E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PORCA 5/16 TORNEADA</w:t>
            </w:r>
          </w:p>
        </w:tc>
        <w:tc>
          <w:tcPr>
            <w:tcW w:w="1276" w:type="dxa"/>
            <w:tcBorders>
              <w:top w:val="nil"/>
              <w:left w:val="nil"/>
              <w:bottom w:val="single" w:sz="4" w:space="0" w:color="auto"/>
              <w:right w:val="single" w:sz="4" w:space="0" w:color="auto"/>
            </w:tcBorders>
            <w:shd w:val="clear" w:color="auto" w:fill="auto"/>
            <w:noWrap/>
            <w:vAlign w:val="center"/>
            <w:hideMark/>
          </w:tcPr>
          <w:p w14:paraId="278646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0,32</w:t>
            </w:r>
          </w:p>
        </w:tc>
        <w:tc>
          <w:tcPr>
            <w:tcW w:w="1276" w:type="dxa"/>
            <w:tcBorders>
              <w:top w:val="nil"/>
              <w:left w:val="nil"/>
              <w:bottom w:val="single" w:sz="4" w:space="0" w:color="auto"/>
              <w:right w:val="single" w:sz="4" w:space="0" w:color="auto"/>
            </w:tcBorders>
            <w:shd w:val="clear" w:color="auto" w:fill="auto"/>
            <w:noWrap/>
            <w:vAlign w:val="center"/>
            <w:hideMark/>
          </w:tcPr>
          <w:p w14:paraId="655952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8,00</w:t>
            </w:r>
          </w:p>
        </w:tc>
      </w:tr>
      <w:tr w:rsidR="00505262" w:rsidRPr="00D07A24" w14:paraId="0EC81FB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3AFCA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709" w:type="dxa"/>
            <w:tcBorders>
              <w:top w:val="nil"/>
              <w:left w:val="nil"/>
              <w:bottom w:val="single" w:sz="4" w:space="0" w:color="auto"/>
              <w:right w:val="single" w:sz="4" w:space="0" w:color="auto"/>
            </w:tcBorders>
            <w:shd w:val="clear" w:color="auto" w:fill="auto"/>
            <w:vAlign w:val="center"/>
            <w:hideMark/>
          </w:tcPr>
          <w:p w14:paraId="74FB251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61CB24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936873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CADEADO DE 25 mm PEQUENO</w:t>
            </w:r>
          </w:p>
        </w:tc>
        <w:tc>
          <w:tcPr>
            <w:tcW w:w="1276" w:type="dxa"/>
            <w:tcBorders>
              <w:top w:val="nil"/>
              <w:left w:val="nil"/>
              <w:bottom w:val="single" w:sz="4" w:space="0" w:color="auto"/>
              <w:right w:val="single" w:sz="4" w:space="0" w:color="auto"/>
            </w:tcBorders>
            <w:shd w:val="clear" w:color="auto" w:fill="auto"/>
            <w:noWrap/>
            <w:vAlign w:val="center"/>
            <w:hideMark/>
          </w:tcPr>
          <w:p w14:paraId="4BEE38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21,24</w:t>
            </w:r>
          </w:p>
        </w:tc>
        <w:tc>
          <w:tcPr>
            <w:tcW w:w="1276" w:type="dxa"/>
            <w:tcBorders>
              <w:top w:val="nil"/>
              <w:left w:val="nil"/>
              <w:bottom w:val="single" w:sz="4" w:space="0" w:color="auto"/>
              <w:right w:val="single" w:sz="4" w:space="0" w:color="auto"/>
            </w:tcBorders>
            <w:shd w:val="clear" w:color="auto" w:fill="auto"/>
            <w:noWrap/>
            <w:vAlign w:val="center"/>
            <w:hideMark/>
          </w:tcPr>
          <w:p w14:paraId="0D04DE1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1.062,00</w:t>
            </w:r>
          </w:p>
        </w:tc>
      </w:tr>
      <w:tr w:rsidR="00505262" w:rsidRPr="00D07A24" w14:paraId="12755CB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E75C5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151</w:t>
            </w:r>
          </w:p>
        </w:tc>
        <w:tc>
          <w:tcPr>
            <w:tcW w:w="709" w:type="dxa"/>
            <w:tcBorders>
              <w:top w:val="nil"/>
              <w:left w:val="nil"/>
              <w:bottom w:val="single" w:sz="4" w:space="0" w:color="auto"/>
              <w:right w:val="single" w:sz="4" w:space="0" w:color="auto"/>
            </w:tcBorders>
            <w:shd w:val="clear" w:color="auto" w:fill="auto"/>
            <w:vAlign w:val="center"/>
            <w:hideMark/>
          </w:tcPr>
          <w:p w14:paraId="7717B94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642AFD0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038FC1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CADEADO DE 35 mm MÉDIO</w:t>
            </w:r>
          </w:p>
        </w:tc>
        <w:tc>
          <w:tcPr>
            <w:tcW w:w="1276" w:type="dxa"/>
            <w:tcBorders>
              <w:top w:val="nil"/>
              <w:left w:val="nil"/>
              <w:bottom w:val="single" w:sz="4" w:space="0" w:color="auto"/>
              <w:right w:val="single" w:sz="4" w:space="0" w:color="auto"/>
            </w:tcBorders>
            <w:shd w:val="clear" w:color="auto" w:fill="auto"/>
            <w:noWrap/>
            <w:vAlign w:val="center"/>
            <w:hideMark/>
          </w:tcPr>
          <w:p w14:paraId="052BA0F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30,53</w:t>
            </w:r>
          </w:p>
        </w:tc>
        <w:tc>
          <w:tcPr>
            <w:tcW w:w="1276" w:type="dxa"/>
            <w:tcBorders>
              <w:top w:val="nil"/>
              <w:left w:val="nil"/>
              <w:bottom w:val="single" w:sz="4" w:space="0" w:color="auto"/>
              <w:right w:val="single" w:sz="4" w:space="0" w:color="auto"/>
            </w:tcBorders>
            <w:shd w:val="clear" w:color="auto" w:fill="auto"/>
            <w:noWrap/>
            <w:vAlign w:val="center"/>
            <w:hideMark/>
          </w:tcPr>
          <w:p w14:paraId="75CB47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1.526,50</w:t>
            </w:r>
          </w:p>
        </w:tc>
      </w:tr>
      <w:tr w:rsidR="00505262" w:rsidRPr="00D07A24" w14:paraId="12C2EAB7"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729F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152</w:t>
            </w:r>
          </w:p>
        </w:tc>
        <w:tc>
          <w:tcPr>
            <w:tcW w:w="709" w:type="dxa"/>
            <w:tcBorders>
              <w:top w:val="nil"/>
              <w:left w:val="nil"/>
              <w:bottom w:val="single" w:sz="4" w:space="0" w:color="auto"/>
              <w:right w:val="single" w:sz="4" w:space="0" w:color="auto"/>
            </w:tcBorders>
            <w:shd w:val="clear" w:color="auto" w:fill="auto"/>
            <w:vAlign w:val="center"/>
            <w:hideMark/>
          </w:tcPr>
          <w:p w14:paraId="374FE69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0F4D35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000934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CADEADO DE 45 mm GRANDE</w:t>
            </w:r>
          </w:p>
        </w:tc>
        <w:tc>
          <w:tcPr>
            <w:tcW w:w="1276" w:type="dxa"/>
            <w:tcBorders>
              <w:top w:val="nil"/>
              <w:left w:val="nil"/>
              <w:bottom w:val="single" w:sz="4" w:space="0" w:color="auto"/>
              <w:right w:val="single" w:sz="4" w:space="0" w:color="auto"/>
            </w:tcBorders>
            <w:shd w:val="clear" w:color="auto" w:fill="auto"/>
            <w:noWrap/>
            <w:vAlign w:val="center"/>
            <w:hideMark/>
          </w:tcPr>
          <w:p w14:paraId="511F83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31,83</w:t>
            </w:r>
          </w:p>
        </w:tc>
        <w:tc>
          <w:tcPr>
            <w:tcW w:w="1276" w:type="dxa"/>
            <w:tcBorders>
              <w:top w:val="nil"/>
              <w:left w:val="nil"/>
              <w:bottom w:val="single" w:sz="4" w:space="0" w:color="auto"/>
              <w:right w:val="single" w:sz="4" w:space="0" w:color="auto"/>
            </w:tcBorders>
            <w:shd w:val="clear" w:color="auto" w:fill="auto"/>
            <w:noWrap/>
            <w:vAlign w:val="center"/>
            <w:hideMark/>
          </w:tcPr>
          <w:p w14:paraId="40F85A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1.591,50</w:t>
            </w:r>
          </w:p>
        </w:tc>
      </w:tr>
      <w:tr w:rsidR="00505262" w:rsidRPr="00D07A24" w14:paraId="653045B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B32FD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153</w:t>
            </w:r>
          </w:p>
        </w:tc>
        <w:tc>
          <w:tcPr>
            <w:tcW w:w="709" w:type="dxa"/>
            <w:tcBorders>
              <w:top w:val="nil"/>
              <w:left w:val="nil"/>
              <w:bottom w:val="single" w:sz="4" w:space="0" w:color="auto"/>
              <w:right w:val="single" w:sz="4" w:space="0" w:color="auto"/>
            </w:tcBorders>
            <w:shd w:val="clear" w:color="auto" w:fill="auto"/>
            <w:vAlign w:val="center"/>
            <w:hideMark/>
          </w:tcPr>
          <w:p w14:paraId="273E4D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1C399D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94942E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CILINDRO PARA FECHADURA</w:t>
            </w:r>
          </w:p>
        </w:tc>
        <w:tc>
          <w:tcPr>
            <w:tcW w:w="1276" w:type="dxa"/>
            <w:tcBorders>
              <w:top w:val="nil"/>
              <w:left w:val="nil"/>
              <w:bottom w:val="single" w:sz="4" w:space="0" w:color="auto"/>
              <w:right w:val="single" w:sz="4" w:space="0" w:color="auto"/>
            </w:tcBorders>
            <w:shd w:val="clear" w:color="auto" w:fill="auto"/>
            <w:noWrap/>
            <w:vAlign w:val="center"/>
            <w:hideMark/>
          </w:tcPr>
          <w:p w14:paraId="3A983D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32,45</w:t>
            </w:r>
          </w:p>
        </w:tc>
        <w:tc>
          <w:tcPr>
            <w:tcW w:w="1276" w:type="dxa"/>
            <w:tcBorders>
              <w:top w:val="nil"/>
              <w:left w:val="nil"/>
              <w:bottom w:val="single" w:sz="4" w:space="0" w:color="auto"/>
              <w:right w:val="single" w:sz="4" w:space="0" w:color="auto"/>
            </w:tcBorders>
            <w:shd w:val="clear" w:color="auto" w:fill="auto"/>
            <w:noWrap/>
            <w:vAlign w:val="center"/>
            <w:hideMark/>
          </w:tcPr>
          <w:p w14:paraId="7D8EAA8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1.947,00</w:t>
            </w:r>
          </w:p>
        </w:tc>
      </w:tr>
      <w:tr w:rsidR="00505262" w:rsidRPr="00D07A24" w14:paraId="60CFA433" w14:textId="77777777" w:rsidTr="00D32CB5">
        <w:trPr>
          <w:trHeight w:val="2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F088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154</w:t>
            </w:r>
          </w:p>
        </w:tc>
        <w:tc>
          <w:tcPr>
            <w:tcW w:w="709" w:type="dxa"/>
            <w:tcBorders>
              <w:top w:val="nil"/>
              <w:left w:val="nil"/>
              <w:bottom w:val="single" w:sz="4" w:space="0" w:color="auto"/>
              <w:right w:val="single" w:sz="4" w:space="0" w:color="auto"/>
            </w:tcBorders>
            <w:shd w:val="clear" w:color="auto" w:fill="auto"/>
            <w:vAlign w:val="center"/>
            <w:hideMark/>
          </w:tcPr>
          <w:p w14:paraId="31AEA7D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1469F9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083B9D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FECHADURA EXTERNA COM ROSETA MAGNUM CROMADO</w:t>
            </w:r>
          </w:p>
        </w:tc>
        <w:tc>
          <w:tcPr>
            <w:tcW w:w="1276" w:type="dxa"/>
            <w:tcBorders>
              <w:top w:val="nil"/>
              <w:left w:val="nil"/>
              <w:bottom w:val="single" w:sz="4" w:space="0" w:color="auto"/>
              <w:right w:val="single" w:sz="4" w:space="0" w:color="auto"/>
            </w:tcBorders>
            <w:shd w:val="clear" w:color="auto" w:fill="auto"/>
            <w:noWrap/>
            <w:vAlign w:val="center"/>
            <w:hideMark/>
          </w:tcPr>
          <w:p w14:paraId="187E4D3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73,88</w:t>
            </w:r>
          </w:p>
        </w:tc>
        <w:tc>
          <w:tcPr>
            <w:tcW w:w="1276" w:type="dxa"/>
            <w:tcBorders>
              <w:top w:val="nil"/>
              <w:left w:val="nil"/>
              <w:bottom w:val="single" w:sz="4" w:space="0" w:color="auto"/>
              <w:right w:val="single" w:sz="4" w:space="0" w:color="auto"/>
            </w:tcBorders>
            <w:shd w:val="clear" w:color="auto" w:fill="auto"/>
            <w:noWrap/>
            <w:vAlign w:val="center"/>
            <w:hideMark/>
          </w:tcPr>
          <w:p w14:paraId="40643E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4.432,80</w:t>
            </w:r>
          </w:p>
        </w:tc>
      </w:tr>
      <w:tr w:rsidR="00505262" w:rsidRPr="00D07A24" w14:paraId="6A5F38D9" w14:textId="77777777" w:rsidTr="00D32CB5">
        <w:trPr>
          <w:trHeight w:val="26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DB34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155</w:t>
            </w:r>
          </w:p>
        </w:tc>
        <w:tc>
          <w:tcPr>
            <w:tcW w:w="709" w:type="dxa"/>
            <w:tcBorders>
              <w:top w:val="nil"/>
              <w:left w:val="nil"/>
              <w:bottom w:val="single" w:sz="4" w:space="0" w:color="auto"/>
              <w:right w:val="single" w:sz="4" w:space="0" w:color="auto"/>
            </w:tcBorders>
            <w:shd w:val="clear" w:color="auto" w:fill="auto"/>
            <w:vAlign w:val="center"/>
            <w:hideMark/>
          </w:tcPr>
          <w:p w14:paraId="2C6717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0A07179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D20B27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FECHADURA INTERNA COM ROSETA MAGNUM CROMADO</w:t>
            </w:r>
          </w:p>
        </w:tc>
        <w:tc>
          <w:tcPr>
            <w:tcW w:w="1276" w:type="dxa"/>
            <w:tcBorders>
              <w:top w:val="nil"/>
              <w:left w:val="nil"/>
              <w:bottom w:val="single" w:sz="4" w:space="0" w:color="auto"/>
              <w:right w:val="single" w:sz="4" w:space="0" w:color="auto"/>
            </w:tcBorders>
            <w:shd w:val="clear" w:color="auto" w:fill="auto"/>
            <w:noWrap/>
            <w:vAlign w:val="center"/>
            <w:hideMark/>
          </w:tcPr>
          <w:p w14:paraId="7A6BDC1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58,51</w:t>
            </w:r>
          </w:p>
        </w:tc>
        <w:tc>
          <w:tcPr>
            <w:tcW w:w="1276" w:type="dxa"/>
            <w:tcBorders>
              <w:top w:val="nil"/>
              <w:left w:val="nil"/>
              <w:bottom w:val="single" w:sz="4" w:space="0" w:color="auto"/>
              <w:right w:val="single" w:sz="4" w:space="0" w:color="auto"/>
            </w:tcBorders>
            <w:shd w:val="clear" w:color="auto" w:fill="auto"/>
            <w:noWrap/>
            <w:vAlign w:val="center"/>
            <w:hideMark/>
          </w:tcPr>
          <w:p w14:paraId="16E8570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3.510,60</w:t>
            </w:r>
          </w:p>
        </w:tc>
      </w:tr>
      <w:tr w:rsidR="00505262" w:rsidRPr="00D07A24" w14:paraId="1C6D2AE2"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14DB7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156</w:t>
            </w:r>
          </w:p>
        </w:tc>
        <w:tc>
          <w:tcPr>
            <w:tcW w:w="709" w:type="dxa"/>
            <w:tcBorders>
              <w:top w:val="nil"/>
              <w:left w:val="nil"/>
              <w:bottom w:val="single" w:sz="4" w:space="0" w:color="auto"/>
              <w:right w:val="single" w:sz="4" w:space="0" w:color="auto"/>
            </w:tcBorders>
            <w:shd w:val="clear" w:color="auto" w:fill="auto"/>
            <w:vAlign w:val="center"/>
            <w:hideMark/>
          </w:tcPr>
          <w:p w14:paraId="553416A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4A560E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26D008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FECHADURAS PARA BANHEIRO CROMADA</w:t>
            </w:r>
          </w:p>
        </w:tc>
        <w:tc>
          <w:tcPr>
            <w:tcW w:w="1276" w:type="dxa"/>
            <w:tcBorders>
              <w:top w:val="nil"/>
              <w:left w:val="nil"/>
              <w:bottom w:val="single" w:sz="4" w:space="0" w:color="auto"/>
              <w:right w:val="single" w:sz="4" w:space="0" w:color="auto"/>
            </w:tcBorders>
            <w:shd w:val="clear" w:color="auto" w:fill="auto"/>
            <w:noWrap/>
            <w:vAlign w:val="center"/>
            <w:hideMark/>
          </w:tcPr>
          <w:p w14:paraId="0AB9B74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57,24</w:t>
            </w:r>
          </w:p>
        </w:tc>
        <w:tc>
          <w:tcPr>
            <w:tcW w:w="1276" w:type="dxa"/>
            <w:tcBorders>
              <w:top w:val="nil"/>
              <w:left w:val="nil"/>
              <w:bottom w:val="single" w:sz="4" w:space="0" w:color="auto"/>
              <w:right w:val="single" w:sz="4" w:space="0" w:color="auto"/>
            </w:tcBorders>
            <w:shd w:val="clear" w:color="auto" w:fill="auto"/>
            <w:noWrap/>
            <w:vAlign w:val="center"/>
            <w:hideMark/>
          </w:tcPr>
          <w:p w14:paraId="11B9B5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686,88</w:t>
            </w:r>
          </w:p>
        </w:tc>
      </w:tr>
      <w:tr w:rsidR="00505262" w:rsidRPr="00D07A24" w14:paraId="5536193D" w14:textId="77777777" w:rsidTr="00D32CB5">
        <w:trPr>
          <w:trHeight w:val="3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12E6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157</w:t>
            </w:r>
          </w:p>
        </w:tc>
        <w:tc>
          <w:tcPr>
            <w:tcW w:w="709" w:type="dxa"/>
            <w:tcBorders>
              <w:top w:val="nil"/>
              <w:left w:val="nil"/>
              <w:bottom w:val="single" w:sz="4" w:space="0" w:color="auto"/>
              <w:right w:val="single" w:sz="4" w:space="0" w:color="auto"/>
            </w:tcBorders>
            <w:shd w:val="clear" w:color="auto" w:fill="auto"/>
            <w:vAlign w:val="center"/>
            <w:hideMark/>
          </w:tcPr>
          <w:p w14:paraId="272B855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4BA6D41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w:t>
            </w:r>
          </w:p>
        </w:tc>
        <w:tc>
          <w:tcPr>
            <w:tcW w:w="5080" w:type="dxa"/>
            <w:tcBorders>
              <w:top w:val="nil"/>
              <w:left w:val="nil"/>
              <w:bottom w:val="single" w:sz="4" w:space="0" w:color="auto"/>
              <w:right w:val="single" w:sz="4" w:space="0" w:color="auto"/>
            </w:tcBorders>
            <w:shd w:val="clear" w:color="auto" w:fill="auto"/>
            <w:vAlign w:val="center"/>
            <w:hideMark/>
          </w:tcPr>
          <w:p w14:paraId="5A23316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PUXADOR PARA PORTA DE MADEIRA 60 cm MACIÇO POLIDO (PARES)</w:t>
            </w:r>
          </w:p>
        </w:tc>
        <w:tc>
          <w:tcPr>
            <w:tcW w:w="1276" w:type="dxa"/>
            <w:tcBorders>
              <w:top w:val="nil"/>
              <w:left w:val="nil"/>
              <w:bottom w:val="single" w:sz="4" w:space="0" w:color="auto"/>
              <w:right w:val="single" w:sz="4" w:space="0" w:color="auto"/>
            </w:tcBorders>
            <w:shd w:val="clear" w:color="auto" w:fill="auto"/>
            <w:noWrap/>
            <w:vAlign w:val="center"/>
            <w:hideMark/>
          </w:tcPr>
          <w:p w14:paraId="132AF4F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113,57</w:t>
            </w:r>
          </w:p>
        </w:tc>
        <w:tc>
          <w:tcPr>
            <w:tcW w:w="1276" w:type="dxa"/>
            <w:tcBorders>
              <w:top w:val="nil"/>
              <w:left w:val="nil"/>
              <w:bottom w:val="single" w:sz="4" w:space="0" w:color="auto"/>
              <w:right w:val="single" w:sz="4" w:space="0" w:color="auto"/>
            </w:tcBorders>
            <w:shd w:val="clear" w:color="auto" w:fill="auto"/>
            <w:noWrap/>
            <w:vAlign w:val="center"/>
            <w:hideMark/>
          </w:tcPr>
          <w:p w14:paraId="72056D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2.839,25</w:t>
            </w:r>
          </w:p>
        </w:tc>
      </w:tr>
      <w:tr w:rsidR="00505262" w:rsidRPr="00D07A24" w14:paraId="43BB6725" w14:textId="77777777" w:rsidTr="00D32CB5">
        <w:trPr>
          <w:trHeight w:val="57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7320F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158</w:t>
            </w:r>
          </w:p>
        </w:tc>
        <w:tc>
          <w:tcPr>
            <w:tcW w:w="709" w:type="dxa"/>
            <w:tcBorders>
              <w:top w:val="nil"/>
              <w:left w:val="nil"/>
              <w:bottom w:val="single" w:sz="4" w:space="0" w:color="auto"/>
              <w:right w:val="single" w:sz="4" w:space="0" w:color="auto"/>
            </w:tcBorders>
            <w:shd w:val="clear" w:color="auto" w:fill="auto"/>
            <w:vAlign w:val="center"/>
            <w:hideMark/>
          </w:tcPr>
          <w:p w14:paraId="36C3609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005E67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0B6E05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ARMÁRIO DE PAREDE COM ESPELHO SOBREPOR EM PVC PARA BANHEIRO, MEDIDAS: 36,9 cm X 30,0 cm X 10,8 cm, NA COR BRANCA</w:t>
            </w:r>
          </w:p>
        </w:tc>
        <w:tc>
          <w:tcPr>
            <w:tcW w:w="1276" w:type="dxa"/>
            <w:tcBorders>
              <w:top w:val="nil"/>
              <w:left w:val="nil"/>
              <w:bottom w:val="single" w:sz="4" w:space="0" w:color="auto"/>
              <w:right w:val="single" w:sz="4" w:space="0" w:color="auto"/>
            </w:tcBorders>
            <w:shd w:val="clear" w:color="auto" w:fill="auto"/>
            <w:noWrap/>
            <w:vAlign w:val="center"/>
            <w:hideMark/>
          </w:tcPr>
          <w:p w14:paraId="42C84C5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61,25</w:t>
            </w:r>
          </w:p>
        </w:tc>
        <w:tc>
          <w:tcPr>
            <w:tcW w:w="1276" w:type="dxa"/>
            <w:tcBorders>
              <w:top w:val="nil"/>
              <w:left w:val="nil"/>
              <w:bottom w:val="single" w:sz="4" w:space="0" w:color="auto"/>
              <w:right w:val="single" w:sz="4" w:space="0" w:color="auto"/>
            </w:tcBorders>
            <w:shd w:val="clear" w:color="auto" w:fill="auto"/>
            <w:noWrap/>
            <w:vAlign w:val="center"/>
            <w:hideMark/>
          </w:tcPr>
          <w:p w14:paraId="192536F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306,25</w:t>
            </w:r>
          </w:p>
        </w:tc>
      </w:tr>
      <w:tr w:rsidR="00505262" w:rsidRPr="00D07A24" w14:paraId="77E2149E" w14:textId="77777777" w:rsidTr="00D32CB5">
        <w:trPr>
          <w:trHeight w:val="4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70CB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159</w:t>
            </w:r>
          </w:p>
        </w:tc>
        <w:tc>
          <w:tcPr>
            <w:tcW w:w="709" w:type="dxa"/>
            <w:tcBorders>
              <w:top w:val="nil"/>
              <w:left w:val="nil"/>
              <w:bottom w:val="single" w:sz="4" w:space="0" w:color="auto"/>
              <w:right w:val="single" w:sz="4" w:space="0" w:color="auto"/>
            </w:tcBorders>
            <w:shd w:val="clear" w:color="auto" w:fill="auto"/>
            <w:vAlign w:val="center"/>
            <w:hideMark/>
          </w:tcPr>
          <w:p w14:paraId="0D2CD4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0BEAB2F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5DFEF0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ASSENTO SANITÁRIO ALMOFADADO PARA MODELO DE LOUÇA UNIVERSAL</w:t>
            </w:r>
          </w:p>
        </w:tc>
        <w:tc>
          <w:tcPr>
            <w:tcW w:w="1276" w:type="dxa"/>
            <w:tcBorders>
              <w:top w:val="nil"/>
              <w:left w:val="nil"/>
              <w:bottom w:val="single" w:sz="4" w:space="0" w:color="auto"/>
              <w:right w:val="single" w:sz="4" w:space="0" w:color="auto"/>
            </w:tcBorders>
            <w:shd w:val="clear" w:color="auto" w:fill="auto"/>
            <w:noWrap/>
            <w:vAlign w:val="center"/>
            <w:hideMark/>
          </w:tcPr>
          <w:p w14:paraId="3AE1450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71,26</w:t>
            </w:r>
          </w:p>
        </w:tc>
        <w:tc>
          <w:tcPr>
            <w:tcW w:w="1276" w:type="dxa"/>
            <w:tcBorders>
              <w:top w:val="nil"/>
              <w:left w:val="nil"/>
              <w:bottom w:val="single" w:sz="4" w:space="0" w:color="auto"/>
              <w:right w:val="single" w:sz="4" w:space="0" w:color="auto"/>
            </w:tcBorders>
            <w:shd w:val="clear" w:color="auto" w:fill="auto"/>
            <w:noWrap/>
            <w:vAlign w:val="center"/>
            <w:hideMark/>
          </w:tcPr>
          <w:p w14:paraId="6F219F1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1.068,90</w:t>
            </w:r>
          </w:p>
        </w:tc>
      </w:tr>
      <w:tr w:rsidR="00505262" w:rsidRPr="00D07A24" w14:paraId="0720DE20" w14:textId="77777777" w:rsidTr="00D32CB5">
        <w:trPr>
          <w:trHeight w:val="56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3DDF9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160</w:t>
            </w:r>
          </w:p>
        </w:tc>
        <w:tc>
          <w:tcPr>
            <w:tcW w:w="709" w:type="dxa"/>
            <w:tcBorders>
              <w:top w:val="nil"/>
              <w:left w:val="nil"/>
              <w:bottom w:val="single" w:sz="4" w:space="0" w:color="auto"/>
              <w:right w:val="single" w:sz="4" w:space="0" w:color="auto"/>
            </w:tcBorders>
            <w:shd w:val="clear" w:color="auto" w:fill="auto"/>
            <w:vAlign w:val="center"/>
            <w:hideMark/>
          </w:tcPr>
          <w:p w14:paraId="5BB891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52BB8AE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FCC7CD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ASSENTO SANITÁRIO EM POLIPROPILENO, COM MODELO DE TAMPA ENVOLVENTE, TIPO CONVENCIONAL, APLICAÇÃO UNIVERSAL</w:t>
            </w:r>
          </w:p>
        </w:tc>
        <w:tc>
          <w:tcPr>
            <w:tcW w:w="1276" w:type="dxa"/>
            <w:tcBorders>
              <w:top w:val="nil"/>
              <w:left w:val="nil"/>
              <w:bottom w:val="single" w:sz="4" w:space="0" w:color="auto"/>
              <w:right w:val="single" w:sz="4" w:space="0" w:color="auto"/>
            </w:tcBorders>
            <w:shd w:val="clear" w:color="auto" w:fill="auto"/>
            <w:noWrap/>
            <w:vAlign w:val="center"/>
            <w:hideMark/>
          </w:tcPr>
          <w:p w14:paraId="62DDEB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38,35</w:t>
            </w:r>
          </w:p>
        </w:tc>
        <w:tc>
          <w:tcPr>
            <w:tcW w:w="1276" w:type="dxa"/>
            <w:tcBorders>
              <w:top w:val="nil"/>
              <w:left w:val="nil"/>
              <w:bottom w:val="single" w:sz="4" w:space="0" w:color="auto"/>
              <w:right w:val="single" w:sz="4" w:space="0" w:color="auto"/>
            </w:tcBorders>
            <w:shd w:val="clear" w:color="auto" w:fill="auto"/>
            <w:noWrap/>
            <w:vAlign w:val="center"/>
            <w:hideMark/>
          </w:tcPr>
          <w:p w14:paraId="768FD66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1.534,00</w:t>
            </w:r>
          </w:p>
        </w:tc>
      </w:tr>
      <w:tr w:rsidR="00505262" w:rsidRPr="00D07A24" w14:paraId="516ECD58" w14:textId="77777777" w:rsidTr="00D32CB5">
        <w:trPr>
          <w:trHeight w:val="3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2F627C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161</w:t>
            </w:r>
          </w:p>
        </w:tc>
        <w:tc>
          <w:tcPr>
            <w:tcW w:w="709" w:type="dxa"/>
            <w:tcBorders>
              <w:top w:val="nil"/>
              <w:left w:val="nil"/>
              <w:bottom w:val="single" w:sz="4" w:space="0" w:color="auto"/>
              <w:right w:val="single" w:sz="4" w:space="0" w:color="auto"/>
            </w:tcBorders>
            <w:shd w:val="clear" w:color="auto" w:fill="auto"/>
            <w:vAlign w:val="center"/>
            <w:hideMark/>
          </w:tcPr>
          <w:p w14:paraId="0861A37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w:t>
            </w:r>
          </w:p>
        </w:tc>
        <w:tc>
          <w:tcPr>
            <w:tcW w:w="590" w:type="dxa"/>
            <w:tcBorders>
              <w:top w:val="nil"/>
              <w:left w:val="nil"/>
              <w:bottom w:val="single" w:sz="4" w:space="0" w:color="auto"/>
              <w:right w:val="single" w:sz="4" w:space="0" w:color="auto"/>
            </w:tcBorders>
            <w:shd w:val="clear" w:color="auto" w:fill="auto"/>
            <w:vAlign w:val="center"/>
            <w:hideMark/>
          </w:tcPr>
          <w:p w14:paraId="24C8C45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5218C6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BALDE PLÁSTICO REFORÇADO COM BICO PARA CONCRETO 12 litros</w:t>
            </w:r>
          </w:p>
        </w:tc>
        <w:tc>
          <w:tcPr>
            <w:tcW w:w="1276" w:type="dxa"/>
            <w:tcBorders>
              <w:top w:val="nil"/>
              <w:left w:val="nil"/>
              <w:bottom w:val="single" w:sz="4" w:space="0" w:color="auto"/>
              <w:right w:val="single" w:sz="4" w:space="0" w:color="auto"/>
            </w:tcBorders>
            <w:shd w:val="clear" w:color="auto" w:fill="auto"/>
            <w:noWrap/>
            <w:vAlign w:val="center"/>
            <w:hideMark/>
          </w:tcPr>
          <w:p w14:paraId="331458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13,55</w:t>
            </w:r>
          </w:p>
        </w:tc>
        <w:tc>
          <w:tcPr>
            <w:tcW w:w="1276" w:type="dxa"/>
            <w:tcBorders>
              <w:top w:val="nil"/>
              <w:left w:val="nil"/>
              <w:bottom w:val="single" w:sz="4" w:space="0" w:color="auto"/>
              <w:right w:val="single" w:sz="4" w:space="0" w:color="auto"/>
            </w:tcBorders>
            <w:shd w:val="clear" w:color="auto" w:fill="auto"/>
            <w:noWrap/>
            <w:vAlign w:val="center"/>
            <w:hideMark/>
          </w:tcPr>
          <w:p w14:paraId="2E88CE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243,90</w:t>
            </w:r>
          </w:p>
        </w:tc>
      </w:tr>
      <w:tr w:rsidR="00505262" w:rsidRPr="00D07A24" w14:paraId="50B1D59D" w14:textId="77777777" w:rsidTr="00D32CB5">
        <w:trPr>
          <w:trHeight w:val="40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C88F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162</w:t>
            </w:r>
          </w:p>
        </w:tc>
        <w:tc>
          <w:tcPr>
            <w:tcW w:w="709" w:type="dxa"/>
            <w:tcBorders>
              <w:top w:val="nil"/>
              <w:left w:val="nil"/>
              <w:bottom w:val="single" w:sz="4" w:space="0" w:color="auto"/>
              <w:right w:val="single" w:sz="4" w:space="0" w:color="auto"/>
            </w:tcBorders>
            <w:shd w:val="clear" w:color="auto" w:fill="auto"/>
            <w:vAlign w:val="center"/>
            <w:hideMark/>
          </w:tcPr>
          <w:p w14:paraId="03405A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56DCA37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978B4B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CANALETA DE PVC COM FITA ADESIVA PARA ACABAMENTOS 20mm X 10 mm x 2 m - CORES VARIADAS.</w:t>
            </w:r>
          </w:p>
        </w:tc>
        <w:tc>
          <w:tcPr>
            <w:tcW w:w="1276" w:type="dxa"/>
            <w:tcBorders>
              <w:top w:val="nil"/>
              <w:left w:val="nil"/>
              <w:bottom w:val="single" w:sz="4" w:space="0" w:color="auto"/>
              <w:right w:val="single" w:sz="4" w:space="0" w:color="auto"/>
            </w:tcBorders>
            <w:shd w:val="clear" w:color="auto" w:fill="auto"/>
            <w:noWrap/>
            <w:vAlign w:val="center"/>
            <w:hideMark/>
          </w:tcPr>
          <w:p w14:paraId="56BA048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9,38</w:t>
            </w:r>
          </w:p>
        </w:tc>
        <w:tc>
          <w:tcPr>
            <w:tcW w:w="1276" w:type="dxa"/>
            <w:tcBorders>
              <w:top w:val="nil"/>
              <w:left w:val="nil"/>
              <w:bottom w:val="single" w:sz="4" w:space="0" w:color="auto"/>
              <w:right w:val="single" w:sz="4" w:space="0" w:color="auto"/>
            </w:tcBorders>
            <w:shd w:val="clear" w:color="auto" w:fill="auto"/>
            <w:noWrap/>
            <w:vAlign w:val="center"/>
            <w:hideMark/>
          </w:tcPr>
          <w:p w14:paraId="394CC1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281,40</w:t>
            </w:r>
          </w:p>
        </w:tc>
      </w:tr>
      <w:tr w:rsidR="00505262" w:rsidRPr="00D07A24" w14:paraId="41437B84" w14:textId="77777777" w:rsidTr="00D32CB5">
        <w:trPr>
          <w:trHeight w:val="126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5CD35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163</w:t>
            </w:r>
          </w:p>
        </w:tc>
        <w:tc>
          <w:tcPr>
            <w:tcW w:w="709" w:type="dxa"/>
            <w:tcBorders>
              <w:top w:val="nil"/>
              <w:left w:val="nil"/>
              <w:bottom w:val="single" w:sz="4" w:space="0" w:color="auto"/>
              <w:right w:val="single" w:sz="4" w:space="0" w:color="auto"/>
            </w:tcBorders>
            <w:shd w:val="clear" w:color="auto" w:fill="auto"/>
            <w:vAlign w:val="center"/>
            <w:hideMark/>
          </w:tcPr>
          <w:p w14:paraId="712441E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w:t>
            </w:r>
          </w:p>
        </w:tc>
        <w:tc>
          <w:tcPr>
            <w:tcW w:w="590" w:type="dxa"/>
            <w:tcBorders>
              <w:top w:val="nil"/>
              <w:left w:val="nil"/>
              <w:bottom w:val="single" w:sz="4" w:space="0" w:color="auto"/>
              <w:right w:val="single" w:sz="4" w:space="0" w:color="auto"/>
            </w:tcBorders>
            <w:shd w:val="clear" w:color="auto" w:fill="auto"/>
            <w:vAlign w:val="center"/>
            <w:hideMark/>
          </w:tcPr>
          <w:p w14:paraId="1701864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089045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 xml:space="preserve">CARRINHO DE MÃO REFORÇADO CHAPA 18 (1,2 mm), ACABAMENTO DA CAÇAMBA GALVANIZADA, CAPACIDADE 80 l (CARGA SECA), 65 l (CARGA LÍQUIDA), RODA COMPLETA - TIPO DE PNEU 04 LONAS 350X8", PNEU COM CÂMARA, COM CAPACIDADE 200 Kg, ROLAMENTO DE </w:t>
            </w:r>
            <w:proofErr w:type="gramStart"/>
            <w:r w:rsidRPr="00D07A24">
              <w:rPr>
                <w:rFonts w:ascii="Century Gothic" w:eastAsia="Times New Roman" w:hAnsi="Century Gothic" w:cs="Calibri"/>
                <w:color w:val="000000"/>
                <w:lang w:eastAsia="pt-BR"/>
              </w:rPr>
              <w:t>ROLETE ,</w:t>
            </w:r>
            <w:proofErr w:type="gramEnd"/>
            <w:r w:rsidRPr="00D07A24">
              <w:rPr>
                <w:rFonts w:ascii="Century Gothic" w:eastAsia="Times New Roman" w:hAnsi="Century Gothic" w:cs="Calibri"/>
                <w:color w:val="000000"/>
                <w:lang w:eastAsia="pt-BR"/>
              </w:rPr>
              <w:t xml:space="preserve"> 350 mm DE DIÂMETRO E 8" DE ARO.</w:t>
            </w:r>
          </w:p>
        </w:tc>
        <w:tc>
          <w:tcPr>
            <w:tcW w:w="1276" w:type="dxa"/>
            <w:tcBorders>
              <w:top w:val="nil"/>
              <w:left w:val="nil"/>
              <w:bottom w:val="single" w:sz="4" w:space="0" w:color="auto"/>
              <w:right w:val="single" w:sz="4" w:space="0" w:color="auto"/>
            </w:tcBorders>
            <w:shd w:val="clear" w:color="auto" w:fill="auto"/>
            <w:noWrap/>
            <w:vAlign w:val="center"/>
            <w:hideMark/>
          </w:tcPr>
          <w:p w14:paraId="13797B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291,37</w:t>
            </w:r>
          </w:p>
        </w:tc>
        <w:tc>
          <w:tcPr>
            <w:tcW w:w="1276" w:type="dxa"/>
            <w:tcBorders>
              <w:top w:val="nil"/>
              <w:left w:val="nil"/>
              <w:bottom w:val="single" w:sz="4" w:space="0" w:color="auto"/>
              <w:right w:val="single" w:sz="4" w:space="0" w:color="auto"/>
            </w:tcBorders>
            <w:shd w:val="clear" w:color="auto" w:fill="auto"/>
            <w:noWrap/>
            <w:vAlign w:val="center"/>
            <w:hideMark/>
          </w:tcPr>
          <w:p w14:paraId="367BAA5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2.913,70</w:t>
            </w:r>
          </w:p>
        </w:tc>
      </w:tr>
      <w:tr w:rsidR="00505262" w:rsidRPr="00D07A24" w14:paraId="7266C71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E6469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164</w:t>
            </w:r>
          </w:p>
        </w:tc>
        <w:tc>
          <w:tcPr>
            <w:tcW w:w="709" w:type="dxa"/>
            <w:tcBorders>
              <w:top w:val="nil"/>
              <w:left w:val="nil"/>
              <w:bottom w:val="single" w:sz="4" w:space="0" w:color="auto"/>
              <w:right w:val="single" w:sz="4" w:space="0" w:color="auto"/>
            </w:tcBorders>
            <w:shd w:val="clear" w:color="auto" w:fill="auto"/>
            <w:vAlign w:val="center"/>
            <w:hideMark/>
          </w:tcPr>
          <w:p w14:paraId="212F5F0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315C9A2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891CBF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CATRACA PARA ESTICAR CERCA ARAME LISO</w:t>
            </w:r>
          </w:p>
        </w:tc>
        <w:tc>
          <w:tcPr>
            <w:tcW w:w="1276" w:type="dxa"/>
            <w:tcBorders>
              <w:top w:val="nil"/>
              <w:left w:val="nil"/>
              <w:bottom w:val="single" w:sz="4" w:space="0" w:color="auto"/>
              <w:right w:val="single" w:sz="4" w:space="0" w:color="auto"/>
            </w:tcBorders>
            <w:shd w:val="clear" w:color="auto" w:fill="auto"/>
            <w:noWrap/>
            <w:vAlign w:val="center"/>
            <w:hideMark/>
          </w:tcPr>
          <w:p w14:paraId="1C4B873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189049A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675,00</w:t>
            </w:r>
          </w:p>
        </w:tc>
      </w:tr>
      <w:tr w:rsidR="00505262" w:rsidRPr="00D07A24" w14:paraId="3103F052" w14:textId="77777777" w:rsidTr="00D32CB5">
        <w:trPr>
          <w:trHeight w:val="53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EF958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165</w:t>
            </w:r>
          </w:p>
        </w:tc>
        <w:tc>
          <w:tcPr>
            <w:tcW w:w="709" w:type="dxa"/>
            <w:tcBorders>
              <w:top w:val="nil"/>
              <w:left w:val="nil"/>
              <w:bottom w:val="single" w:sz="4" w:space="0" w:color="auto"/>
              <w:right w:val="single" w:sz="4" w:space="0" w:color="auto"/>
            </w:tcBorders>
            <w:shd w:val="clear" w:color="auto" w:fill="auto"/>
            <w:vAlign w:val="center"/>
            <w:hideMark/>
          </w:tcPr>
          <w:p w14:paraId="6147C7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19C0AF3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00EB62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CAVADEIRA ARTICULÁVEL COM CABO DE MADEIRA, COMPRIMENTO DAS GARRAS 18,5 cm, COMPRIMENTO DO CABO 110 cm</w:t>
            </w:r>
          </w:p>
        </w:tc>
        <w:tc>
          <w:tcPr>
            <w:tcW w:w="1276" w:type="dxa"/>
            <w:tcBorders>
              <w:top w:val="nil"/>
              <w:left w:val="nil"/>
              <w:bottom w:val="single" w:sz="4" w:space="0" w:color="auto"/>
              <w:right w:val="single" w:sz="4" w:space="0" w:color="auto"/>
            </w:tcBorders>
            <w:shd w:val="clear" w:color="auto" w:fill="auto"/>
            <w:noWrap/>
            <w:vAlign w:val="center"/>
            <w:hideMark/>
          </w:tcPr>
          <w:p w14:paraId="1F6E186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66,20</w:t>
            </w:r>
          </w:p>
        </w:tc>
        <w:tc>
          <w:tcPr>
            <w:tcW w:w="1276" w:type="dxa"/>
            <w:tcBorders>
              <w:top w:val="nil"/>
              <w:left w:val="nil"/>
              <w:bottom w:val="single" w:sz="4" w:space="0" w:color="auto"/>
              <w:right w:val="single" w:sz="4" w:space="0" w:color="auto"/>
            </w:tcBorders>
            <w:shd w:val="clear" w:color="auto" w:fill="auto"/>
            <w:noWrap/>
            <w:vAlign w:val="center"/>
            <w:hideMark/>
          </w:tcPr>
          <w:p w14:paraId="5DAC2B3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993,00</w:t>
            </w:r>
          </w:p>
        </w:tc>
      </w:tr>
      <w:tr w:rsidR="00505262" w:rsidRPr="00D07A24" w14:paraId="0F671F43" w14:textId="77777777" w:rsidTr="00D32CB5">
        <w:trPr>
          <w:trHeight w:val="5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274A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166</w:t>
            </w:r>
          </w:p>
        </w:tc>
        <w:tc>
          <w:tcPr>
            <w:tcW w:w="709" w:type="dxa"/>
            <w:tcBorders>
              <w:top w:val="nil"/>
              <w:left w:val="nil"/>
              <w:bottom w:val="single" w:sz="4" w:space="0" w:color="auto"/>
              <w:right w:val="single" w:sz="4" w:space="0" w:color="auto"/>
            </w:tcBorders>
            <w:shd w:val="clear" w:color="auto" w:fill="auto"/>
            <w:vAlign w:val="center"/>
            <w:hideMark/>
          </w:tcPr>
          <w:p w14:paraId="216FC84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5863AE2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31CDDE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CHAVE DE CATRACA DE CERCA PARA ESTICAR ARAME, CONFECCCIONADA EM CHAPA DE AÇO ZINCADO 24 cm X 5 mm</w:t>
            </w:r>
          </w:p>
        </w:tc>
        <w:tc>
          <w:tcPr>
            <w:tcW w:w="1276" w:type="dxa"/>
            <w:tcBorders>
              <w:top w:val="nil"/>
              <w:left w:val="nil"/>
              <w:bottom w:val="single" w:sz="4" w:space="0" w:color="auto"/>
              <w:right w:val="single" w:sz="4" w:space="0" w:color="auto"/>
            </w:tcBorders>
            <w:shd w:val="clear" w:color="auto" w:fill="auto"/>
            <w:noWrap/>
            <w:vAlign w:val="center"/>
            <w:hideMark/>
          </w:tcPr>
          <w:p w14:paraId="057957D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13,00</w:t>
            </w:r>
          </w:p>
        </w:tc>
        <w:tc>
          <w:tcPr>
            <w:tcW w:w="1276" w:type="dxa"/>
            <w:tcBorders>
              <w:top w:val="nil"/>
              <w:left w:val="nil"/>
              <w:bottom w:val="single" w:sz="4" w:space="0" w:color="auto"/>
              <w:right w:val="single" w:sz="4" w:space="0" w:color="auto"/>
            </w:tcBorders>
            <w:shd w:val="clear" w:color="auto" w:fill="auto"/>
            <w:noWrap/>
            <w:vAlign w:val="center"/>
            <w:hideMark/>
          </w:tcPr>
          <w:p w14:paraId="1B2C59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65,00</w:t>
            </w:r>
          </w:p>
        </w:tc>
      </w:tr>
      <w:tr w:rsidR="00505262" w:rsidRPr="00D07A24" w14:paraId="2E0264EE" w14:textId="77777777" w:rsidTr="00D32CB5">
        <w:trPr>
          <w:trHeight w:val="61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270F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167</w:t>
            </w:r>
          </w:p>
        </w:tc>
        <w:tc>
          <w:tcPr>
            <w:tcW w:w="709" w:type="dxa"/>
            <w:tcBorders>
              <w:top w:val="nil"/>
              <w:left w:val="nil"/>
              <w:bottom w:val="single" w:sz="4" w:space="0" w:color="auto"/>
              <w:right w:val="single" w:sz="4" w:space="0" w:color="auto"/>
            </w:tcBorders>
            <w:shd w:val="clear" w:color="auto" w:fill="auto"/>
            <w:vAlign w:val="center"/>
            <w:hideMark/>
          </w:tcPr>
          <w:p w14:paraId="2F9779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61236D0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71B6F5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COLA BRANCA À BASE DE PVA (APLICAÇÕES EM MADEIRA, PAPELÃO, LAMINADOS PLÁSTICOS, MATERIAIS POROSOS EM GERAL, PAPEL) EMBALAGEM 500 g</w:t>
            </w:r>
          </w:p>
        </w:tc>
        <w:tc>
          <w:tcPr>
            <w:tcW w:w="1276" w:type="dxa"/>
            <w:tcBorders>
              <w:top w:val="nil"/>
              <w:left w:val="nil"/>
              <w:bottom w:val="single" w:sz="4" w:space="0" w:color="auto"/>
              <w:right w:val="single" w:sz="4" w:space="0" w:color="auto"/>
            </w:tcBorders>
            <w:shd w:val="clear" w:color="auto" w:fill="auto"/>
            <w:noWrap/>
            <w:vAlign w:val="center"/>
            <w:hideMark/>
          </w:tcPr>
          <w:p w14:paraId="628B36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13,30</w:t>
            </w:r>
          </w:p>
        </w:tc>
        <w:tc>
          <w:tcPr>
            <w:tcW w:w="1276" w:type="dxa"/>
            <w:tcBorders>
              <w:top w:val="nil"/>
              <w:left w:val="nil"/>
              <w:bottom w:val="single" w:sz="4" w:space="0" w:color="auto"/>
              <w:right w:val="single" w:sz="4" w:space="0" w:color="auto"/>
            </w:tcBorders>
            <w:shd w:val="clear" w:color="auto" w:fill="auto"/>
            <w:noWrap/>
            <w:vAlign w:val="center"/>
            <w:hideMark/>
          </w:tcPr>
          <w:p w14:paraId="11A625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532,00</w:t>
            </w:r>
          </w:p>
        </w:tc>
      </w:tr>
      <w:tr w:rsidR="00505262" w:rsidRPr="00D07A24" w14:paraId="4F869BF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E6CAD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168</w:t>
            </w:r>
          </w:p>
        </w:tc>
        <w:tc>
          <w:tcPr>
            <w:tcW w:w="709" w:type="dxa"/>
            <w:tcBorders>
              <w:top w:val="nil"/>
              <w:left w:val="nil"/>
              <w:bottom w:val="single" w:sz="4" w:space="0" w:color="auto"/>
              <w:right w:val="single" w:sz="4" w:space="0" w:color="auto"/>
            </w:tcBorders>
            <w:shd w:val="clear" w:color="auto" w:fill="auto"/>
            <w:vAlign w:val="center"/>
            <w:hideMark/>
          </w:tcPr>
          <w:p w14:paraId="2CFF6A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5DB5C6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17A389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COLA DE SILICONE - EMBALAGEM 300 g</w:t>
            </w:r>
          </w:p>
        </w:tc>
        <w:tc>
          <w:tcPr>
            <w:tcW w:w="1276" w:type="dxa"/>
            <w:tcBorders>
              <w:top w:val="nil"/>
              <w:left w:val="nil"/>
              <w:bottom w:val="single" w:sz="4" w:space="0" w:color="auto"/>
              <w:right w:val="single" w:sz="4" w:space="0" w:color="auto"/>
            </w:tcBorders>
            <w:shd w:val="clear" w:color="auto" w:fill="auto"/>
            <w:noWrap/>
            <w:vAlign w:val="center"/>
            <w:hideMark/>
          </w:tcPr>
          <w:p w14:paraId="68DA722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20,06</w:t>
            </w:r>
          </w:p>
        </w:tc>
        <w:tc>
          <w:tcPr>
            <w:tcW w:w="1276" w:type="dxa"/>
            <w:tcBorders>
              <w:top w:val="nil"/>
              <w:left w:val="nil"/>
              <w:bottom w:val="single" w:sz="4" w:space="0" w:color="auto"/>
              <w:right w:val="single" w:sz="4" w:space="0" w:color="auto"/>
            </w:tcBorders>
            <w:shd w:val="clear" w:color="auto" w:fill="auto"/>
            <w:noWrap/>
            <w:vAlign w:val="center"/>
            <w:hideMark/>
          </w:tcPr>
          <w:p w14:paraId="1F59B52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1.504,50</w:t>
            </w:r>
          </w:p>
        </w:tc>
      </w:tr>
      <w:tr w:rsidR="00505262" w:rsidRPr="00D07A24" w14:paraId="046E70A3"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A188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169</w:t>
            </w:r>
          </w:p>
        </w:tc>
        <w:tc>
          <w:tcPr>
            <w:tcW w:w="709" w:type="dxa"/>
            <w:tcBorders>
              <w:top w:val="nil"/>
              <w:left w:val="nil"/>
              <w:bottom w:val="single" w:sz="4" w:space="0" w:color="auto"/>
              <w:right w:val="single" w:sz="4" w:space="0" w:color="auto"/>
            </w:tcBorders>
            <w:shd w:val="clear" w:color="auto" w:fill="auto"/>
            <w:vAlign w:val="center"/>
            <w:hideMark/>
          </w:tcPr>
          <w:p w14:paraId="562D313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w:t>
            </w:r>
          </w:p>
        </w:tc>
        <w:tc>
          <w:tcPr>
            <w:tcW w:w="590" w:type="dxa"/>
            <w:tcBorders>
              <w:top w:val="nil"/>
              <w:left w:val="nil"/>
              <w:bottom w:val="single" w:sz="4" w:space="0" w:color="auto"/>
              <w:right w:val="single" w:sz="4" w:space="0" w:color="auto"/>
            </w:tcBorders>
            <w:shd w:val="clear" w:color="auto" w:fill="auto"/>
            <w:vAlign w:val="center"/>
            <w:hideMark/>
          </w:tcPr>
          <w:p w14:paraId="1EC6E4C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F43642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COLA PARA PVC - BISNAGA 17 g</w:t>
            </w:r>
          </w:p>
        </w:tc>
        <w:tc>
          <w:tcPr>
            <w:tcW w:w="1276" w:type="dxa"/>
            <w:tcBorders>
              <w:top w:val="nil"/>
              <w:left w:val="nil"/>
              <w:bottom w:val="single" w:sz="4" w:space="0" w:color="auto"/>
              <w:right w:val="single" w:sz="4" w:space="0" w:color="auto"/>
            </w:tcBorders>
            <w:shd w:val="clear" w:color="auto" w:fill="auto"/>
            <w:noWrap/>
            <w:vAlign w:val="center"/>
            <w:hideMark/>
          </w:tcPr>
          <w:p w14:paraId="67673A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4,26</w:t>
            </w:r>
          </w:p>
        </w:tc>
        <w:tc>
          <w:tcPr>
            <w:tcW w:w="1276" w:type="dxa"/>
            <w:tcBorders>
              <w:top w:val="nil"/>
              <w:left w:val="nil"/>
              <w:bottom w:val="single" w:sz="4" w:space="0" w:color="auto"/>
              <w:right w:val="single" w:sz="4" w:space="0" w:color="auto"/>
            </w:tcBorders>
            <w:shd w:val="clear" w:color="auto" w:fill="auto"/>
            <w:noWrap/>
            <w:vAlign w:val="center"/>
            <w:hideMark/>
          </w:tcPr>
          <w:p w14:paraId="7E32F85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319,50</w:t>
            </w:r>
          </w:p>
        </w:tc>
      </w:tr>
      <w:tr w:rsidR="00505262" w:rsidRPr="00D07A24" w14:paraId="31672FC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E3CBE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170</w:t>
            </w:r>
          </w:p>
        </w:tc>
        <w:tc>
          <w:tcPr>
            <w:tcW w:w="709" w:type="dxa"/>
            <w:tcBorders>
              <w:top w:val="nil"/>
              <w:left w:val="nil"/>
              <w:bottom w:val="single" w:sz="4" w:space="0" w:color="auto"/>
              <w:right w:val="single" w:sz="4" w:space="0" w:color="auto"/>
            </w:tcBorders>
            <w:shd w:val="clear" w:color="auto" w:fill="auto"/>
            <w:vAlign w:val="center"/>
            <w:hideMark/>
          </w:tcPr>
          <w:p w14:paraId="0D11F04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043A9BD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7798A1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COLA PARA PVC 75 g</w:t>
            </w:r>
          </w:p>
        </w:tc>
        <w:tc>
          <w:tcPr>
            <w:tcW w:w="1276" w:type="dxa"/>
            <w:tcBorders>
              <w:top w:val="nil"/>
              <w:left w:val="nil"/>
              <w:bottom w:val="single" w:sz="4" w:space="0" w:color="auto"/>
              <w:right w:val="single" w:sz="4" w:space="0" w:color="auto"/>
            </w:tcBorders>
            <w:shd w:val="clear" w:color="auto" w:fill="auto"/>
            <w:noWrap/>
            <w:vAlign w:val="center"/>
            <w:hideMark/>
          </w:tcPr>
          <w:p w14:paraId="6CB30E9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9,26</w:t>
            </w:r>
          </w:p>
        </w:tc>
        <w:tc>
          <w:tcPr>
            <w:tcW w:w="1276" w:type="dxa"/>
            <w:tcBorders>
              <w:top w:val="nil"/>
              <w:left w:val="nil"/>
              <w:bottom w:val="single" w:sz="4" w:space="0" w:color="auto"/>
              <w:right w:val="single" w:sz="4" w:space="0" w:color="auto"/>
            </w:tcBorders>
            <w:shd w:val="clear" w:color="auto" w:fill="auto"/>
            <w:noWrap/>
            <w:vAlign w:val="center"/>
            <w:hideMark/>
          </w:tcPr>
          <w:p w14:paraId="2C436AD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370,40</w:t>
            </w:r>
          </w:p>
        </w:tc>
      </w:tr>
      <w:tr w:rsidR="00505262" w:rsidRPr="00D07A24" w14:paraId="295EFE50" w14:textId="77777777" w:rsidTr="00D32CB5">
        <w:trPr>
          <w:trHeight w:val="33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A16F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171</w:t>
            </w:r>
          </w:p>
        </w:tc>
        <w:tc>
          <w:tcPr>
            <w:tcW w:w="709" w:type="dxa"/>
            <w:tcBorders>
              <w:top w:val="nil"/>
              <w:left w:val="nil"/>
              <w:bottom w:val="single" w:sz="4" w:space="0" w:color="auto"/>
              <w:right w:val="single" w:sz="4" w:space="0" w:color="auto"/>
            </w:tcBorders>
            <w:shd w:val="clear" w:color="auto" w:fill="auto"/>
            <w:vAlign w:val="center"/>
            <w:hideMark/>
          </w:tcPr>
          <w:p w14:paraId="7242BC7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w:t>
            </w:r>
          </w:p>
        </w:tc>
        <w:tc>
          <w:tcPr>
            <w:tcW w:w="590" w:type="dxa"/>
            <w:tcBorders>
              <w:top w:val="nil"/>
              <w:left w:val="nil"/>
              <w:bottom w:val="single" w:sz="4" w:space="0" w:color="auto"/>
              <w:right w:val="single" w:sz="4" w:space="0" w:color="auto"/>
            </w:tcBorders>
            <w:shd w:val="clear" w:color="auto" w:fill="auto"/>
            <w:vAlign w:val="center"/>
            <w:hideMark/>
          </w:tcPr>
          <w:p w14:paraId="0544D51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CAF54C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DESEMPENADEIRA BASE PLÁSTICA COM ESPUMA 17 cm X 30 cm</w:t>
            </w:r>
          </w:p>
        </w:tc>
        <w:tc>
          <w:tcPr>
            <w:tcW w:w="1276" w:type="dxa"/>
            <w:tcBorders>
              <w:top w:val="nil"/>
              <w:left w:val="nil"/>
              <w:bottom w:val="single" w:sz="4" w:space="0" w:color="auto"/>
              <w:right w:val="single" w:sz="4" w:space="0" w:color="auto"/>
            </w:tcBorders>
            <w:shd w:val="clear" w:color="auto" w:fill="auto"/>
            <w:noWrap/>
            <w:vAlign w:val="center"/>
            <w:hideMark/>
          </w:tcPr>
          <w:p w14:paraId="2D54417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13,55</w:t>
            </w:r>
          </w:p>
        </w:tc>
        <w:tc>
          <w:tcPr>
            <w:tcW w:w="1276" w:type="dxa"/>
            <w:tcBorders>
              <w:top w:val="nil"/>
              <w:left w:val="nil"/>
              <w:bottom w:val="single" w:sz="4" w:space="0" w:color="auto"/>
              <w:right w:val="single" w:sz="4" w:space="0" w:color="auto"/>
            </w:tcBorders>
            <w:shd w:val="clear" w:color="auto" w:fill="auto"/>
            <w:noWrap/>
            <w:vAlign w:val="center"/>
            <w:hideMark/>
          </w:tcPr>
          <w:p w14:paraId="145F5C2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135,50</w:t>
            </w:r>
          </w:p>
        </w:tc>
      </w:tr>
      <w:tr w:rsidR="00505262" w:rsidRPr="00D07A24" w14:paraId="65198718" w14:textId="77777777" w:rsidTr="00D32CB5">
        <w:trPr>
          <w:trHeight w:val="41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4F1B1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172</w:t>
            </w:r>
          </w:p>
        </w:tc>
        <w:tc>
          <w:tcPr>
            <w:tcW w:w="709" w:type="dxa"/>
            <w:tcBorders>
              <w:top w:val="nil"/>
              <w:left w:val="nil"/>
              <w:bottom w:val="single" w:sz="4" w:space="0" w:color="auto"/>
              <w:right w:val="single" w:sz="4" w:space="0" w:color="auto"/>
            </w:tcBorders>
            <w:shd w:val="clear" w:color="auto" w:fill="auto"/>
            <w:vAlign w:val="center"/>
            <w:hideMark/>
          </w:tcPr>
          <w:p w14:paraId="41CF9E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w:t>
            </w:r>
          </w:p>
        </w:tc>
        <w:tc>
          <w:tcPr>
            <w:tcW w:w="590" w:type="dxa"/>
            <w:tcBorders>
              <w:top w:val="nil"/>
              <w:left w:val="nil"/>
              <w:bottom w:val="single" w:sz="4" w:space="0" w:color="auto"/>
              <w:right w:val="single" w:sz="4" w:space="0" w:color="auto"/>
            </w:tcBorders>
            <w:shd w:val="clear" w:color="auto" w:fill="auto"/>
            <w:vAlign w:val="center"/>
            <w:hideMark/>
          </w:tcPr>
          <w:p w14:paraId="5507DBD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98ABF3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DESEMPENADEIRA DENTADA DE AÇO COM CABO DE MADEIRA 12 cm X 24 cm</w:t>
            </w:r>
          </w:p>
        </w:tc>
        <w:tc>
          <w:tcPr>
            <w:tcW w:w="1276" w:type="dxa"/>
            <w:tcBorders>
              <w:top w:val="nil"/>
              <w:left w:val="nil"/>
              <w:bottom w:val="single" w:sz="4" w:space="0" w:color="auto"/>
              <w:right w:val="single" w:sz="4" w:space="0" w:color="auto"/>
            </w:tcBorders>
            <w:shd w:val="clear" w:color="auto" w:fill="auto"/>
            <w:noWrap/>
            <w:vAlign w:val="center"/>
            <w:hideMark/>
          </w:tcPr>
          <w:p w14:paraId="4AD7A76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24,90</w:t>
            </w:r>
          </w:p>
        </w:tc>
        <w:tc>
          <w:tcPr>
            <w:tcW w:w="1276" w:type="dxa"/>
            <w:tcBorders>
              <w:top w:val="nil"/>
              <w:left w:val="nil"/>
              <w:bottom w:val="single" w:sz="4" w:space="0" w:color="auto"/>
              <w:right w:val="single" w:sz="4" w:space="0" w:color="auto"/>
            </w:tcBorders>
            <w:shd w:val="clear" w:color="auto" w:fill="auto"/>
            <w:noWrap/>
            <w:vAlign w:val="center"/>
            <w:hideMark/>
          </w:tcPr>
          <w:p w14:paraId="4E3F151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249,00</w:t>
            </w:r>
          </w:p>
        </w:tc>
      </w:tr>
      <w:tr w:rsidR="00505262" w:rsidRPr="00D07A24" w14:paraId="30F38090" w14:textId="77777777" w:rsidTr="00D32CB5">
        <w:trPr>
          <w:trHeight w:val="41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609F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173</w:t>
            </w:r>
          </w:p>
        </w:tc>
        <w:tc>
          <w:tcPr>
            <w:tcW w:w="709" w:type="dxa"/>
            <w:tcBorders>
              <w:top w:val="nil"/>
              <w:left w:val="nil"/>
              <w:bottom w:val="single" w:sz="4" w:space="0" w:color="auto"/>
              <w:right w:val="single" w:sz="4" w:space="0" w:color="auto"/>
            </w:tcBorders>
            <w:shd w:val="clear" w:color="auto" w:fill="auto"/>
            <w:vAlign w:val="center"/>
            <w:hideMark/>
          </w:tcPr>
          <w:p w14:paraId="58C84E8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590" w:type="dxa"/>
            <w:tcBorders>
              <w:top w:val="nil"/>
              <w:left w:val="nil"/>
              <w:bottom w:val="single" w:sz="4" w:space="0" w:color="auto"/>
              <w:right w:val="single" w:sz="4" w:space="0" w:color="auto"/>
            </w:tcBorders>
            <w:shd w:val="clear" w:color="auto" w:fill="auto"/>
            <w:vAlign w:val="center"/>
            <w:hideMark/>
          </w:tcPr>
          <w:p w14:paraId="177A6E1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EDD126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ENGATE RÁPIDO PARA MANGUEIRA ¾, FABRICADO EM PLÁSTICO ABS DE ALTA RESISTÊNCIA</w:t>
            </w:r>
          </w:p>
        </w:tc>
        <w:tc>
          <w:tcPr>
            <w:tcW w:w="1276" w:type="dxa"/>
            <w:tcBorders>
              <w:top w:val="nil"/>
              <w:left w:val="nil"/>
              <w:bottom w:val="single" w:sz="4" w:space="0" w:color="auto"/>
              <w:right w:val="single" w:sz="4" w:space="0" w:color="auto"/>
            </w:tcBorders>
            <w:shd w:val="clear" w:color="auto" w:fill="auto"/>
            <w:noWrap/>
            <w:vAlign w:val="center"/>
            <w:hideMark/>
          </w:tcPr>
          <w:p w14:paraId="121916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6,05</w:t>
            </w:r>
          </w:p>
        </w:tc>
        <w:tc>
          <w:tcPr>
            <w:tcW w:w="1276" w:type="dxa"/>
            <w:tcBorders>
              <w:top w:val="nil"/>
              <w:left w:val="nil"/>
              <w:bottom w:val="single" w:sz="4" w:space="0" w:color="auto"/>
              <w:right w:val="single" w:sz="4" w:space="0" w:color="auto"/>
            </w:tcBorders>
            <w:shd w:val="clear" w:color="auto" w:fill="auto"/>
            <w:noWrap/>
            <w:vAlign w:val="center"/>
            <w:hideMark/>
          </w:tcPr>
          <w:p w14:paraId="67728F6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48,40</w:t>
            </w:r>
          </w:p>
        </w:tc>
      </w:tr>
      <w:tr w:rsidR="00505262" w:rsidRPr="00D07A24" w14:paraId="732E6871" w14:textId="77777777" w:rsidTr="00D32CB5">
        <w:trPr>
          <w:trHeight w:val="42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97E59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174</w:t>
            </w:r>
          </w:p>
        </w:tc>
        <w:tc>
          <w:tcPr>
            <w:tcW w:w="709" w:type="dxa"/>
            <w:tcBorders>
              <w:top w:val="nil"/>
              <w:left w:val="nil"/>
              <w:bottom w:val="single" w:sz="4" w:space="0" w:color="auto"/>
              <w:right w:val="single" w:sz="4" w:space="0" w:color="auto"/>
            </w:tcBorders>
            <w:shd w:val="clear" w:color="auto" w:fill="auto"/>
            <w:vAlign w:val="center"/>
            <w:hideMark/>
          </w:tcPr>
          <w:p w14:paraId="46506E9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16AF2CF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95CA33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ENXADA LARGA COM CABO DE MADEIRA ORIGEM RENOVÁVEL 150 cm</w:t>
            </w:r>
          </w:p>
        </w:tc>
        <w:tc>
          <w:tcPr>
            <w:tcW w:w="1276" w:type="dxa"/>
            <w:tcBorders>
              <w:top w:val="nil"/>
              <w:left w:val="nil"/>
              <w:bottom w:val="single" w:sz="4" w:space="0" w:color="auto"/>
              <w:right w:val="single" w:sz="4" w:space="0" w:color="auto"/>
            </w:tcBorders>
            <w:shd w:val="clear" w:color="auto" w:fill="auto"/>
            <w:noWrap/>
            <w:vAlign w:val="center"/>
            <w:hideMark/>
          </w:tcPr>
          <w:p w14:paraId="51EF85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46,61</w:t>
            </w:r>
          </w:p>
        </w:tc>
        <w:tc>
          <w:tcPr>
            <w:tcW w:w="1276" w:type="dxa"/>
            <w:tcBorders>
              <w:top w:val="nil"/>
              <w:left w:val="nil"/>
              <w:bottom w:val="single" w:sz="4" w:space="0" w:color="auto"/>
              <w:right w:val="single" w:sz="4" w:space="0" w:color="auto"/>
            </w:tcBorders>
            <w:shd w:val="clear" w:color="auto" w:fill="auto"/>
            <w:noWrap/>
            <w:vAlign w:val="center"/>
            <w:hideMark/>
          </w:tcPr>
          <w:p w14:paraId="6CE047C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699,15</w:t>
            </w:r>
          </w:p>
        </w:tc>
      </w:tr>
      <w:tr w:rsidR="00505262" w:rsidRPr="00D07A24" w14:paraId="71FE0F53" w14:textId="77777777" w:rsidTr="00D32CB5">
        <w:trPr>
          <w:trHeight w:val="41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69BE7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175</w:t>
            </w:r>
          </w:p>
        </w:tc>
        <w:tc>
          <w:tcPr>
            <w:tcW w:w="709" w:type="dxa"/>
            <w:tcBorders>
              <w:top w:val="nil"/>
              <w:left w:val="nil"/>
              <w:bottom w:val="single" w:sz="4" w:space="0" w:color="auto"/>
              <w:right w:val="single" w:sz="4" w:space="0" w:color="auto"/>
            </w:tcBorders>
            <w:shd w:val="clear" w:color="auto" w:fill="auto"/>
            <w:vAlign w:val="center"/>
            <w:hideMark/>
          </w:tcPr>
          <w:p w14:paraId="31BBFD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140A014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EE0153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ENXADÃO 2,5 LIBRAS LARGO, COM CABO DE MADEIRA ORIGEM RENOVÁVEL 150 cm</w:t>
            </w:r>
          </w:p>
        </w:tc>
        <w:tc>
          <w:tcPr>
            <w:tcW w:w="1276" w:type="dxa"/>
            <w:tcBorders>
              <w:top w:val="nil"/>
              <w:left w:val="nil"/>
              <w:bottom w:val="single" w:sz="4" w:space="0" w:color="auto"/>
              <w:right w:val="single" w:sz="4" w:space="0" w:color="auto"/>
            </w:tcBorders>
            <w:shd w:val="clear" w:color="auto" w:fill="auto"/>
            <w:noWrap/>
            <w:vAlign w:val="center"/>
            <w:hideMark/>
          </w:tcPr>
          <w:p w14:paraId="559B256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44,00</w:t>
            </w:r>
          </w:p>
        </w:tc>
        <w:tc>
          <w:tcPr>
            <w:tcW w:w="1276" w:type="dxa"/>
            <w:tcBorders>
              <w:top w:val="nil"/>
              <w:left w:val="nil"/>
              <w:bottom w:val="single" w:sz="4" w:space="0" w:color="auto"/>
              <w:right w:val="single" w:sz="4" w:space="0" w:color="auto"/>
            </w:tcBorders>
            <w:shd w:val="clear" w:color="auto" w:fill="auto"/>
            <w:noWrap/>
            <w:vAlign w:val="center"/>
            <w:hideMark/>
          </w:tcPr>
          <w:p w14:paraId="3BF6469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660,00</w:t>
            </w:r>
          </w:p>
        </w:tc>
      </w:tr>
      <w:tr w:rsidR="00505262" w:rsidRPr="00D07A24" w14:paraId="56B24CE1" w14:textId="77777777" w:rsidTr="00D32CB5">
        <w:trPr>
          <w:trHeight w:val="4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9EDD8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176</w:t>
            </w:r>
          </w:p>
        </w:tc>
        <w:tc>
          <w:tcPr>
            <w:tcW w:w="709" w:type="dxa"/>
            <w:tcBorders>
              <w:top w:val="nil"/>
              <w:left w:val="nil"/>
              <w:bottom w:val="single" w:sz="4" w:space="0" w:color="auto"/>
              <w:right w:val="single" w:sz="4" w:space="0" w:color="auto"/>
            </w:tcBorders>
            <w:shd w:val="clear" w:color="auto" w:fill="auto"/>
            <w:vAlign w:val="center"/>
            <w:hideMark/>
          </w:tcPr>
          <w:p w14:paraId="7BA4B5E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590" w:type="dxa"/>
            <w:tcBorders>
              <w:top w:val="nil"/>
              <w:left w:val="nil"/>
              <w:bottom w:val="single" w:sz="4" w:space="0" w:color="auto"/>
              <w:right w:val="single" w:sz="4" w:space="0" w:color="auto"/>
            </w:tcBorders>
            <w:shd w:val="clear" w:color="auto" w:fill="auto"/>
            <w:vAlign w:val="center"/>
            <w:hideMark/>
          </w:tcPr>
          <w:p w14:paraId="78E2DAB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1EDBE7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ESCADA EM ALUMÍNIO DUPLA EXTENSÍVEL COM 8 DEGRAUS COM SAPATAS ANTIDERRAPANTES, CARGA MÁXIMA 150 Kg</w:t>
            </w:r>
          </w:p>
        </w:tc>
        <w:tc>
          <w:tcPr>
            <w:tcW w:w="1276" w:type="dxa"/>
            <w:tcBorders>
              <w:top w:val="nil"/>
              <w:left w:val="nil"/>
              <w:bottom w:val="single" w:sz="4" w:space="0" w:color="auto"/>
              <w:right w:val="single" w:sz="4" w:space="0" w:color="auto"/>
            </w:tcBorders>
            <w:shd w:val="clear" w:color="auto" w:fill="auto"/>
            <w:noWrap/>
            <w:vAlign w:val="center"/>
            <w:hideMark/>
          </w:tcPr>
          <w:p w14:paraId="08B03A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363,35</w:t>
            </w:r>
          </w:p>
        </w:tc>
        <w:tc>
          <w:tcPr>
            <w:tcW w:w="1276" w:type="dxa"/>
            <w:tcBorders>
              <w:top w:val="nil"/>
              <w:left w:val="nil"/>
              <w:bottom w:val="single" w:sz="4" w:space="0" w:color="auto"/>
              <w:right w:val="single" w:sz="4" w:space="0" w:color="auto"/>
            </w:tcBorders>
            <w:shd w:val="clear" w:color="auto" w:fill="auto"/>
            <w:noWrap/>
            <w:vAlign w:val="center"/>
            <w:hideMark/>
          </w:tcPr>
          <w:p w14:paraId="6BC098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1.090,05</w:t>
            </w:r>
          </w:p>
        </w:tc>
      </w:tr>
      <w:tr w:rsidR="00505262" w:rsidRPr="00D07A24" w14:paraId="41A054B8" w14:textId="77777777" w:rsidTr="00D32CB5">
        <w:trPr>
          <w:trHeight w:val="4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3C49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177</w:t>
            </w:r>
          </w:p>
        </w:tc>
        <w:tc>
          <w:tcPr>
            <w:tcW w:w="709" w:type="dxa"/>
            <w:tcBorders>
              <w:top w:val="nil"/>
              <w:left w:val="nil"/>
              <w:bottom w:val="single" w:sz="4" w:space="0" w:color="auto"/>
              <w:right w:val="single" w:sz="4" w:space="0" w:color="auto"/>
            </w:tcBorders>
            <w:shd w:val="clear" w:color="auto" w:fill="auto"/>
            <w:vAlign w:val="center"/>
            <w:hideMark/>
          </w:tcPr>
          <w:p w14:paraId="50D4E8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590" w:type="dxa"/>
            <w:tcBorders>
              <w:top w:val="nil"/>
              <w:left w:val="nil"/>
              <w:bottom w:val="single" w:sz="4" w:space="0" w:color="auto"/>
              <w:right w:val="single" w:sz="4" w:space="0" w:color="auto"/>
            </w:tcBorders>
            <w:shd w:val="clear" w:color="auto" w:fill="auto"/>
            <w:vAlign w:val="center"/>
            <w:hideMark/>
          </w:tcPr>
          <w:p w14:paraId="12EBA5A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53DAA8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ESGUICHO PLÁSTICO TIPO PISTOLA PARA MANGUEIRA DE JARDIM</w:t>
            </w:r>
          </w:p>
        </w:tc>
        <w:tc>
          <w:tcPr>
            <w:tcW w:w="1276" w:type="dxa"/>
            <w:tcBorders>
              <w:top w:val="nil"/>
              <w:left w:val="nil"/>
              <w:bottom w:val="single" w:sz="4" w:space="0" w:color="auto"/>
              <w:right w:val="single" w:sz="4" w:space="0" w:color="auto"/>
            </w:tcBorders>
            <w:shd w:val="clear" w:color="auto" w:fill="auto"/>
            <w:noWrap/>
            <w:vAlign w:val="center"/>
            <w:hideMark/>
          </w:tcPr>
          <w:p w14:paraId="59C357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11,39</w:t>
            </w:r>
          </w:p>
        </w:tc>
        <w:tc>
          <w:tcPr>
            <w:tcW w:w="1276" w:type="dxa"/>
            <w:tcBorders>
              <w:top w:val="nil"/>
              <w:left w:val="nil"/>
              <w:bottom w:val="single" w:sz="4" w:space="0" w:color="auto"/>
              <w:right w:val="single" w:sz="4" w:space="0" w:color="auto"/>
            </w:tcBorders>
            <w:shd w:val="clear" w:color="auto" w:fill="auto"/>
            <w:noWrap/>
            <w:vAlign w:val="center"/>
            <w:hideMark/>
          </w:tcPr>
          <w:p w14:paraId="35EF8A7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91,12</w:t>
            </w:r>
          </w:p>
        </w:tc>
      </w:tr>
      <w:tr w:rsidR="00505262" w:rsidRPr="00D07A24" w14:paraId="2326B3C7" w14:textId="77777777" w:rsidTr="00D32CB5">
        <w:trPr>
          <w:trHeight w:val="27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DEEDF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178</w:t>
            </w:r>
          </w:p>
        </w:tc>
        <w:tc>
          <w:tcPr>
            <w:tcW w:w="709" w:type="dxa"/>
            <w:tcBorders>
              <w:top w:val="nil"/>
              <w:left w:val="nil"/>
              <w:bottom w:val="single" w:sz="4" w:space="0" w:color="auto"/>
              <w:right w:val="single" w:sz="4" w:space="0" w:color="auto"/>
            </w:tcBorders>
            <w:shd w:val="clear" w:color="auto" w:fill="auto"/>
            <w:vAlign w:val="center"/>
            <w:hideMark/>
          </w:tcPr>
          <w:p w14:paraId="095CBFE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w:t>
            </w:r>
          </w:p>
        </w:tc>
        <w:tc>
          <w:tcPr>
            <w:tcW w:w="590" w:type="dxa"/>
            <w:tcBorders>
              <w:top w:val="nil"/>
              <w:left w:val="nil"/>
              <w:bottom w:val="single" w:sz="4" w:space="0" w:color="auto"/>
              <w:right w:val="single" w:sz="4" w:space="0" w:color="auto"/>
            </w:tcBorders>
            <w:shd w:val="clear" w:color="auto" w:fill="auto"/>
            <w:vAlign w:val="center"/>
            <w:hideMark/>
          </w:tcPr>
          <w:p w14:paraId="463AD53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A125FB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ESQUADRO COM CABO DE ALUMÍNIO DE 16 POLEGADAS</w:t>
            </w:r>
          </w:p>
        </w:tc>
        <w:tc>
          <w:tcPr>
            <w:tcW w:w="1276" w:type="dxa"/>
            <w:tcBorders>
              <w:top w:val="nil"/>
              <w:left w:val="nil"/>
              <w:bottom w:val="single" w:sz="4" w:space="0" w:color="auto"/>
              <w:right w:val="single" w:sz="4" w:space="0" w:color="auto"/>
            </w:tcBorders>
            <w:shd w:val="clear" w:color="auto" w:fill="auto"/>
            <w:noWrap/>
            <w:vAlign w:val="center"/>
            <w:hideMark/>
          </w:tcPr>
          <w:p w14:paraId="0DEEED4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27,03</w:t>
            </w:r>
          </w:p>
        </w:tc>
        <w:tc>
          <w:tcPr>
            <w:tcW w:w="1276" w:type="dxa"/>
            <w:tcBorders>
              <w:top w:val="nil"/>
              <w:left w:val="nil"/>
              <w:bottom w:val="single" w:sz="4" w:space="0" w:color="auto"/>
              <w:right w:val="single" w:sz="4" w:space="0" w:color="auto"/>
            </w:tcBorders>
            <w:shd w:val="clear" w:color="auto" w:fill="auto"/>
            <w:noWrap/>
            <w:vAlign w:val="center"/>
            <w:hideMark/>
          </w:tcPr>
          <w:p w14:paraId="2211E26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108,12</w:t>
            </w:r>
          </w:p>
        </w:tc>
      </w:tr>
      <w:tr w:rsidR="00505262" w:rsidRPr="00D07A24" w14:paraId="6564B5E9" w14:textId="77777777" w:rsidTr="00D32CB5">
        <w:trPr>
          <w:trHeight w:val="8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CB9B8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179</w:t>
            </w:r>
          </w:p>
        </w:tc>
        <w:tc>
          <w:tcPr>
            <w:tcW w:w="709" w:type="dxa"/>
            <w:tcBorders>
              <w:top w:val="nil"/>
              <w:left w:val="nil"/>
              <w:bottom w:val="single" w:sz="4" w:space="0" w:color="auto"/>
              <w:right w:val="single" w:sz="4" w:space="0" w:color="auto"/>
            </w:tcBorders>
            <w:shd w:val="clear" w:color="auto" w:fill="auto"/>
            <w:vAlign w:val="center"/>
            <w:hideMark/>
          </w:tcPr>
          <w:p w14:paraId="041A79C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w:t>
            </w:r>
          </w:p>
        </w:tc>
        <w:tc>
          <w:tcPr>
            <w:tcW w:w="590" w:type="dxa"/>
            <w:tcBorders>
              <w:top w:val="nil"/>
              <w:left w:val="nil"/>
              <w:bottom w:val="single" w:sz="4" w:space="0" w:color="auto"/>
              <w:right w:val="single" w:sz="4" w:space="0" w:color="auto"/>
            </w:tcBorders>
            <w:shd w:val="clear" w:color="auto" w:fill="auto"/>
            <w:vAlign w:val="center"/>
            <w:hideMark/>
          </w:tcPr>
          <w:p w14:paraId="06BE010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42399B6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FITA MULTIÚSO AUTOADERENTE, COM A SUPERFÍCIE DE FILME ALUMINIZADO, PARA VEDAR E IMPERMEABILIZAR. ROLO 10 cm X 10 m. COMPOSIÇÃO BÁSICA: ASFALTO RECOBERTO COM ALUMÍNIO RAFIADO.</w:t>
            </w:r>
          </w:p>
        </w:tc>
        <w:tc>
          <w:tcPr>
            <w:tcW w:w="1276" w:type="dxa"/>
            <w:tcBorders>
              <w:top w:val="nil"/>
              <w:left w:val="nil"/>
              <w:bottom w:val="single" w:sz="4" w:space="0" w:color="auto"/>
              <w:right w:val="single" w:sz="4" w:space="0" w:color="auto"/>
            </w:tcBorders>
            <w:shd w:val="clear" w:color="auto" w:fill="auto"/>
            <w:noWrap/>
            <w:vAlign w:val="center"/>
            <w:hideMark/>
          </w:tcPr>
          <w:p w14:paraId="370B3A3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39,80</w:t>
            </w:r>
          </w:p>
        </w:tc>
        <w:tc>
          <w:tcPr>
            <w:tcW w:w="1276" w:type="dxa"/>
            <w:tcBorders>
              <w:top w:val="nil"/>
              <w:left w:val="nil"/>
              <w:bottom w:val="single" w:sz="4" w:space="0" w:color="auto"/>
              <w:right w:val="single" w:sz="4" w:space="0" w:color="auto"/>
            </w:tcBorders>
            <w:shd w:val="clear" w:color="auto" w:fill="auto"/>
            <w:noWrap/>
            <w:vAlign w:val="center"/>
            <w:hideMark/>
          </w:tcPr>
          <w:p w14:paraId="44C56FF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159,20</w:t>
            </w:r>
          </w:p>
        </w:tc>
      </w:tr>
      <w:tr w:rsidR="00505262" w:rsidRPr="00D07A24" w14:paraId="14FD7444" w14:textId="77777777" w:rsidTr="00D32CB5">
        <w:trPr>
          <w:trHeight w:val="5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A396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180</w:t>
            </w:r>
          </w:p>
        </w:tc>
        <w:tc>
          <w:tcPr>
            <w:tcW w:w="709" w:type="dxa"/>
            <w:tcBorders>
              <w:top w:val="nil"/>
              <w:left w:val="nil"/>
              <w:bottom w:val="single" w:sz="4" w:space="0" w:color="auto"/>
              <w:right w:val="single" w:sz="4" w:space="0" w:color="auto"/>
            </w:tcBorders>
            <w:shd w:val="clear" w:color="auto" w:fill="auto"/>
            <w:vAlign w:val="center"/>
            <w:hideMark/>
          </w:tcPr>
          <w:p w14:paraId="15CE5A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2872628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473A84D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FITA SINALIZAÇÃO ZEBRADA REFLETIVA NAS CORES AMARELA E PRETA INCLINADAS A 45°, SEM ADESIVO PARA ISOLAMENTO DE ÁREA. ROLO 10 cm X 3,00 m</w:t>
            </w:r>
          </w:p>
        </w:tc>
        <w:tc>
          <w:tcPr>
            <w:tcW w:w="1276" w:type="dxa"/>
            <w:tcBorders>
              <w:top w:val="nil"/>
              <w:left w:val="nil"/>
              <w:bottom w:val="single" w:sz="4" w:space="0" w:color="auto"/>
              <w:right w:val="single" w:sz="4" w:space="0" w:color="auto"/>
            </w:tcBorders>
            <w:shd w:val="clear" w:color="auto" w:fill="auto"/>
            <w:noWrap/>
            <w:vAlign w:val="center"/>
            <w:hideMark/>
          </w:tcPr>
          <w:p w14:paraId="2B074E5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16,55</w:t>
            </w:r>
          </w:p>
        </w:tc>
        <w:tc>
          <w:tcPr>
            <w:tcW w:w="1276" w:type="dxa"/>
            <w:tcBorders>
              <w:top w:val="nil"/>
              <w:left w:val="nil"/>
              <w:bottom w:val="single" w:sz="4" w:space="0" w:color="auto"/>
              <w:right w:val="single" w:sz="4" w:space="0" w:color="auto"/>
            </w:tcBorders>
            <w:shd w:val="clear" w:color="auto" w:fill="auto"/>
            <w:noWrap/>
            <w:vAlign w:val="center"/>
            <w:hideMark/>
          </w:tcPr>
          <w:p w14:paraId="5254A9A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1.324,00</w:t>
            </w:r>
          </w:p>
        </w:tc>
      </w:tr>
      <w:tr w:rsidR="00505262" w:rsidRPr="00D07A24" w14:paraId="44653ED4" w14:textId="77777777" w:rsidTr="00D32CB5">
        <w:trPr>
          <w:trHeight w:val="84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620D3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181</w:t>
            </w:r>
          </w:p>
        </w:tc>
        <w:tc>
          <w:tcPr>
            <w:tcW w:w="709" w:type="dxa"/>
            <w:tcBorders>
              <w:top w:val="nil"/>
              <w:left w:val="nil"/>
              <w:bottom w:val="single" w:sz="4" w:space="0" w:color="auto"/>
              <w:right w:val="single" w:sz="4" w:space="0" w:color="auto"/>
            </w:tcBorders>
            <w:shd w:val="clear" w:color="auto" w:fill="auto"/>
            <w:vAlign w:val="center"/>
            <w:hideMark/>
          </w:tcPr>
          <w:p w14:paraId="7EA135B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0996A5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735E521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FITA SINALIZAÇÃO ZEBRADA REFLETIVA NAS CORES AMARELA E PRETA INCLINADAS A 45°, AUTOADESIVA PARA DEMARCAÇÃO DE SOLO E VIDRO. EM POLIPROPILENO COM MATERIAL REFLEXÍVEL. ROLO 10 cm X 3,00 m</w:t>
            </w:r>
          </w:p>
        </w:tc>
        <w:tc>
          <w:tcPr>
            <w:tcW w:w="1276" w:type="dxa"/>
            <w:tcBorders>
              <w:top w:val="nil"/>
              <w:left w:val="nil"/>
              <w:bottom w:val="single" w:sz="4" w:space="0" w:color="auto"/>
              <w:right w:val="single" w:sz="4" w:space="0" w:color="auto"/>
            </w:tcBorders>
            <w:shd w:val="clear" w:color="auto" w:fill="auto"/>
            <w:noWrap/>
            <w:vAlign w:val="center"/>
            <w:hideMark/>
          </w:tcPr>
          <w:p w14:paraId="047FDB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16,72</w:t>
            </w:r>
          </w:p>
        </w:tc>
        <w:tc>
          <w:tcPr>
            <w:tcW w:w="1276" w:type="dxa"/>
            <w:tcBorders>
              <w:top w:val="nil"/>
              <w:left w:val="nil"/>
              <w:bottom w:val="single" w:sz="4" w:space="0" w:color="auto"/>
              <w:right w:val="single" w:sz="4" w:space="0" w:color="auto"/>
            </w:tcBorders>
            <w:shd w:val="clear" w:color="auto" w:fill="auto"/>
            <w:noWrap/>
            <w:vAlign w:val="center"/>
            <w:hideMark/>
          </w:tcPr>
          <w:p w14:paraId="3826D27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1.003,20</w:t>
            </w:r>
          </w:p>
        </w:tc>
      </w:tr>
      <w:tr w:rsidR="00505262" w:rsidRPr="00D07A24" w14:paraId="0417094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2820C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182</w:t>
            </w:r>
          </w:p>
        </w:tc>
        <w:tc>
          <w:tcPr>
            <w:tcW w:w="709" w:type="dxa"/>
            <w:tcBorders>
              <w:top w:val="nil"/>
              <w:left w:val="nil"/>
              <w:bottom w:val="single" w:sz="4" w:space="0" w:color="auto"/>
              <w:right w:val="single" w:sz="4" w:space="0" w:color="auto"/>
            </w:tcBorders>
            <w:shd w:val="clear" w:color="auto" w:fill="auto"/>
            <w:vAlign w:val="center"/>
            <w:hideMark/>
          </w:tcPr>
          <w:p w14:paraId="4D7F7E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w:t>
            </w:r>
          </w:p>
        </w:tc>
        <w:tc>
          <w:tcPr>
            <w:tcW w:w="590" w:type="dxa"/>
            <w:tcBorders>
              <w:top w:val="nil"/>
              <w:left w:val="nil"/>
              <w:bottom w:val="single" w:sz="4" w:space="0" w:color="auto"/>
              <w:right w:val="single" w:sz="4" w:space="0" w:color="auto"/>
            </w:tcBorders>
            <w:shd w:val="clear" w:color="auto" w:fill="auto"/>
            <w:vAlign w:val="center"/>
            <w:hideMark/>
          </w:tcPr>
          <w:p w14:paraId="2F19D5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D2920E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FITA VEDA ROSCA 18 mm X 10 m</w:t>
            </w:r>
          </w:p>
        </w:tc>
        <w:tc>
          <w:tcPr>
            <w:tcW w:w="1276" w:type="dxa"/>
            <w:tcBorders>
              <w:top w:val="nil"/>
              <w:left w:val="nil"/>
              <w:bottom w:val="single" w:sz="4" w:space="0" w:color="auto"/>
              <w:right w:val="single" w:sz="4" w:space="0" w:color="auto"/>
            </w:tcBorders>
            <w:shd w:val="clear" w:color="auto" w:fill="auto"/>
            <w:noWrap/>
            <w:vAlign w:val="center"/>
            <w:hideMark/>
          </w:tcPr>
          <w:p w14:paraId="7DE114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3,73</w:t>
            </w:r>
          </w:p>
        </w:tc>
        <w:tc>
          <w:tcPr>
            <w:tcW w:w="1276" w:type="dxa"/>
            <w:tcBorders>
              <w:top w:val="nil"/>
              <w:left w:val="nil"/>
              <w:bottom w:val="single" w:sz="4" w:space="0" w:color="auto"/>
              <w:right w:val="single" w:sz="4" w:space="0" w:color="auto"/>
            </w:tcBorders>
            <w:shd w:val="clear" w:color="auto" w:fill="auto"/>
            <w:noWrap/>
            <w:vAlign w:val="center"/>
            <w:hideMark/>
          </w:tcPr>
          <w:p w14:paraId="3EDECAC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223,80</w:t>
            </w:r>
          </w:p>
        </w:tc>
      </w:tr>
      <w:tr w:rsidR="00505262" w:rsidRPr="00D07A24" w14:paraId="4E2C88E4" w14:textId="77777777" w:rsidTr="00D32CB5">
        <w:trPr>
          <w:trHeight w:val="39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CC4E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183</w:t>
            </w:r>
          </w:p>
        </w:tc>
        <w:tc>
          <w:tcPr>
            <w:tcW w:w="709" w:type="dxa"/>
            <w:tcBorders>
              <w:top w:val="nil"/>
              <w:left w:val="nil"/>
              <w:bottom w:val="single" w:sz="4" w:space="0" w:color="auto"/>
              <w:right w:val="single" w:sz="4" w:space="0" w:color="auto"/>
            </w:tcBorders>
            <w:shd w:val="clear" w:color="auto" w:fill="auto"/>
            <w:vAlign w:val="center"/>
            <w:hideMark/>
          </w:tcPr>
          <w:p w14:paraId="72ED411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2E639F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5499A6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LIMA CHATA 08" COM CABO EM PLÁSTICO PARA AFIAR ENXADAS, FACÕES, FOICES E OUTRAS FERRAMENTAS.</w:t>
            </w:r>
          </w:p>
        </w:tc>
        <w:tc>
          <w:tcPr>
            <w:tcW w:w="1276" w:type="dxa"/>
            <w:tcBorders>
              <w:top w:val="nil"/>
              <w:left w:val="nil"/>
              <w:bottom w:val="single" w:sz="4" w:space="0" w:color="auto"/>
              <w:right w:val="single" w:sz="4" w:space="0" w:color="auto"/>
            </w:tcBorders>
            <w:shd w:val="clear" w:color="auto" w:fill="auto"/>
            <w:noWrap/>
            <w:vAlign w:val="center"/>
            <w:hideMark/>
          </w:tcPr>
          <w:p w14:paraId="13B5690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20,98</w:t>
            </w:r>
          </w:p>
        </w:tc>
        <w:tc>
          <w:tcPr>
            <w:tcW w:w="1276" w:type="dxa"/>
            <w:tcBorders>
              <w:top w:val="nil"/>
              <w:left w:val="nil"/>
              <w:bottom w:val="single" w:sz="4" w:space="0" w:color="auto"/>
              <w:right w:val="single" w:sz="4" w:space="0" w:color="auto"/>
            </w:tcBorders>
            <w:shd w:val="clear" w:color="auto" w:fill="auto"/>
            <w:noWrap/>
            <w:vAlign w:val="center"/>
            <w:hideMark/>
          </w:tcPr>
          <w:p w14:paraId="318B75A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839,20</w:t>
            </w:r>
          </w:p>
        </w:tc>
      </w:tr>
      <w:tr w:rsidR="00505262" w:rsidRPr="00D07A24" w14:paraId="2DBD5A40" w14:textId="77777777" w:rsidTr="00D32CB5">
        <w:trPr>
          <w:trHeight w:val="41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8C5F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184</w:t>
            </w:r>
          </w:p>
        </w:tc>
        <w:tc>
          <w:tcPr>
            <w:tcW w:w="709" w:type="dxa"/>
            <w:tcBorders>
              <w:top w:val="nil"/>
              <w:left w:val="nil"/>
              <w:bottom w:val="single" w:sz="4" w:space="0" w:color="auto"/>
              <w:right w:val="single" w:sz="4" w:space="0" w:color="auto"/>
            </w:tcBorders>
            <w:shd w:val="clear" w:color="auto" w:fill="auto"/>
            <w:vAlign w:val="center"/>
            <w:hideMark/>
          </w:tcPr>
          <w:p w14:paraId="2D4344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0895F8F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C7C101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LIMA COM CABO PLÁSTICO EMBORRACHADO - PARA AFIAR CORRENTE DE MOTOSERRA 8" X 7/32"</w:t>
            </w:r>
          </w:p>
        </w:tc>
        <w:tc>
          <w:tcPr>
            <w:tcW w:w="1276" w:type="dxa"/>
            <w:tcBorders>
              <w:top w:val="nil"/>
              <w:left w:val="nil"/>
              <w:bottom w:val="single" w:sz="4" w:space="0" w:color="auto"/>
              <w:right w:val="single" w:sz="4" w:space="0" w:color="auto"/>
            </w:tcBorders>
            <w:shd w:val="clear" w:color="auto" w:fill="auto"/>
            <w:noWrap/>
            <w:vAlign w:val="center"/>
            <w:hideMark/>
          </w:tcPr>
          <w:p w14:paraId="3E811F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16,09</w:t>
            </w:r>
          </w:p>
        </w:tc>
        <w:tc>
          <w:tcPr>
            <w:tcW w:w="1276" w:type="dxa"/>
            <w:tcBorders>
              <w:top w:val="nil"/>
              <w:left w:val="nil"/>
              <w:bottom w:val="single" w:sz="4" w:space="0" w:color="auto"/>
              <w:right w:val="single" w:sz="4" w:space="0" w:color="auto"/>
            </w:tcBorders>
            <w:shd w:val="clear" w:color="auto" w:fill="auto"/>
            <w:noWrap/>
            <w:vAlign w:val="center"/>
            <w:hideMark/>
          </w:tcPr>
          <w:p w14:paraId="7AAF2F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321,80</w:t>
            </w:r>
          </w:p>
        </w:tc>
      </w:tr>
      <w:tr w:rsidR="00505262" w:rsidRPr="00D07A24" w14:paraId="3CD6197B"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3C17B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185</w:t>
            </w:r>
          </w:p>
        </w:tc>
        <w:tc>
          <w:tcPr>
            <w:tcW w:w="709" w:type="dxa"/>
            <w:tcBorders>
              <w:top w:val="nil"/>
              <w:left w:val="nil"/>
              <w:bottom w:val="single" w:sz="4" w:space="0" w:color="auto"/>
              <w:right w:val="single" w:sz="4" w:space="0" w:color="auto"/>
            </w:tcBorders>
            <w:shd w:val="clear" w:color="auto" w:fill="auto"/>
            <w:vAlign w:val="center"/>
            <w:hideMark/>
          </w:tcPr>
          <w:p w14:paraId="20660EB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25</w:t>
            </w:r>
          </w:p>
        </w:tc>
        <w:tc>
          <w:tcPr>
            <w:tcW w:w="590" w:type="dxa"/>
            <w:tcBorders>
              <w:top w:val="nil"/>
              <w:left w:val="nil"/>
              <w:bottom w:val="single" w:sz="4" w:space="0" w:color="auto"/>
              <w:right w:val="single" w:sz="4" w:space="0" w:color="auto"/>
            </w:tcBorders>
            <w:shd w:val="clear" w:color="auto" w:fill="auto"/>
            <w:vAlign w:val="center"/>
            <w:hideMark/>
          </w:tcPr>
          <w:p w14:paraId="064E358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169443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LIMPADOR PÓS OBRA 1 l</w:t>
            </w:r>
          </w:p>
        </w:tc>
        <w:tc>
          <w:tcPr>
            <w:tcW w:w="1276" w:type="dxa"/>
            <w:tcBorders>
              <w:top w:val="nil"/>
              <w:left w:val="nil"/>
              <w:bottom w:val="single" w:sz="4" w:space="0" w:color="auto"/>
              <w:right w:val="single" w:sz="4" w:space="0" w:color="auto"/>
            </w:tcBorders>
            <w:shd w:val="clear" w:color="auto" w:fill="auto"/>
            <w:noWrap/>
            <w:vAlign w:val="center"/>
            <w:hideMark/>
          </w:tcPr>
          <w:p w14:paraId="3E6B556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17,70</w:t>
            </w:r>
          </w:p>
        </w:tc>
        <w:tc>
          <w:tcPr>
            <w:tcW w:w="1276" w:type="dxa"/>
            <w:tcBorders>
              <w:top w:val="nil"/>
              <w:left w:val="nil"/>
              <w:bottom w:val="single" w:sz="4" w:space="0" w:color="auto"/>
              <w:right w:val="single" w:sz="4" w:space="0" w:color="auto"/>
            </w:tcBorders>
            <w:shd w:val="clear" w:color="auto" w:fill="auto"/>
            <w:noWrap/>
            <w:vAlign w:val="center"/>
            <w:hideMark/>
          </w:tcPr>
          <w:p w14:paraId="36B79B8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442,50</w:t>
            </w:r>
          </w:p>
        </w:tc>
      </w:tr>
      <w:tr w:rsidR="00505262" w:rsidRPr="00D07A24" w14:paraId="7B8E3C2C" w14:textId="77777777" w:rsidTr="00D32CB5">
        <w:trPr>
          <w:trHeight w:val="23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9C473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186</w:t>
            </w:r>
          </w:p>
        </w:tc>
        <w:tc>
          <w:tcPr>
            <w:tcW w:w="709" w:type="dxa"/>
            <w:tcBorders>
              <w:top w:val="nil"/>
              <w:left w:val="nil"/>
              <w:bottom w:val="single" w:sz="4" w:space="0" w:color="auto"/>
              <w:right w:val="single" w:sz="4" w:space="0" w:color="auto"/>
            </w:tcBorders>
            <w:shd w:val="clear" w:color="auto" w:fill="auto"/>
            <w:vAlign w:val="center"/>
            <w:hideMark/>
          </w:tcPr>
          <w:p w14:paraId="126415E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24A8A5A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74E862C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LINHA PARA PEDREIRO TRANÇADA BRANCA 100 m ROLO</w:t>
            </w:r>
          </w:p>
        </w:tc>
        <w:tc>
          <w:tcPr>
            <w:tcW w:w="1276" w:type="dxa"/>
            <w:tcBorders>
              <w:top w:val="nil"/>
              <w:left w:val="nil"/>
              <w:bottom w:val="single" w:sz="4" w:space="0" w:color="auto"/>
              <w:right w:val="single" w:sz="4" w:space="0" w:color="auto"/>
            </w:tcBorders>
            <w:shd w:val="clear" w:color="auto" w:fill="auto"/>
            <w:noWrap/>
            <w:vAlign w:val="center"/>
            <w:hideMark/>
          </w:tcPr>
          <w:p w14:paraId="1222DF2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11,97</w:t>
            </w:r>
          </w:p>
        </w:tc>
        <w:tc>
          <w:tcPr>
            <w:tcW w:w="1276" w:type="dxa"/>
            <w:tcBorders>
              <w:top w:val="nil"/>
              <w:left w:val="nil"/>
              <w:bottom w:val="single" w:sz="4" w:space="0" w:color="auto"/>
              <w:right w:val="single" w:sz="4" w:space="0" w:color="auto"/>
            </w:tcBorders>
            <w:shd w:val="clear" w:color="auto" w:fill="auto"/>
            <w:noWrap/>
            <w:vAlign w:val="center"/>
            <w:hideMark/>
          </w:tcPr>
          <w:p w14:paraId="5ED7100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179,55</w:t>
            </w:r>
          </w:p>
        </w:tc>
      </w:tr>
      <w:tr w:rsidR="00505262" w:rsidRPr="00D07A24" w14:paraId="7974EEC4" w14:textId="77777777" w:rsidTr="00D32CB5">
        <w:trPr>
          <w:trHeight w:val="112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A7523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187</w:t>
            </w:r>
          </w:p>
        </w:tc>
        <w:tc>
          <w:tcPr>
            <w:tcW w:w="709" w:type="dxa"/>
            <w:tcBorders>
              <w:top w:val="nil"/>
              <w:left w:val="nil"/>
              <w:bottom w:val="single" w:sz="4" w:space="0" w:color="auto"/>
              <w:right w:val="single" w:sz="4" w:space="0" w:color="auto"/>
            </w:tcBorders>
            <w:shd w:val="clear" w:color="auto" w:fill="auto"/>
            <w:vAlign w:val="center"/>
            <w:hideMark/>
          </w:tcPr>
          <w:p w14:paraId="2009763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260940A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C02E9C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MANGUEIRA DE GÁS NORMATIZADAINDICADA PARA INSTALAÇÕES DOMÉSTICAS DE GÁS LIQUEFEITO DE PETRÓLEO - GLP CONFORME NORMA NBR 8613/00: PRESSÃO: 01 KPA = 0,1450 LBS (KPA = KILO PASCAL); FABRICAÇÃO AUTORIZADA PELO INMETRO; MEDIDA: 3/8; COMPRIMENTO: 1,25m (TAMANHOS PADRONIZADOS).</w:t>
            </w:r>
          </w:p>
        </w:tc>
        <w:tc>
          <w:tcPr>
            <w:tcW w:w="1276" w:type="dxa"/>
            <w:tcBorders>
              <w:top w:val="nil"/>
              <w:left w:val="nil"/>
              <w:bottom w:val="single" w:sz="4" w:space="0" w:color="auto"/>
              <w:right w:val="single" w:sz="4" w:space="0" w:color="auto"/>
            </w:tcBorders>
            <w:shd w:val="clear" w:color="auto" w:fill="auto"/>
            <w:noWrap/>
            <w:vAlign w:val="center"/>
            <w:hideMark/>
          </w:tcPr>
          <w:p w14:paraId="26CED18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13,85</w:t>
            </w:r>
          </w:p>
        </w:tc>
        <w:tc>
          <w:tcPr>
            <w:tcW w:w="1276" w:type="dxa"/>
            <w:tcBorders>
              <w:top w:val="nil"/>
              <w:left w:val="nil"/>
              <w:bottom w:val="single" w:sz="4" w:space="0" w:color="auto"/>
              <w:right w:val="single" w:sz="4" w:space="0" w:color="auto"/>
            </w:tcBorders>
            <w:shd w:val="clear" w:color="auto" w:fill="auto"/>
            <w:noWrap/>
            <w:vAlign w:val="center"/>
            <w:hideMark/>
          </w:tcPr>
          <w:p w14:paraId="674913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207,75</w:t>
            </w:r>
          </w:p>
        </w:tc>
      </w:tr>
      <w:tr w:rsidR="00505262" w:rsidRPr="00D07A24" w14:paraId="5EB4278F" w14:textId="77777777" w:rsidTr="00D32CB5">
        <w:trPr>
          <w:trHeight w:val="35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F8D7F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188</w:t>
            </w:r>
          </w:p>
        </w:tc>
        <w:tc>
          <w:tcPr>
            <w:tcW w:w="709" w:type="dxa"/>
            <w:tcBorders>
              <w:top w:val="nil"/>
              <w:left w:val="nil"/>
              <w:bottom w:val="single" w:sz="4" w:space="0" w:color="auto"/>
              <w:right w:val="single" w:sz="4" w:space="0" w:color="auto"/>
            </w:tcBorders>
            <w:shd w:val="clear" w:color="auto" w:fill="auto"/>
            <w:vAlign w:val="center"/>
            <w:hideMark/>
          </w:tcPr>
          <w:p w14:paraId="068184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31B6D3A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DE3B76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MARTELO DE BORRACHA COM 60 mm COM CABO DE MADEIRA ENVERNIZADO COM 28 cm</w:t>
            </w:r>
          </w:p>
        </w:tc>
        <w:tc>
          <w:tcPr>
            <w:tcW w:w="1276" w:type="dxa"/>
            <w:tcBorders>
              <w:top w:val="nil"/>
              <w:left w:val="nil"/>
              <w:bottom w:val="single" w:sz="4" w:space="0" w:color="auto"/>
              <w:right w:val="single" w:sz="4" w:space="0" w:color="auto"/>
            </w:tcBorders>
            <w:shd w:val="clear" w:color="auto" w:fill="auto"/>
            <w:noWrap/>
            <w:vAlign w:val="center"/>
            <w:hideMark/>
          </w:tcPr>
          <w:p w14:paraId="34004B5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15,62</w:t>
            </w:r>
          </w:p>
        </w:tc>
        <w:tc>
          <w:tcPr>
            <w:tcW w:w="1276" w:type="dxa"/>
            <w:tcBorders>
              <w:top w:val="nil"/>
              <w:left w:val="nil"/>
              <w:bottom w:val="single" w:sz="4" w:space="0" w:color="auto"/>
              <w:right w:val="single" w:sz="4" w:space="0" w:color="auto"/>
            </w:tcBorders>
            <w:shd w:val="clear" w:color="auto" w:fill="auto"/>
            <w:noWrap/>
            <w:vAlign w:val="center"/>
            <w:hideMark/>
          </w:tcPr>
          <w:p w14:paraId="0A57A0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187,44</w:t>
            </w:r>
          </w:p>
        </w:tc>
      </w:tr>
      <w:tr w:rsidR="00505262" w:rsidRPr="00D07A24" w14:paraId="4DEA55F0" w14:textId="77777777" w:rsidTr="00D32CB5">
        <w:trPr>
          <w:trHeight w:val="39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5E7E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189</w:t>
            </w:r>
          </w:p>
        </w:tc>
        <w:tc>
          <w:tcPr>
            <w:tcW w:w="709" w:type="dxa"/>
            <w:tcBorders>
              <w:top w:val="nil"/>
              <w:left w:val="nil"/>
              <w:bottom w:val="single" w:sz="4" w:space="0" w:color="auto"/>
              <w:right w:val="single" w:sz="4" w:space="0" w:color="auto"/>
            </w:tcBorders>
            <w:shd w:val="clear" w:color="auto" w:fill="auto"/>
            <w:vAlign w:val="center"/>
            <w:hideMark/>
          </w:tcPr>
          <w:p w14:paraId="0426EC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645A566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8B2292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MARTELO DE UNHA COM CABO DE MADEIRA ORIGEM RENOVÁVEL 27 mm</w:t>
            </w:r>
          </w:p>
        </w:tc>
        <w:tc>
          <w:tcPr>
            <w:tcW w:w="1276" w:type="dxa"/>
            <w:tcBorders>
              <w:top w:val="nil"/>
              <w:left w:val="nil"/>
              <w:bottom w:val="single" w:sz="4" w:space="0" w:color="auto"/>
              <w:right w:val="single" w:sz="4" w:space="0" w:color="auto"/>
            </w:tcBorders>
            <w:shd w:val="clear" w:color="auto" w:fill="auto"/>
            <w:noWrap/>
            <w:vAlign w:val="center"/>
            <w:hideMark/>
          </w:tcPr>
          <w:p w14:paraId="65E2892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32,04</w:t>
            </w:r>
          </w:p>
        </w:tc>
        <w:tc>
          <w:tcPr>
            <w:tcW w:w="1276" w:type="dxa"/>
            <w:tcBorders>
              <w:top w:val="nil"/>
              <w:left w:val="nil"/>
              <w:bottom w:val="single" w:sz="4" w:space="0" w:color="auto"/>
              <w:right w:val="single" w:sz="4" w:space="0" w:color="auto"/>
            </w:tcBorders>
            <w:shd w:val="clear" w:color="auto" w:fill="auto"/>
            <w:noWrap/>
            <w:vAlign w:val="center"/>
            <w:hideMark/>
          </w:tcPr>
          <w:p w14:paraId="3EB557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480,60</w:t>
            </w:r>
          </w:p>
        </w:tc>
      </w:tr>
      <w:tr w:rsidR="00505262" w:rsidRPr="00D07A24" w14:paraId="5ED6A6FA" w14:textId="77777777" w:rsidTr="00D32CB5">
        <w:trPr>
          <w:trHeight w:val="7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EFB7D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190</w:t>
            </w:r>
          </w:p>
        </w:tc>
        <w:tc>
          <w:tcPr>
            <w:tcW w:w="709" w:type="dxa"/>
            <w:tcBorders>
              <w:top w:val="nil"/>
              <w:left w:val="nil"/>
              <w:bottom w:val="single" w:sz="4" w:space="0" w:color="auto"/>
              <w:right w:val="single" w:sz="4" w:space="0" w:color="auto"/>
            </w:tcBorders>
            <w:shd w:val="clear" w:color="auto" w:fill="auto"/>
            <w:vAlign w:val="center"/>
            <w:hideMark/>
          </w:tcPr>
          <w:p w14:paraId="546DBE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1123C2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3F69D8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ESCALA MÉTRICA COM RÉGUAS DOBRÁVEIS, (METRO DE MADEIRA NATURAL DE BAMBU) - COMPRIMENTO DA ESCALA MÉTRICA 2 m</w:t>
            </w:r>
          </w:p>
        </w:tc>
        <w:tc>
          <w:tcPr>
            <w:tcW w:w="1276" w:type="dxa"/>
            <w:tcBorders>
              <w:top w:val="nil"/>
              <w:left w:val="nil"/>
              <w:bottom w:val="single" w:sz="4" w:space="0" w:color="auto"/>
              <w:right w:val="single" w:sz="4" w:space="0" w:color="auto"/>
            </w:tcBorders>
            <w:shd w:val="clear" w:color="auto" w:fill="auto"/>
            <w:noWrap/>
            <w:vAlign w:val="center"/>
            <w:hideMark/>
          </w:tcPr>
          <w:p w14:paraId="4707163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20,90</w:t>
            </w:r>
          </w:p>
        </w:tc>
        <w:tc>
          <w:tcPr>
            <w:tcW w:w="1276" w:type="dxa"/>
            <w:tcBorders>
              <w:top w:val="nil"/>
              <w:left w:val="nil"/>
              <w:bottom w:val="single" w:sz="4" w:space="0" w:color="auto"/>
              <w:right w:val="single" w:sz="4" w:space="0" w:color="auto"/>
            </w:tcBorders>
            <w:shd w:val="clear" w:color="auto" w:fill="auto"/>
            <w:noWrap/>
            <w:vAlign w:val="center"/>
            <w:hideMark/>
          </w:tcPr>
          <w:p w14:paraId="75EB4C2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313,50</w:t>
            </w:r>
          </w:p>
        </w:tc>
      </w:tr>
      <w:tr w:rsidR="00505262" w:rsidRPr="00D07A24" w14:paraId="1A4F5E37" w14:textId="77777777" w:rsidTr="00D32CB5">
        <w:trPr>
          <w:trHeight w:val="41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D0A10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191</w:t>
            </w:r>
          </w:p>
        </w:tc>
        <w:tc>
          <w:tcPr>
            <w:tcW w:w="709" w:type="dxa"/>
            <w:tcBorders>
              <w:top w:val="nil"/>
              <w:left w:val="nil"/>
              <w:bottom w:val="single" w:sz="4" w:space="0" w:color="auto"/>
              <w:right w:val="single" w:sz="4" w:space="0" w:color="auto"/>
            </w:tcBorders>
            <w:shd w:val="clear" w:color="auto" w:fill="auto"/>
            <w:vAlign w:val="center"/>
            <w:hideMark/>
          </w:tcPr>
          <w:p w14:paraId="3DBF86E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w:t>
            </w:r>
          </w:p>
        </w:tc>
        <w:tc>
          <w:tcPr>
            <w:tcW w:w="590" w:type="dxa"/>
            <w:tcBorders>
              <w:top w:val="nil"/>
              <w:left w:val="nil"/>
              <w:bottom w:val="single" w:sz="4" w:space="0" w:color="auto"/>
              <w:right w:val="single" w:sz="4" w:space="0" w:color="auto"/>
            </w:tcBorders>
            <w:shd w:val="clear" w:color="auto" w:fill="auto"/>
            <w:vAlign w:val="center"/>
            <w:hideMark/>
          </w:tcPr>
          <w:p w14:paraId="77A821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80F232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NÍVEL DE ALUMÍNIO ROBUSTO DE 03 BOLHAS 10" COM BASE MAGNÉTICA</w:t>
            </w:r>
          </w:p>
        </w:tc>
        <w:tc>
          <w:tcPr>
            <w:tcW w:w="1276" w:type="dxa"/>
            <w:tcBorders>
              <w:top w:val="nil"/>
              <w:left w:val="nil"/>
              <w:bottom w:val="single" w:sz="4" w:space="0" w:color="auto"/>
              <w:right w:val="single" w:sz="4" w:space="0" w:color="auto"/>
            </w:tcBorders>
            <w:shd w:val="clear" w:color="auto" w:fill="auto"/>
            <w:noWrap/>
            <w:vAlign w:val="center"/>
            <w:hideMark/>
          </w:tcPr>
          <w:p w14:paraId="47C3956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26,41</w:t>
            </w:r>
          </w:p>
        </w:tc>
        <w:tc>
          <w:tcPr>
            <w:tcW w:w="1276" w:type="dxa"/>
            <w:tcBorders>
              <w:top w:val="nil"/>
              <w:left w:val="nil"/>
              <w:bottom w:val="single" w:sz="4" w:space="0" w:color="auto"/>
              <w:right w:val="single" w:sz="4" w:space="0" w:color="auto"/>
            </w:tcBorders>
            <w:shd w:val="clear" w:color="auto" w:fill="auto"/>
            <w:noWrap/>
            <w:vAlign w:val="center"/>
            <w:hideMark/>
          </w:tcPr>
          <w:p w14:paraId="3547B09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132,05</w:t>
            </w:r>
          </w:p>
        </w:tc>
      </w:tr>
      <w:tr w:rsidR="00505262" w:rsidRPr="00D07A24" w14:paraId="073A53AB" w14:textId="77777777" w:rsidTr="00D32CB5">
        <w:trPr>
          <w:trHeight w:val="41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DE1C0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192</w:t>
            </w:r>
          </w:p>
        </w:tc>
        <w:tc>
          <w:tcPr>
            <w:tcW w:w="709" w:type="dxa"/>
            <w:tcBorders>
              <w:top w:val="nil"/>
              <w:left w:val="nil"/>
              <w:bottom w:val="single" w:sz="4" w:space="0" w:color="auto"/>
              <w:right w:val="single" w:sz="4" w:space="0" w:color="auto"/>
            </w:tcBorders>
            <w:shd w:val="clear" w:color="auto" w:fill="auto"/>
            <w:vAlign w:val="center"/>
            <w:hideMark/>
          </w:tcPr>
          <w:p w14:paraId="70E60D4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4498942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C78153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PÁ DE BICO Nº 04 EM AÇO CARBONO ESPECIAL, COM CABO DE EUCALIPTO 120 cm</w:t>
            </w:r>
          </w:p>
        </w:tc>
        <w:tc>
          <w:tcPr>
            <w:tcW w:w="1276" w:type="dxa"/>
            <w:tcBorders>
              <w:top w:val="nil"/>
              <w:left w:val="nil"/>
              <w:bottom w:val="single" w:sz="4" w:space="0" w:color="auto"/>
              <w:right w:val="single" w:sz="4" w:space="0" w:color="auto"/>
            </w:tcBorders>
            <w:shd w:val="clear" w:color="auto" w:fill="auto"/>
            <w:noWrap/>
            <w:vAlign w:val="center"/>
            <w:hideMark/>
          </w:tcPr>
          <w:p w14:paraId="15D2237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45,70</w:t>
            </w:r>
          </w:p>
        </w:tc>
        <w:tc>
          <w:tcPr>
            <w:tcW w:w="1276" w:type="dxa"/>
            <w:tcBorders>
              <w:top w:val="nil"/>
              <w:left w:val="nil"/>
              <w:bottom w:val="single" w:sz="4" w:space="0" w:color="auto"/>
              <w:right w:val="single" w:sz="4" w:space="0" w:color="auto"/>
            </w:tcBorders>
            <w:shd w:val="clear" w:color="auto" w:fill="auto"/>
            <w:noWrap/>
            <w:vAlign w:val="center"/>
            <w:hideMark/>
          </w:tcPr>
          <w:p w14:paraId="39A843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685,50</w:t>
            </w:r>
          </w:p>
        </w:tc>
      </w:tr>
      <w:tr w:rsidR="00505262" w:rsidRPr="00D07A24" w14:paraId="1A1A63B9" w14:textId="77777777" w:rsidTr="00D32CB5">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A883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193</w:t>
            </w:r>
          </w:p>
        </w:tc>
        <w:tc>
          <w:tcPr>
            <w:tcW w:w="709" w:type="dxa"/>
            <w:tcBorders>
              <w:top w:val="nil"/>
              <w:left w:val="nil"/>
              <w:bottom w:val="single" w:sz="4" w:space="0" w:color="auto"/>
              <w:right w:val="single" w:sz="4" w:space="0" w:color="auto"/>
            </w:tcBorders>
            <w:shd w:val="clear" w:color="auto" w:fill="auto"/>
            <w:vAlign w:val="center"/>
            <w:hideMark/>
          </w:tcPr>
          <w:p w14:paraId="52CD01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w:t>
            </w:r>
          </w:p>
        </w:tc>
        <w:tc>
          <w:tcPr>
            <w:tcW w:w="590" w:type="dxa"/>
            <w:tcBorders>
              <w:top w:val="nil"/>
              <w:left w:val="nil"/>
              <w:bottom w:val="single" w:sz="4" w:space="0" w:color="auto"/>
              <w:right w:val="single" w:sz="4" w:space="0" w:color="auto"/>
            </w:tcBorders>
            <w:shd w:val="clear" w:color="auto" w:fill="auto"/>
            <w:vAlign w:val="center"/>
            <w:hideMark/>
          </w:tcPr>
          <w:p w14:paraId="1DC866E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C1FC0E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PÁ QUADRADA Nº 04 EM AÇO CARBONO ESPECIAL, COM CABO DE MADEIRA RENOVÁVEL 120 cm</w:t>
            </w:r>
          </w:p>
        </w:tc>
        <w:tc>
          <w:tcPr>
            <w:tcW w:w="1276" w:type="dxa"/>
            <w:tcBorders>
              <w:top w:val="nil"/>
              <w:left w:val="nil"/>
              <w:bottom w:val="single" w:sz="4" w:space="0" w:color="auto"/>
              <w:right w:val="single" w:sz="4" w:space="0" w:color="auto"/>
            </w:tcBorders>
            <w:shd w:val="clear" w:color="auto" w:fill="auto"/>
            <w:noWrap/>
            <w:vAlign w:val="center"/>
            <w:hideMark/>
          </w:tcPr>
          <w:p w14:paraId="5938E8E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47,73</w:t>
            </w:r>
          </w:p>
        </w:tc>
        <w:tc>
          <w:tcPr>
            <w:tcW w:w="1276" w:type="dxa"/>
            <w:tcBorders>
              <w:top w:val="nil"/>
              <w:left w:val="nil"/>
              <w:bottom w:val="single" w:sz="4" w:space="0" w:color="auto"/>
              <w:right w:val="single" w:sz="4" w:space="0" w:color="auto"/>
            </w:tcBorders>
            <w:shd w:val="clear" w:color="auto" w:fill="auto"/>
            <w:noWrap/>
            <w:vAlign w:val="center"/>
            <w:hideMark/>
          </w:tcPr>
          <w:p w14:paraId="774B2D6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715,95</w:t>
            </w:r>
          </w:p>
        </w:tc>
      </w:tr>
      <w:tr w:rsidR="00505262" w:rsidRPr="00D07A24" w14:paraId="1DE7A174" w14:textId="77777777" w:rsidTr="00D32CB5">
        <w:trPr>
          <w:trHeight w:val="97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7081C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194</w:t>
            </w:r>
          </w:p>
        </w:tc>
        <w:tc>
          <w:tcPr>
            <w:tcW w:w="709" w:type="dxa"/>
            <w:tcBorders>
              <w:top w:val="nil"/>
              <w:left w:val="nil"/>
              <w:bottom w:val="single" w:sz="4" w:space="0" w:color="auto"/>
              <w:right w:val="single" w:sz="4" w:space="0" w:color="auto"/>
            </w:tcBorders>
            <w:shd w:val="clear" w:color="auto" w:fill="auto"/>
            <w:vAlign w:val="center"/>
            <w:hideMark/>
          </w:tcPr>
          <w:p w14:paraId="54308E4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150</w:t>
            </w:r>
          </w:p>
        </w:tc>
        <w:tc>
          <w:tcPr>
            <w:tcW w:w="590" w:type="dxa"/>
            <w:tcBorders>
              <w:top w:val="nil"/>
              <w:left w:val="nil"/>
              <w:bottom w:val="single" w:sz="4" w:space="0" w:color="auto"/>
              <w:right w:val="single" w:sz="4" w:space="0" w:color="auto"/>
            </w:tcBorders>
            <w:shd w:val="clear" w:color="auto" w:fill="auto"/>
            <w:vAlign w:val="center"/>
            <w:hideMark/>
          </w:tcPr>
          <w:p w14:paraId="65CE4C5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w:t>
            </w:r>
          </w:p>
        </w:tc>
        <w:tc>
          <w:tcPr>
            <w:tcW w:w="5080" w:type="dxa"/>
            <w:tcBorders>
              <w:top w:val="nil"/>
              <w:left w:val="nil"/>
              <w:bottom w:val="single" w:sz="4" w:space="0" w:color="auto"/>
              <w:right w:val="single" w:sz="4" w:space="0" w:color="auto"/>
            </w:tcBorders>
            <w:shd w:val="clear" w:color="auto" w:fill="auto"/>
            <w:vAlign w:val="center"/>
            <w:hideMark/>
          </w:tcPr>
          <w:p w14:paraId="3652E2F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PARES DE LUVAS DE SEGURANÇA CONFECCIONADAS EM LÁTEX NATURAL, REVESTIMENTO INTERNO EM FLOCOS DE ALGODÃO, RELEVO ANTIDERRAPANTE NA FACE PALMAR E PALMA DOS DEDOS, 30 cm, NA COR AMARELA. POSSUIR N° CA: (CERTIFICADO DE APROVAÇÃO VÁLIDO) TAMANHO P - M - G</w:t>
            </w:r>
          </w:p>
        </w:tc>
        <w:tc>
          <w:tcPr>
            <w:tcW w:w="1276" w:type="dxa"/>
            <w:tcBorders>
              <w:top w:val="nil"/>
              <w:left w:val="nil"/>
              <w:bottom w:val="single" w:sz="4" w:space="0" w:color="auto"/>
              <w:right w:val="single" w:sz="4" w:space="0" w:color="auto"/>
            </w:tcBorders>
            <w:shd w:val="clear" w:color="auto" w:fill="auto"/>
            <w:noWrap/>
            <w:vAlign w:val="center"/>
            <w:hideMark/>
          </w:tcPr>
          <w:p w14:paraId="24DB181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9,19</w:t>
            </w:r>
          </w:p>
        </w:tc>
        <w:tc>
          <w:tcPr>
            <w:tcW w:w="1276" w:type="dxa"/>
            <w:tcBorders>
              <w:top w:val="nil"/>
              <w:left w:val="nil"/>
              <w:bottom w:val="single" w:sz="4" w:space="0" w:color="auto"/>
              <w:right w:val="single" w:sz="4" w:space="0" w:color="auto"/>
            </w:tcBorders>
            <w:shd w:val="clear" w:color="auto" w:fill="auto"/>
            <w:noWrap/>
            <w:vAlign w:val="center"/>
            <w:hideMark/>
          </w:tcPr>
          <w:p w14:paraId="04391BA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1.378,50</w:t>
            </w:r>
          </w:p>
        </w:tc>
      </w:tr>
      <w:tr w:rsidR="00505262" w:rsidRPr="00D07A24" w14:paraId="55BDD1EB" w14:textId="77777777" w:rsidTr="00D32CB5">
        <w:trPr>
          <w:trHeight w:val="84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299E4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195</w:t>
            </w:r>
          </w:p>
        </w:tc>
        <w:tc>
          <w:tcPr>
            <w:tcW w:w="709" w:type="dxa"/>
            <w:tcBorders>
              <w:top w:val="nil"/>
              <w:left w:val="nil"/>
              <w:bottom w:val="single" w:sz="4" w:space="0" w:color="auto"/>
              <w:right w:val="single" w:sz="4" w:space="0" w:color="auto"/>
            </w:tcBorders>
            <w:shd w:val="clear" w:color="auto" w:fill="auto"/>
            <w:vAlign w:val="center"/>
            <w:hideMark/>
          </w:tcPr>
          <w:p w14:paraId="09AAF4E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7E81D7D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w:t>
            </w:r>
          </w:p>
        </w:tc>
        <w:tc>
          <w:tcPr>
            <w:tcW w:w="5080" w:type="dxa"/>
            <w:tcBorders>
              <w:top w:val="nil"/>
              <w:left w:val="nil"/>
              <w:bottom w:val="single" w:sz="4" w:space="0" w:color="auto"/>
              <w:right w:val="single" w:sz="4" w:space="0" w:color="auto"/>
            </w:tcBorders>
            <w:shd w:val="clear" w:color="auto" w:fill="auto"/>
            <w:vAlign w:val="center"/>
            <w:hideMark/>
          </w:tcPr>
          <w:p w14:paraId="5643685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PARES DE LUVAS DE SEGURANÇA EM MALHA PIGMENTADA 03 FIOS, MATERIAL ALGODÃO E POLIESTER, TIPO TRICOTADA SEM COSTURA, PUNHO OVERLOQUE, PALMA COM PIGMENTO EM PVC, TAMANHO ÚNICO</w:t>
            </w:r>
          </w:p>
        </w:tc>
        <w:tc>
          <w:tcPr>
            <w:tcW w:w="1276" w:type="dxa"/>
            <w:tcBorders>
              <w:top w:val="nil"/>
              <w:left w:val="nil"/>
              <w:bottom w:val="single" w:sz="4" w:space="0" w:color="auto"/>
              <w:right w:val="single" w:sz="4" w:space="0" w:color="auto"/>
            </w:tcBorders>
            <w:shd w:val="clear" w:color="auto" w:fill="auto"/>
            <w:noWrap/>
            <w:vAlign w:val="center"/>
            <w:hideMark/>
          </w:tcPr>
          <w:p w14:paraId="7305D1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14,87</w:t>
            </w:r>
          </w:p>
        </w:tc>
        <w:tc>
          <w:tcPr>
            <w:tcW w:w="1276" w:type="dxa"/>
            <w:tcBorders>
              <w:top w:val="nil"/>
              <w:left w:val="nil"/>
              <w:bottom w:val="single" w:sz="4" w:space="0" w:color="auto"/>
              <w:right w:val="single" w:sz="4" w:space="0" w:color="auto"/>
            </w:tcBorders>
            <w:shd w:val="clear" w:color="auto" w:fill="auto"/>
            <w:noWrap/>
            <w:vAlign w:val="center"/>
            <w:hideMark/>
          </w:tcPr>
          <w:p w14:paraId="41397EA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2.974,00</w:t>
            </w:r>
          </w:p>
        </w:tc>
      </w:tr>
      <w:tr w:rsidR="00505262" w:rsidRPr="00D07A24" w14:paraId="5C1C0429" w14:textId="77777777" w:rsidTr="00D32CB5">
        <w:trPr>
          <w:trHeight w:val="96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E2B161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196</w:t>
            </w:r>
          </w:p>
        </w:tc>
        <w:tc>
          <w:tcPr>
            <w:tcW w:w="709" w:type="dxa"/>
            <w:tcBorders>
              <w:top w:val="nil"/>
              <w:left w:val="nil"/>
              <w:bottom w:val="single" w:sz="4" w:space="0" w:color="auto"/>
              <w:right w:val="single" w:sz="4" w:space="0" w:color="auto"/>
            </w:tcBorders>
            <w:shd w:val="clear" w:color="auto" w:fill="auto"/>
            <w:vAlign w:val="center"/>
            <w:hideMark/>
          </w:tcPr>
          <w:p w14:paraId="05FC26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100</w:t>
            </w:r>
          </w:p>
        </w:tc>
        <w:tc>
          <w:tcPr>
            <w:tcW w:w="590" w:type="dxa"/>
            <w:tcBorders>
              <w:top w:val="nil"/>
              <w:left w:val="nil"/>
              <w:bottom w:val="single" w:sz="4" w:space="0" w:color="auto"/>
              <w:right w:val="single" w:sz="4" w:space="0" w:color="auto"/>
            </w:tcBorders>
            <w:shd w:val="clear" w:color="auto" w:fill="auto"/>
            <w:vAlign w:val="center"/>
            <w:hideMark/>
          </w:tcPr>
          <w:p w14:paraId="354BF67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w:t>
            </w:r>
          </w:p>
        </w:tc>
        <w:tc>
          <w:tcPr>
            <w:tcW w:w="5080" w:type="dxa"/>
            <w:tcBorders>
              <w:top w:val="nil"/>
              <w:left w:val="nil"/>
              <w:bottom w:val="single" w:sz="4" w:space="0" w:color="auto"/>
              <w:right w:val="single" w:sz="4" w:space="0" w:color="auto"/>
            </w:tcBorders>
            <w:shd w:val="clear" w:color="auto" w:fill="auto"/>
            <w:vAlign w:val="center"/>
            <w:hideMark/>
          </w:tcPr>
          <w:p w14:paraId="3E3B333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PARES DE LUVAS DE SEGURANÇA, CONFECCIONADAS EM VAQUETA PETROLEIRA, COM REFORÇO INTERNO NA PALMA, REFORÇO EXTERNO DE COSTURA NOS DEDOS POLEGAR, MÉDIO E ANELAR, COM ELÁSTICO, COM ELÁSTICO PARA AJUSTE NO DORSO</w:t>
            </w:r>
          </w:p>
        </w:tc>
        <w:tc>
          <w:tcPr>
            <w:tcW w:w="1276" w:type="dxa"/>
            <w:tcBorders>
              <w:top w:val="nil"/>
              <w:left w:val="nil"/>
              <w:bottom w:val="single" w:sz="4" w:space="0" w:color="auto"/>
              <w:right w:val="single" w:sz="4" w:space="0" w:color="auto"/>
            </w:tcBorders>
            <w:shd w:val="clear" w:color="auto" w:fill="auto"/>
            <w:noWrap/>
            <w:vAlign w:val="center"/>
            <w:hideMark/>
          </w:tcPr>
          <w:p w14:paraId="00285B6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23,97</w:t>
            </w:r>
          </w:p>
        </w:tc>
        <w:tc>
          <w:tcPr>
            <w:tcW w:w="1276" w:type="dxa"/>
            <w:tcBorders>
              <w:top w:val="nil"/>
              <w:left w:val="nil"/>
              <w:bottom w:val="single" w:sz="4" w:space="0" w:color="auto"/>
              <w:right w:val="single" w:sz="4" w:space="0" w:color="auto"/>
            </w:tcBorders>
            <w:shd w:val="clear" w:color="auto" w:fill="auto"/>
            <w:noWrap/>
            <w:vAlign w:val="center"/>
            <w:hideMark/>
          </w:tcPr>
          <w:p w14:paraId="2746A45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2.397,00</w:t>
            </w:r>
          </w:p>
        </w:tc>
      </w:tr>
      <w:tr w:rsidR="00505262" w:rsidRPr="00D07A24" w14:paraId="519BD30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D87D9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197</w:t>
            </w:r>
          </w:p>
        </w:tc>
        <w:tc>
          <w:tcPr>
            <w:tcW w:w="709" w:type="dxa"/>
            <w:tcBorders>
              <w:top w:val="nil"/>
              <w:left w:val="nil"/>
              <w:bottom w:val="single" w:sz="4" w:space="0" w:color="auto"/>
              <w:right w:val="single" w:sz="4" w:space="0" w:color="auto"/>
            </w:tcBorders>
            <w:shd w:val="clear" w:color="auto" w:fill="auto"/>
            <w:vAlign w:val="center"/>
            <w:hideMark/>
          </w:tcPr>
          <w:p w14:paraId="415735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49A168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037C6A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PENEIRAS CONSTRUÇÃO - DIÂMETRO 80 cm</w:t>
            </w:r>
          </w:p>
        </w:tc>
        <w:tc>
          <w:tcPr>
            <w:tcW w:w="1276" w:type="dxa"/>
            <w:tcBorders>
              <w:top w:val="nil"/>
              <w:left w:val="nil"/>
              <w:bottom w:val="single" w:sz="4" w:space="0" w:color="auto"/>
              <w:right w:val="single" w:sz="4" w:space="0" w:color="auto"/>
            </w:tcBorders>
            <w:shd w:val="clear" w:color="auto" w:fill="auto"/>
            <w:noWrap/>
            <w:vAlign w:val="center"/>
            <w:hideMark/>
          </w:tcPr>
          <w:p w14:paraId="06CD9AB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71,43</w:t>
            </w:r>
          </w:p>
        </w:tc>
        <w:tc>
          <w:tcPr>
            <w:tcW w:w="1276" w:type="dxa"/>
            <w:tcBorders>
              <w:top w:val="nil"/>
              <w:left w:val="nil"/>
              <w:bottom w:val="single" w:sz="4" w:space="0" w:color="auto"/>
              <w:right w:val="single" w:sz="4" w:space="0" w:color="auto"/>
            </w:tcBorders>
            <w:shd w:val="clear" w:color="auto" w:fill="auto"/>
            <w:noWrap/>
            <w:vAlign w:val="center"/>
            <w:hideMark/>
          </w:tcPr>
          <w:p w14:paraId="18B4227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857,16</w:t>
            </w:r>
          </w:p>
        </w:tc>
      </w:tr>
      <w:tr w:rsidR="00505262" w:rsidRPr="00D07A24" w14:paraId="0079E5A6" w14:textId="77777777" w:rsidTr="00D32CB5">
        <w:trPr>
          <w:trHeight w:val="18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FA8CA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198</w:t>
            </w:r>
          </w:p>
        </w:tc>
        <w:tc>
          <w:tcPr>
            <w:tcW w:w="709" w:type="dxa"/>
            <w:tcBorders>
              <w:top w:val="nil"/>
              <w:left w:val="nil"/>
              <w:bottom w:val="single" w:sz="4" w:space="0" w:color="auto"/>
              <w:right w:val="single" w:sz="4" w:space="0" w:color="auto"/>
            </w:tcBorders>
            <w:shd w:val="clear" w:color="auto" w:fill="auto"/>
            <w:vAlign w:val="center"/>
            <w:hideMark/>
          </w:tcPr>
          <w:p w14:paraId="63F3B55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1780CB6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30837D6"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SERRA MANUAL 24 DENTES</w:t>
            </w:r>
          </w:p>
        </w:tc>
        <w:tc>
          <w:tcPr>
            <w:tcW w:w="1276" w:type="dxa"/>
            <w:tcBorders>
              <w:top w:val="nil"/>
              <w:left w:val="nil"/>
              <w:bottom w:val="single" w:sz="4" w:space="0" w:color="auto"/>
              <w:right w:val="single" w:sz="4" w:space="0" w:color="auto"/>
            </w:tcBorders>
            <w:shd w:val="clear" w:color="auto" w:fill="auto"/>
            <w:noWrap/>
            <w:vAlign w:val="center"/>
            <w:hideMark/>
          </w:tcPr>
          <w:p w14:paraId="2D52EB8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11,20</w:t>
            </w:r>
          </w:p>
        </w:tc>
        <w:tc>
          <w:tcPr>
            <w:tcW w:w="1276" w:type="dxa"/>
            <w:tcBorders>
              <w:top w:val="nil"/>
              <w:left w:val="nil"/>
              <w:bottom w:val="single" w:sz="4" w:space="0" w:color="auto"/>
              <w:right w:val="single" w:sz="4" w:space="0" w:color="auto"/>
            </w:tcBorders>
            <w:shd w:val="clear" w:color="auto" w:fill="auto"/>
            <w:noWrap/>
            <w:vAlign w:val="center"/>
            <w:hideMark/>
          </w:tcPr>
          <w:p w14:paraId="61226B4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448,00</w:t>
            </w:r>
          </w:p>
        </w:tc>
      </w:tr>
      <w:tr w:rsidR="00505262" w:rsidRPr="00D07A24" w14:paraId="4273D243" w14:textId="77777777" w:rsidTr="00D32CB5">
        <w:trPr>
          <w:trHeight w:val="6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6BD1E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199</w:t>
            </w:r>
          </w:p>
        </w:tc>
        <w:tc>
          <w:tcPr>
            <w:tcW w:w="709" w:type="dxa"/>
            <w:tcBorders>
              <w:top w:val="nil"/>
              <w:left w:val="nil"/>
              <w:bottom w:val="single" w:sz="4" w:space="0" w:color="auto"/>
              <w:right w:val="single" w:sz="4" w:space="0" w:color="auto"/>
            </w:tcBorders>
            <w:shd w:val="clear" w:color="auto" w:fill="auto"/>
            <w:vAlign w:val="center"/>
            <w:hideMark/>
          </w:tcPr>
          <w:p w14:paraId="466007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12</w:t>
            </w:r>
          </w:p>
        </w:tc>
        <w:tc>
          <w:tcPr>
            <w:tcW w:w="590" w:type="dxa"/>
            <w:tcBorders>
              <w:top w:val="nil"/>
              <w:left w:val="nil"/>
              <w:bottom w:val="single" w:sz="4" w:space="0" w:color="auto"/>
              <w:right w:val="single" w:sz="4" w:space="0" w:color="auto"/>
            </w:tcBorders>
            <w:shd w:val="clear" w:color="auto" w:fill="auto"/>
            <w:vAlign w:val="center"/>
            <w:hideMark/>
          </w:tcPr>
          <w:p w14:paraId="6D14243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8BEF33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TRENA 5 m X 19 mm, GRADUAÇÃO EM METROS, CENTÍMETROS, MILÍMETROS E POLEGADAS, ESTOJO EM ABS E COM SISTEMA DE TRAVA</w:t>
            </w:r>
          </w:p>
        </w:tc>
        <w:tc>
          <w:tcPr>
            <w:tcW w:w="1276" w:type="dxa"/>
            <w:tcBorders>
              <w:top w:val="nil"/>
              <w:left w:val="nil"/>
              <w:bottom w:val="single" w:sz="4" w:space="0" w:color="auto"/>
              <w:right w:val="single" w:sz="4" w:space="0" w:color="auto"/>
            </w:tcBorders>
            <w:shd w:val="clear" w:color="auto" w:fill="auto"/>
            <w:noWrap/>
            <w:vAlign w:val="center"/>
            <w:hideMark/>
          </w:tcPr>
          <w:p w14:paraId="1084F0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22,30</w:t>
            </w:r>
          </w:p>
        </w:tc>
        <w:tc>
          <w:tcPr>
            <w:tcW w:w="1276" w:type="dxa"/>
            <w:tcBorders>
              <w:top w:val="nil"/>
              <w:left w:val="nil"/>
              <w:bottom w:val="single" w:sz="4" w:space="0" w:color="auto"/>
              <w:right w:val="single" w:sz="4" w:space="0" w:color="auto"/>
            </w:tcBorders>
            <w:shd w:val="clear" w:color="auto" w:fill="auto"/>
            <w:noWrap/>
            <w:vAlign w:val="center"/>
            <w:hideMark/>
          </w:tcPr>
          <w:p w14:paraId="5717ADC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267,60</w:t>
            </w:r>
          </w:p>
        </w:tc>
      </w:tr>
      <w:tr w:rsidR="00505262" w:rsidRPr="00D07A24" w14:paraId="484B7E8D" w14:textId="77777777" w:rsidTr="00D32CB5">
        <w:trPr>
          <w:trHeight w:val="5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563C0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709" w:type="dxa"/>
            <w:tcBorders>
              <w:top w:val="nil"/>
              <w:left w:val="nil"/>
              <w:bottom w:val="single" w:sz="4" w:space="0" w:color="auto"/>
              <w:right w:val="single" w:sz="4" w:space="0" w:color="auto"/>
            </w:tcBorders>
            <w:shd w:val="clear" w:color="auto" w:fill="auto"/>
            <w:vAlign w:val="center"/>
            <w:hideMark/>
          </w:tcPr>
          <w:p w14:paraId="374A347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w:t>
            </w:r>
          </w:p>
        </w:tc>
        <w:tc>
          <w:tcPr>
            <w:tcW w:w="590" w:type="dxa"/>
            <w:tcBorders>
              <w:top w:val="nil"/>
              <w:left w:val="nil"/>
              <w:bottom w:val="single" w:sz="4" w:space="0" w:color="auto"/>
              <w:right w:val="single" w:sz="4" w:space="0" w:color="auto"/>
            </w:tcBorders>
            <w:shd w:val="clear" w:color="auto" w:fill="auto"/>
            <w:vAlign w:val="center"/>
            <w:hideMark/>
          </w:tcPr>
          <w:p w14:paraId="34CB4AD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602E7E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TRENA MANUAL COM FITA DE AÇO - 30 m X 9,5 mm, CAIXA FABRICADA EM ABS RESISTENTE A ALTOS IMPACTOS, TAMBOR COM REBOBINAMENTO RÁPIDO.</w:t>
            </w:r>
          </w:p>
        </w:tc>
        <w:tc>
          <w:tcPr>
            <w:tcW w:w="1276" w:type="dxa"/>
            <w:tcBorders>
              <w:top w:val="nil"/>
              <w:left w:val="nil"/>
              <w:bottom w:val="single" w:sz="4" w:space="0" w:color="auto"/>
              <w:right w:val="single" w:sz="4" w:space="0" w:color="auto"/>
            </w:tcBorders>
            <w:shd w:val="clear" w:color="auto" w:fill="auto"/>
            <w:noWrap/>
            <w:vAlign w:val="center"/>
            <w:hideMark/>
          </w:tcPr>
          <w:p w14:paraId="6886916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46,10</w:t>
            </w:r>
          </w:p>
        </w:tc>
        <w:tc>
          <w:tcPr>
            <w:tcW w:w="1276" w:type="dxa"/>
            <w:tcBorders>
              <w:top w:val="nil"/>
              <w:left w:val="nil"/>
              <w:bottom w:val="single" w:sz="4" w:space="0" w:color="auto"/>
              <w:right w:val="single" w:sz="4" w:space="0" w:color="auto"/>
            </w:tcBorders>
            <w:shd w:val="clear" w:color="auto" w:fill="auto"/>
            <w:noWrap/>
            <w:vAlign w:val="center"/>
            <w:hideMark/>
          </w:tcPr>
          <w:p w14:paraId="0D8527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92,20</w:t>
            </w:r>
          </w:p>
        </w:tc>
      </w:tr>
      <w:tr w:rsidR="00505262" w:rsidRPr="00D07A24" w14:paraId="5829FAE7" w14:textId="77777777" w:rsidTr="00D32CB5">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342CCC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201</w:t>
            </w:r>
          </w:p>
        </w:tc>
        <w:tc>
          <w:tcPr>
            <w:tcW w:w="709" w:type="dxa"/>
            <w:tcBorders>
              <w:top w:val="nil"/>
              <w:left w:val="nil"/>
              <w:bottom w:val="single" w:sz="4" w:space="0" w:color="auto"/>
              <w:right w:val="single" w:sz="4" w:space="0" w:color="auto"/>
            </w:tcBorders>
            <w:shd w:val="clear" w:color="auto" w:fill="auto"/>
            <w:vAlign w:val="center"/>
            <w:hideMark/>
          </w:tcPr>
          <w:p w14:paraId="04B5C05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w:t>
            </w:r>
          </w:p>
        </w:tc>
        <w:tc>
          <w:tcPr>
            <w:tcW w:w="590" w:type="dxa"/>
            <w:tcBorders>
              <w:top w:val="nil"/>
              <w:left w:val="nil"/>
              <w:bottom w:val="single" w:sz="4" w:space="0" w:color="auto"/>
              <w:right w:val="single" w:sz="4" w:space="0" w:color="auto"/>
            </w:tcBorders>
            <w:shd w:val="clear" w:color="auto" w:fill="auto"/>
            <w:vAlign w:val="center"/>
            <w:hideMark/>
          </w:tcPr>
          <w:p w14:paraId="4B9F79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ROLO</w:t>
            </w:r>
          </w:p>
        </w:tc>
        <w:tc>
          <w:tcPr>
            <w:tcW w:w="5080" w:type="dxa"/>
            <w:tcBorders>
              <w:top w:val="nil"/>
              <w:left w:val="nil"/>
              <w:bottom w:val="single" w:sz="4" w:space="0" w:color="auto"/>
              <w:right w:val="single" w:sz="4" w:space="0" w:color="auto"/>
            </w:tcBorders>
            <w:shd w:val="clear" w:color="auto" w:fill="auto"/>
            <w:vAlign w:val="center"/>
            <w:hideMark/>
          </w:tcPr>
          <w:p w14:paraId="4000608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FIO DE NYLON PARA ROÇADEIRA DE CORTE DE GRAMA 3,3 mm - ROLO 02 Kg</w:t>
            </w:r>
          </w:p>
        </w:tc>
        <w:tc>
          <w:tcPr>
            <w:tcW w:w="1276" w:type="dxa"/>
            <w:tcBorders>
              <w:top w:val="nil"/>
              <w:left w:val="nil"/>
              <w:bottom w:val="single" w:sz="4" w:space="0" w:color="auto"/>
              <w:right w:val="single" w:sz="4" w:space="0" w:color="auto"/>
            </w:tcBorders>
            <w:shd w:val="clear" w:color="auto" w:fill="auto"/>
            <w:noWrap/>
            <w:vAlign w:val="center"/>
            <w:hideMark/>
          </w:tcPr>
          <w:p w14:paraId="69849A5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210,25</w:t>
            </w:r>
          </w:p>
        </w:tc>
        <w:tc>
          <w:tcPr>
            <w:tcW w:w="1276" w:type="dxa"/>
            <w:tcBorders>
              <w:top w:val="nil"/>
              <w:left w:val="nil"/>
              <w:bottom w:val="single" w:sz="4" w:space="0" w:color="auto"/>
              <w:right w:val="single" w:sz="4" w:space="0" w:color="auto"/>
            </w:tcBorders>
            <w:shd w:val="clear" w:color="auto" w:fill="auto"/>
            <w:noWrap/>
            <w:vAlign w:val="center"/>
            <w:hideMark/>
          </w:tcPr>
          <w:p w14:paraId="1F21363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630,75</w:t>
            </w:r>
          </w:p>
        </w:tc>
      </w:tr>
      <w:tr w:rsidR="00505262" w:rsidRPr="00D07A24" w14:paraId="55ECB0BC" w14:textId="77777777" w:rsidTr="00D32CB5">
        <w:trPr>
          <w:trHeight w:val="2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8B53B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202</w:t>
            </w:r>
          </w:p>
        </w:tc>
        <w:tc>
          <w:tcPr>
            <w:tcW w:w="709" w:type="dxa"/>
            <w:tcBorders>
              <w:top w:val="nil"/>
              <w:left w:val="nil"/>
              <w:bottom w:val="single" w:sz="4" w:space="0" w:color="auto"/>
              <w:right w:val="single" w:sz="4" w:space="0" w:color="auto"/>
            </w:tcBorders>
            <w:shd w:val="clear" w:color="auto" w:fill="auto"/>
            <w:vAlign w:val="center"/>
            <w:hideMark/>
          </w:tcPr>
          <w:p w14:paraId="4517B7F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w:t>
            </w:r>
          </w:p>
        </w:tc>
        <w:tc>
          <w:tcPr>
            <w:tcW w:w="590" w:type="dxa"/>
            <w:tcBorders>
              <w:top w:val="nil"/>
              <w:left w:val="nil"/>
              <w:bottom w:val="single" w:sz="4" w:space="0" w:color="auto"/>
              <w:right w:val="single" w:sz="4" w:space="0" w:color="auto"/>
            </w:tcBorders>
            <w:shd w:val="clear" w:color="auto" w:fill="auto"/>
            <w:vAlign w:val="center"/>
            <w:hideMark/>
          </w:tcPr>
          <w:p w14:paraId="39F8B3A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510E75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VEDA CALHA ALUMÍNIO 280 g</w:t>
            </w:r>
          </w:p>
        </w:tc>
        <w:tc>
          <w:tcPr>
            <w:tcW w:w="1276" w:type="dxa"/>
            <w:tcBorders>
              <w:top w:val="nil"/>
              <w:left w:val="nil"/>
              <w:bottom w:val="single" w:sz="4" w:space="0" w:color="auto"/>
              <w:right w:val="single" w:sz="4" w:space="0" w:color="auto"/>
            </w:tcBorders>
            <w:shd w:val="clear" w:color="auto" w:fill="auto"/>
            <w:noWrap/>
            <w:vAlign w:val="center"/>
            <w:hideMark/>
          </w:tcPr>
          <w:p w14:paraId="4488782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24,21</w:t>
            </w:r>
          </w:p>
        </w:tc>
        <w:tc>
          <w:tcPr>
            <w:tcW w:w="1276" w:type="dxa"/>
            <w:tcBorders>
              <w:top w:val="nil"/>
              <w:left w:val="nil"/>
              <w:bottom w:val="single" w:sz="4" w:space="0" w:color="auto"/>
              <w:right w:val="single" w:sz="4" w:space="0" w:color="auto"/>
            </w:tcBorders>
            <w:shd w:val="clear" w:color="auto" w:fill="auto"/>
            <w:noWrap/>
            <w:vAlign w:val="center"/>
            <w:hideMark/>
          </w:tcPr>
          <w:p w14:paraId="4276782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919,98</w:t>
            </w:r>
          </w:p>
        </w:tc>
      </w:tr>
      <w:tr w:rsidR="00505262" w:rsidRPr="00D07A24" w14:paraId="211BF32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44EF1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203</w:t>
            </w:r>
          </w:p>
        </w:tc>
        <w:tc>
          <w:tcPr>
            <w:tcW w:w="709" w:type="dxa"/>
            <w:tcBorders>
              <w:top w:val="nil"/>
              <w:left w:val="nil"/>
              <w:bottom w:val="single" w:sz="4" w:space="0" w:color="auto"/>
              <w:right w:val="single" w:sz="4" w:space="0" w:color="auto"/>
            </w:tcBorders>
            <w:shd w:val="clear" w:color="auto" w:fill="auto"/>
            <w:vAlign w:val="center"/>
            <w:hideMark/>
          </w:tcPr>
          <w:p w14:paraId="13953A8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80</w:t>
            </w:r>
          </w:p>
        </w:tc>
        <w:tc>
          <w:tcPr>
            <w:tcW w:w="590" w:type="dxa"/>
            <w:tcBorders>
              <w:top w:val="nil"/>
              <w:left w:val="nil"/>
              <w:bottom w:val="single" w:sz="4" w:space="0" w:color="auto"/>
              <w:right w:val="single" w:sz="4" w:space="0" w:color="auto"/>
            </w:tcBorders>
            <w:shd w:val="clear" w:color="auto" w:fill="auto"/>
            <w:vAlign w:val="center"/>
            <w:hideMark/>
          </w:tcPr>
          <w:p w14:paraId="5EF3C3A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MT</w:t>
            </w:r>
          </w:p>
        </w:tc>
        <w:tc>
          <w:tcPr>
            <w:tcW w:w="5080" w:type="dxa"/>
            <w:tcBorders>
              <w:top w:val="nil"/>
              <w:left w:val="nil"/>
              <w:bottom w:val="single" w:sz="4" w:space="0" w:color="auto"/>
              <w:right w:val="single" w:sz="4" w:space="0" w:color="auto"/>
            </w:tcBorders>
            <w:shd w:val="clear" w:color="auto" w:fill="auto"/>
            <w:vAlign w:val="center"/>
            <w:hideMark/>
          </w:tcPr>
          <w:p w14:paraId="48A4EF3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CALHA DE ZINCO 0,50 cm</w:t>
            </w:r>
          </w:p>
        </w:tc>
        <w:tc>
          <w:tcPr>
            <w:tcW w:w="1276" w:type="dxa"/>
            <w:tcBorders>
              <w:top w:val="nil"/>
              <w:left w:val="nil"/>
              <w:bottom w:val="single" w:sz="4" w:space="0" w:color="auto"/>
              <w:right w:val="single" w:sz="4" w:space="0" w:color="auto"/>
            </w:tcBorders>
            <w:shd w:val="clear" w:color="auto" w:fill="auto"/>
            <w:noWrap/>
            <w:vAlign w:val="center"/>
            <w:hideMark/>
          </w:tcPr>
          <w:p w14:paraId="7A7A419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48,72</w:t>
            </w:r>
          </w:p>
        </w:tc>
        <w:tc>
          <w:tcPr>
            <w:tcW w:w="1276" w:type="dxa"/>
            <w:tcBorders>
              <w:top w:val="nil"/>
              <w:left w:val="nil"/>
              <w:bottom w:val="single" w:sz="4" w:space="0" w:color="auto"/>
              <w:right w:val="single" w:sz="4" w:space="0" w:color="auto"/>
            </w:tcBorders>
            <w:shd w:val="clear" w:color="auto" w:fill="auto"/>
            <w:noWrap/>
            <w:vAlign w:val="center"/>
            <w:hideMark/>
          </w:tcPr>
          <w:p w14:paraId="3F32F6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3.897,60</w:t>
            </w:r>
          </w:p>
        </w:tc>
      </w:tr>
      <w:tr w:rsidR="00505262" w:rsidRPr="00D07A24" w14:paraId="09D79BB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4BAC8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204</w:t>
            </w:r>
          </w:p>
        </w:tc>
        <w:tc>
          <w:tcPr>
            <w:tcW w:w="709" w:type="dxa"/>
            <w:tcBorders>
              <w:top w:val="nil"/>
              <w:left w:val="nil"/>
              <w:bottom w:val="single" w:sz="4" w:space="0" w:color="auto"/>
              <w:right w:val="single" w:sz="4" w:space="0" w:color="auto"/>
            </w:tcBorders>
            <w:shd w:val="clear" w:color="auto" w:fill="auto"/>
            <w:vAlign w:val="center"/>
            <w:hideMark/>
          </w:tcPr>
          <w:p w14:paraId="1A25B77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30</w:t>
            </w:r>
          </w:p>
        </w:tc>
        <w:tc>
          <w:tcPr>
            <w:tcW w:w="590" w:type="dxa"/>
            <w:tcBorders>
              <w:top w:val="nil"/>
              <w:left w:val="nil"/>
              <w:bottom w:val="single" w:sz="4" w:space="0" w:color="auto"/>
              <w:right w:val="single" w:sz="4" w:space="0" w:color="auto"/>
            </w:tcBorders>
            <w:shd w:val="clear" w:color="auto" w:fill="auto"/>
            <w:vAlign w:val="center"/>
            <w:hideMark/>
          </w:tcPr>
          <w:p w14:paraId="33FB371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477CC99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ABRAÇADEIRA DE METAL ROSCA SEM FIM</w:t>
            </w:r>
          </w:p>
        </w:tc>
        <w:tc>
          <w:tcPr>
            <w:tcW w:w="1276" w:type="dxa"/>
            <w:tcBorders>
              <w:top w:val="nil"/>
              <w:left w:val="nil"/>
              <w:bottom w:val="single" w:sz="4" w:space="0" w:color="auto"/>
              <w:right w:val="single" w:sz="4" w:space="0" w:color="auto"/>
            </w:tcBorders>
            <w:shd w:val="clear" w:color="auto" w:fill="auto"/>
            <w:noWrap/>
            <w:vAlign w:val="center"/>
            <w:hideMark/>
          </w:tcPr>
          <w:p w14:paraId="194F739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18121C6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60,60</w:t>
            </w:r>
          </w:p>
        </w:tc>
      </w:tr>
      <w:tr w:rsidR="00505262" w:rsidRPr="00D07A24" w14:paraId="791F3E0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F7E8E1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205</w:t>
            </w:r>
          </w:p>
        </w:tc>
        <w:tc>
          <w:tcPr>
            <w:tcW w:w="709" w:type="dxa"/>
            <w:tcBorders>
              <w:top w:val="nil"/>
              <w:left w:val="nil"/>
              <w:bottom w:val="single" w:sz="4" w:space="0" w:color="auto"/>
              <w:right w:val="single" w:sz="4" w:space="0" w:color="auto"/>
            </w:tcBorders>
            <w:shd w:val="clear" w:color="auto" w:fill="auto"/>
            <w:vAlign w:val="center"/>
            <w:hideMark/>
          </w:tcPr>
          <w:p w14:paraId="251D8F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w:t>
            </w:r>
          </w:p>
        </w:tc>
        <w:tc>
          <w:tcPr>
            <w:tcW w:w="590" w:type="dxa"/>
            <w:tcBorders>
              <w:top w:val="nil"/>
              <w:left w:val="nil"/>
              <w:bottom w:val="single" w:sz="4" w:space="0" w:color="auto"/>
              <w:right w:val="single" w:sz="4" w:space="0" w:color="auto"/>
            </w:tcBorders>
            <w:shd w:val="clear" w:color="auto" w:fill="auto"/>
            <w:vAlign w:val="center"/>
            <w:hideMark/>
          </w:tcPr>
          <w:p w14:paraId="7A07994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08F5764"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MASSA CORRIDA- PVA – 25 KG</w:t>
            </w:r>
          </w:p>
        </w:tc>
        <w:tc>
          <w:tcPr>
            <w:tcW w:w="1276" w:type="dxa"/>
            <w:tcBorders>
              <w:top w:val="nil"/>
              <w:left w:val="nil"/>
              <w:bottom w:val="single" w:sz="4" w:space="0" w:color="auto"/>
              <w:right w:val="single" w:sz="4" w:space="0" w:color="auto"/>
            </w:tcBorders>
            <w:shd w:val="clear" w:color="auto" w:fill="auto"/>
            <w:noWrap/>
            <w:vAlign w:val="center"/>
            <w:hideMark/>
          </w:tcPr>
          <w:p w14:paraId="661845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33,93</w:t>
            </w:r>
          </w:p>
        </w:tc>
        <w:tc>
          <w:tcPr>
            <w:tcW w:w="1276" w:type="dxa"/>
            <w:tcBorders>
              <w:top w:val="nil"/>
              <w:left w:val="nil"/>
              <w:bottom w:val="single" w:sz="4" w:space="0" w:color="auto"/>
              <w:right w:val="single" w:sz="4" w:space="0" w:color="auto"/>
            </w:tcBorders>
            <w:shd w:val="clear" w:color="auto" w:fill="auto"/>
            <w:noWrap/>
            <w:vAlign w:val="center"/>
            <w:hideMark/>
          </w:tcPr>
          <w:p w14:paraId="4C371B4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1.696,50</w:t>
            </w:r>
          </w:p>
        </w:tc>
      </w:tr>
      <w:tr w:rsidR="00505262" w:rsidRPr="00D07A24" w14:paraId="1D5CDAF0"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9C53D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206</w:t>
            </w:r>
          </w:p>
        </w:tc>
        <w:tc>
          <w:tcPr>
            <w:tcW w:w="709" w:type="dxa"/>
            <w:tcBorders>
              <w:top w:val="nil"/>
              <w:left w:val="nil"/>
              <w:bottom w:val="single" w:sz="4" w:space="0" w:color="auto"/>
              <w:right w:val="single" w:sz="4" w:space="0" w:color="auto"/>
            </w:tcBorders>
            <w:shd w:val="clear" w:color="auto" w:fill="auto"/>
            <w:vAlign w:val="center"/>
            <w:hideMark/>
          </w:tcPr>
          <w:p w14:paraId="0E490DC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23A2B81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47CABD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LIXA PARA PVA N° 120</w:t>
            </w:r>
          </w:p>
        </w:tc>
        <w:tc>
          <w:tcPr>
            <w:tcW w:w="1276" w:type="dxa"/>
            <w:tcBorders>
              <w:top w:val="nil"/>
              <w:left w:val="nil"/>
              <w:bottom w:val="single" w:sz="4" w:space="0" w:color="auto"/>
              <w:right w:val="single" w:sz="4" w:space="0" w:color="auto"/>
            </w:tcBorders>
            <w:shd w:val="clear" w:color="auto" w:fill="auto"/>
            <w:noWrap/>
            <w:vAlign w:val="center"/>
            <w:hideMark/>
          </w:tcPr>
          <w:p w14:paraId="2DD9F38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2,16</w:t>
            </w:r>
          </w:p>
        </w:tc>
        <w:tc>
          <w:tcPr>
            <w:tcW w:w="1276" w:type="dxa"/>
            <w:tcBorders>
              <w:top w:val="nil"/>
              <w:left w:val="nil"/>
              <w:bottom w:val="single" w:sz="4" w:space="0" w:color="auto"/>
              <w:right w:val="single" w:sz="4" w:space="0" w:color="auto"/>
            </w:tcBorders>
            <w:shd w:val="clear" w:color="auto" w:fill="auto"/>
            <w:noWrap/>
            <w:vAlign w:val="center"/>
            <w:hideMark/>
          </w:tcPr>
          <w:p w14:paraId="1D6095B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432,00</w:t>
            </w:r>
          </w:p>
        </w:tc>
      </w:tr>
      <w:tr w:rsidR="00505262" w:rsidRPr="00D07A24" w14:paraId="6E77D371"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47DEE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207</w:t>
            </w:r>
          </w:p>
        </w:tc>
        <w:tc>
          <w:tcPr>
            <w:tcW w:w="709" w:type="dxa"/>
            <w:tcBorders>
              <w:top w:val="nil"/>
              <w:left w:val="nil"/>
              <w:bottom w:val="single" w:sz="4" w:space="0" w:color="auto"/>
              <w:right w:val="single" w:sz="4" w:space="0" w:color="auto"/>
            </w:tcBorders>
            <w:shd w:val="clear" w:color="auto" w:fill="auto"/>
            <w:vAlign w:val="center"/>
            <w:hideMark/>
          </w:tcPr>
          <w:p w14:paraId="763F738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200</w:t>
            </w:r>
          </w:p>
        </w:tc>
        <w:tc>
          <w:tcPr>
            <w:tcW w:w="590" w:type="dxa"/>
            <w:tcBorders>
              <w:top w:val="nil"/>
              <w:left w:val="nil"/>
              <w:bottom w:val="single" w:sz="4" w:space="0" w:color="auto"/>
              <w:right w:val="single" w:sz="4" w:space="0" w:color="auto"/>
            </w:tcBorders>
            <w:shd w:val="clear" w:color="auto" w:fill="auto"/>
            <w:vAlign w:val="center"/>
            <w:hideMark/>
          </w:tcPr>
          <w:p w14:paraId="7B40B91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D08C113"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LIXA PARA PVA N° 220</w:t>
            </w:r>
          </w:p>
        </w:tc>
        <w:tc>
          <w:tcPr>
            <w:tcW w:w="1276" w:type="dxa"/>
            <w:tcBorders>
              <w:top w:val="nil"/>
              <w:left w:val="nil"/>
              <w:bottom w:val="single" w:sz="4" w:space="0" w:color="auto"/>
              <w:right w:val="single" w:sz="4" w:space="0" w:color="auto"/>
            </w:tcBorders>
            <w:shd w:val="clear" w:color="auto" w:fill="auto"/>
            <w:noWrap/>
            <w:vAlign w:val="center"/>
            <w:hideMark/>
          </w:tcPr>
          <w:p w14:paraId="53E3F8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2,17</w:t>
            </w:r>
          </w:p>
        </w:tc>
        <w:tc>
          <w:tcPr>
            <w:tcW w:w="1276" w:type="dxa"/>
            <w:tcBorders>
              <w:top w:val="nil"/>
              <w:left w:val="nil"/>
              <w:bottom w:val="single" w:sz="4" w:space="0" w:color="auto"/>
              <w:right w:val="single" w:sz="4" w:space="0" w:color="auto"/>
            </w:tcBorders>
            <w:shd w:val="clear" w:color="auto" w:fill="auto"/>
            <w:noWrap/>
            <w:vAlign w:val="center"/>
            <w:hideMark/>
          </w:tcPr>
          <w:p w14:paraId="6BC1376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434,00</w:t>
            </w:r>
          </w:p>
        </w:tc>
      </w:tr>
      <w:tr w:rsidR="00505262" w:rsidRPr="00D07A24" w14:paraId="7D15FC45"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F792A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208</w:t>
            </w:r>
          </w:p>
        </w:tc>
        <w:tc>
          <w:tcPr>
            <w:tcW w:w="709" w:type="dxa"/>
            <w:tcBorders>
              <w:top w:val="nil"/>
              <w:left w:val="nil"/>
              <w:bottom w:val="single" w:sz="4" w:space="0" w:color="auto"/>
              <w:right w:val="single" w:sz="4" w:space="0" w:color="auto"/>
            </w:tcBorders>
            <w:shd w:val="clear" w:color="auto" w:fill="auto"/>
            <w:vAlign w:val="center"/>
            <w:hideMark/>
          </w:tcPr>
          <w:p w14:paraId="05C2139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590" w:type="dxa"/>
            <w:tcBorders>
              <w:top w:val="nil"/>
              <w:left w:val="nil"/>
              <w:bottom w:val="single" w:sz="4" w:space="0" w:color="auto"/>
              <w:right w:val="single" w:sz="4" w:space="0" w:color="auto"/>
            </w:tcBorders>
            <w:shd w:val="clear" w:color="auto" w:fill="auto"/>
            <w:vAlign w:val="center"/>
            <w:hideMark/>
          </w:tcPr>
          <w:p w14:paraId="017588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4F05308"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VÁLVULA PARA PIA DE BANHEIRO 7/8 EM PVC</w:t>
            </w:r>
          </w:p>
        </w:tc>
        <w:tc>
          <w:tcPr>
            <w:tcW w:w="1276" w:type="dxa"/>
            <w:tcBorders>
              <w:top w:val="nil"/>
              <w:left w:val="nil"/>
              <w:bottom w:val="single" w:sz="4" w:space="0" w:color="auto"/>
              <w:right w:val="single" w:sz="4" w:space="0" w:color="auto"/>
            </w:tcBorders>
            <w:shd w:val="clear" w:color="auto" w:fill="auto"/>
            <w:noWrap/>
            <w:vAlign w:val="center"/>
            <w:hideMark/>
          </w:tcPr>
          <w:p w14:paraId="62AE0F4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9,43</w:t>
            </w:r>
          </w:p>
        </w:tc>
        <w:tc>
          <w:tcPr>
            <w:tcW w:w="1276" w:type="dxa"/>
            <w:tcBorders>
              <w:top w:val="nil"/>
              <w:left w:val="nil"/>
              <w:bottom w:val="single" w:sz="4" w:space="0" w:color="auto"/>
              <w:right w:val="single" w:sz="4" w:space="0" w:color="auto"/>
            </w:tcBorders>
            <w:shd w:val="clear" w:color="auto" w:fill="auto"/>
            <w:noWrap/>
            <w:vAlign w:val="center"/>
            <w:hideMark/>
          </w:tcPr>
          <w:p w14:paraId="4A8C22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75,44</w:t>
            </w:r>
          </w:p>
        </w:tc>
      </w:tr>
      <w:tr w:rsidR="00505262" w:rsidRPr="00D07A24" w14:paraId="6DDBE8BF" w14:textId="77777777" w:rsidTr="00D32CB5">
        <w:trPr>
          <w:trHeight w:val="47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7BD1B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209</w:t>
            </w:r>
          </w:p>
        </w:tc>
        <w:tc>
          <w:tcPr>
            <w:tcW w:w="709" w:type="dxa"/>
            <w:tcBorders>
              <w:top w:val="nil"/>
              <w:left w:val="nil"/>
              <w:bottom w:val="single" w:sz="4" w:space="0" w:color="auto"/>
              <w:right w:val="single" w:sz="4" w:space="0" w:color="auto"/>
            </w:tcBorders>
            <w:shd w:val="clear" w:color="auto" w:fill="auto"/>
            <w:vAlign w:val="center"/>
            <w:hideMark/>
          </w:tcPr>
          <w:p w14:paraId="5C29FE1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590" w:type="dxa"/>
            <w:tcBorders>
              <w:top w:val="nil"/>
              <w:left w:val="nil"/>
              <w:bottom w:val="single" w:sz="4" w:space="0" w:color="auto"/>
              <w:right w:val="single" w:sz="4" w:space="0" w:color="auto"/>
            </w:tcBorders>
            <w:shd w:val="clear" w:color="auto" w:fill="auto"/>
            <w:vAlign w:val="center"/>
            <w:hideMark/>
          </w:tcPr>
          <w:p w14:paraId="5205048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58AAE65"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VÁLVULA SAÍDA DE ÁGUA AMERICANA P/ COZINHA 3.1/2 EM INOX</w:t>
            </w:r>
          </w:p>
        </w:tc>
        <w:tc>
          <w:tcPr>
            <w:tcW w:w="1276" w:type="dxa"/>
            <w:tcBorders>
              <w:top w:val="nil"/>
              <w:left w:val="nil"/>
              <w:bottom w:val="single" w:sz="4" w:space="0" w:color="auto"/>
              <w:right w:val="single" w:sz="4" w:space="0" w:color="auto"/>
            </w:tcBorders>
            <w:shd w:val="clear" w:color="auto" w:fill="auto"/>
            <w:noWrap/>
            <w:vAlign w:val="center"/>
            <w:hideMark/>
          </w:tcPr>
          <w:p w14:paraId="545110E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17,51</w:t>
            </w:r>
          </w:p>
        </w:tc>
        <w:tc>
          <w:tcPr>
            <w:tcW w:w="1276" w:type="dxa"/>
            <w:tcBorders>
              <w:top w:val="nil"/>
              <w:left w:val="nil"/>
              <w:bottom w:val="single" w:sz="4" w:space="0" w:color="auto"/>
              <w:right w:val="single" w:sz="4" w:space="0" w:color="auto"/>
            </w:tcBorders>
            <w:shd w:val="clear" w:color="auto" w:fill="auto"/>
            <w:noWrap/>
            <w:vAlign w:val="center"/>
            <w:hideMark/>
          </w:tcPr>
          <w:p w14:paraId="4501B7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140,08</w:t>
            </w:r>
          </w:p>
        </w:tc>
      </w:tr>
      <w:tr w:rsidR="00505262" w:rsidRPr="00D07A24" w14:paraId="3BC7CC6C"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7CCD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210</w:t>
            </w:r>
          </w:p>
        </w:tc>
        <w:tc>
          <w:tcPr>
            <w:tcW w:w="709" w:type="dxa"/>
            <w:tcBorders>
              <w:top w:val="nil"/>
              <w:left w:val="nil"/>
              <w:bottom w:val="single" w:sz="4" w:space="0" w:color="auto"/>
              <w:right w:val="single" w:sz="4" w:space="0" w:color="auto"/>
            </w:tcBorders>
            <w:shd w:val="clear" w:color="auto" w:fill="auto"/>
            <w:vAlign w:val="center"/>
            <w:hideMark/>
          </w:tcPr>
          <w:p w14:paraId="56D98B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w:t>
            </w:r>
          </w:p>
        </w:tc>
        <w:tc>
          <w:tcPr>
            <w:tcW w:w="590" w:type="dxa"/>
            <w:tcBorders>
              <w:top w:val="nil"/>
              <w:left w:val="nil"/>
              <w:bottom w:val="single" w:sz="4" w:space="0" w:color="auto"/>
              <w:right w:val="single" w:sz="4" w:space="0" w:color="auto"/>
            </w:tcBorders>
            <w:shd w:val="clear" w:color="auto" w:fill="auto"/>
            <w:vAlign w:val="center"/>
            <w:hideMark/>
          </w:tcPr>
          <w:p w14:paraId="72BB23C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058DC1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VÁLVULA PARA TANQUE 1.1/2 EM PVC</w:t>
            </w:r>
          </w:p>
        </w:tc>
        <w:tc>
          <w:tcPr>
            <w:tcW w:w="1276" w:type="dxa"/>
            <w:tcBorders>
              <w:top w:val="nil"/>
              <w:left w:val="nil"/>
              <w:bottom w:val="single" w:sz="4" w:space="0" w:color="auto"/>
              <w:right w:val="single" w:sz="4" w:space="0" w:color="auto"/>
            </w:tcBorders>
            <w:shd w:val="clear" w:color="auto" w:fill="auto"/>
            <w:noWrap/>
            <w:vAlign w:val="center"/>
            <w:hideMark/>
          </w:tcPr>
          <w:p w14:paraId="3BFF50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10,66</w:t>
            </w:r>
          </w:p>
        </w:tc>
        <w:tc>
          <w:tcPr>
            <w:tcW w:w="1276" w:type="dxa"/>
            <w:tcBorders>
              <w:top w:val="nil"/>
              <w:left w:val="nil"/>
              <w:bottom w:val="single" w:sz="4" w:space="0" w:color="auto"/>
              <w:right w:val="single" w:sz="4" w:space="0" w:color="auto"/>
            </w:tcBorders>
            <w:shd w:val="clear" w:color="auto" w:fill="auto"/>
            <w:noWrap/>
            <w:vAlign w:val="center"/>
            <w:hideMark/>
          </w:tcPr>
          <w:p w14:paraId="4CBAF7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85,28</w:t>
            </w:r>
          </w:p>
        </w:tc>
      </w:tr>
      <w:tr w:rsidR="00505262" w:rsidRPr="00D07A24" w14:paraId="7165058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FA113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lastRenderedPageBreak/>
              <w:t>211</w:t>
            </w:r>
          </w:p>
        </w:tc>
        <w:tc>
          <w:tcPr>
            <w:tcW w:w="709" w:type="dxa"/>
            <w:tcBorders>
              <w:top w:val="nil"/>
              <w:left w:val="nil"/>
              <w:bottom w:val="single" w:sz="4" w:space="0" w:color="auto"/>
              <w:right w:val="single" w:sz="4" w:space="0" w:color="auto"/>
            </w:tcBorders>
            <w:shd w:val="clear" w:color="auto" w:fill="auto"/>
            <w:vAlign w:val="center"/>
            <w:hideMark/>
          </w:tcPr>
          <w:p w14:paraId="66735DD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72E412D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2B3A71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100mm X 6,00m</w:t>
            </w:r>
          </w:p>
        </w:tc>
        <w:tc>
          <w:tcPr>
            <w:tcW w:w="1276" w:type="dxa"/>
            <w:tcBorders>
              <w:top w:val="nil"/>
              <w:left w:val="nil"/>
              <w:bottom w:val="single" w:sz="4" w:space="0" w:color="auto"/>
              <w:right w:val="single" w:sz="4" w:space="0" w:color="auto"/>
            </w:tcBorders>
            <w:shd w:val="clear" w:color="auto" w:fill="auto"/>
            <w:noWrap/>
            <w:vAlign w:val="center"/>
            <w:hideMark/>
          </w:tcPr>
          <w:p w14:paraId="311EB15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71,52</w:t>
            </w:r>
          </w:p>
        </w:tc>
        <w:tc>
          <w:tcPr>
            <w:tcW w:w="1276" w:type="dxa"/>
            <w:tcBorders>
              <w:top w:val="nil"/>
              <w:left w:val="nil"/>
              <w:bottom w:val="single" w:sz="4" w:space="0" w:color="auto"/>
              <w:right w:val="single" w:sz="4" w:space="0" w:color="auto"/>
            </w:tcBorders>
            <w:shd w:val="clear" w:color="auto" w:fill="auto"/>
            <w:noWrap/>
            <w:vAlign w:val="center"/>
            <w:hideMark/>
          </w:tcPr>
          <w:p w14:paraId="0185499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1.430,40</w:t>
            </w:r>
          </w:p>
        </w:tc>
      </w:tr>
      <w:tr w:rsidR="00505262" w:rsidRPr="00D07A24" w14:paraId="196C049B"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9257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212</w:t>
            </w:r>
          </w:p>
        </w:tc>
        <w:tc>
          <w:tcPr>
            <w:tcW w:w="709" w:type="dxa"/>
            <w:tcBorders>
              <w:top w:val="nil"/>
              <w:left w:val="nil"/>
              <w:bottom w:val="single" w:sz="4" w:space="0" w:color="auto"/>
              <w:right w:val="single" w:sz="4" w:space="0" w:color="auto"/>
            </w:tcBorders>
            <w:shd w:val="clear" w:color="auto" w:fill="auto"/>
            <w:vAlign w:val="center"/>
            <w:hideMark/>
          </w:tcPr>
          <w:p w14:paraId="482A08A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0F9A65F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146FEF7"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TUBO150 mm X 6,00m</w:t>
            </w:r>
          </w:p>
        </w:tc>
        <w:tc>
          <w:tcPr>
            <w:tcW w:w="1276" w:type="dxa"/>
            <w:tcBorders>
              <w:top w:val="nil"/>
              <w:left w:val="nil"/>
              <w:bottom w:val="single" w:sz="4" w:space="0" w:color="auto"/>
              <w:right w:val="single" w:sz="4" w:space="0" w:color="auto"/>
            </w:tcBorders>
            <w:shd w:val="clear" w:color="auto" w:fill="auto"/>
            <w:noWrap/>
            <w:vAlign w:val="center"/>
            <w:hideMark/>
          </w:tcPr>
          <w:p w14:paraId="0BB006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190,90</w:t>
            </w:r>
          </w:p>
        </w:tc>
        <w:tc>
          <w:tcPr>
            <w:tcW w:w="1276" w:type="dxa"/>
            <w:tcBorders>
              <w:top w:val="nil"/>
              <w:left w:val="nil"/>
              <w:bottom w:val="single" w:sz="4" w:space="0" w:color="auto"/>
              <w:right w:val="single" w:sz="4" w:space="0" w:color="auto"/>
            </w:tcBorders>
            <w:shd w:val="clear" w:color="auto" w:fill="auto"/>
            <w:noWrap/>
            <w:vAlign w:val="center"/>
            <w:hideMark/>
          </w:tcPr>
          <w:p w14:paraId="7AFEBB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3.818,00</w:t>
            </w:r>
          </w:p>
        </w:tc>
      </w:tr>
      <w:tr w:rsidR="00505262" w:rsidRPr="00D07A24" w14:paraId="44C2303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F95F6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213</w:t>
            </w:r>
          </w:p>
        </w:tc>
        <w:tc>
          <w:tcPr>
            <w:tcW w:w="709" w:type="dxa"/>
            <w:tcBorders>
              <w:top w:val="nil"/>
              <w:left w:val="nil"/>
              <w:bottom w:val="single" w:sz="4" w:space="0" w:color="auto"/>
              <w:right w:val="single" w:sz="4" w:space="0" w:color="auto"/>
            </w:tcBorders>
            <w:shd w:val="clear" w:color="auto" w:fill="auto"/>
            <w:vAlign w:val="center"/>
            <w:hideMark/>
          </w:tcPr>
          <w:p w14:paraId="7CCD31D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66FD7C3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2592261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BARRA DE TUBO 200mm X 6,00m</w:t>
            </w:r>
          </w:p>
        </w:tc>
        <w:tc>
          <w:tcPr>
            <w:tcW w:w="1276" w:type="dxa"/>
            <w:tcBorders>
              <w:top w:val="nil"/>
              <w:left w:val="nil"/>
              <w:bottom w:val="single" w:sz="4" w:space="0" w:color="auto"/>
              <w:right w:val="single" w:sz="4" w:space="0" w:color="auto"/>
            </w:tcBorders>
            <w:shd w:val="clear" w:color="auto" w:fill="auto"/>
            <w:noWrap/>
            <w:vAlign w:val="center"/>
            <w:hideMark/>
          </w:tcPr>
          <w:p w14:paraId="72CCF6D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293,19</w:t>
            </w:r>
          </w:p>
        </w:tc>
        <w:tc>
          <w:tcPr>
            <w:tcW w:w="1276" w:type="dxa"/>
            <w:tcBorders>
              <w:top w:val="nil"/>
              <w:left w:val="nil"/>
              <w:bottom w:val="single" w:sz="4" w:space="0" w:color="auto"/>
              <w:right w:val="single" w:sz="4" w:space="0" w:color="auto"/>
            </w:tcBorders>
            <w:shd w:val="clear" w:color="auto" w:fill="auto"/>
            <w:noWrap/>
            <w:vAlign w:val="center"/>
            <w:hideMark/>
          </w:tcPr>
          <w:p w14:paraId="3C2724F9"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5.863,80</w:t>
            </w:r>
          </w:p>
        </w:tc>
      </w:tr>
      <w:tr w:rsidR="00505262" w:rsidRPr="00D07A24" w14:paraId="0FDC29F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C0539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214</w:t>
            </w:r>
          </w:p>
        </w:tc>
        <w:tc>
          <w:tcPr>
            <w:tcW w:w="709" w:type="dxa"/>
            <w:tcBorders>
              <w:top w:val="nil"/>
              <w:left w:val="nil"/>
              <w:bottom w:val="single" w:sz="4" w:space="0" w:color="auto"/>
              <w:right w:val="single" w:sz="4" w:space="0" w:color="auto"/>
            </w:tcBorders>
            <w:shd w:val="clear" w:color="auto" w:fill="auto"/>
            <w:vAlign w:val="center"/>
            <w:hideMark/>
          </w:tcPr>
          <w:p w14:paraId="3553CF1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6B3CECF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B5B956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AÇO DE 6mm</w:t>
            </w:r>
          </w:p>
        </w:tc>
        <w:tc>
          <w:tcPr>
            <w:tcW w:w="1276" w:type="dxa"/>
            <w:tcBorders>
              <w:top w:val="nil"/>
              <w:left w:val="nil"/>
              <w:bottom w:val="single" w:sz="4" w:space="0" w:color="auto"/>
              <w:right w:val="single" w:sz="4" w:space="0" w:color="auto"/>
            </w:tcBorders>
            <w:shd w:val="clear" w:color="auto" w:fill="auto"/>
            <w:noWrap/>
            <w:vAlign w:val="center"/>
            <w:hideMark/>
          </w:tcPr>
          <w:p w14:paraId="237E4F0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3FAAA0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379,60</w:t>
            </w:r>
          </w:p>
        </w:tc>
      </w:tr>
      <w:tr w:rsidR="00505262" w:rsidRPr="00D07A24" w14:paraId="254B31E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43A07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215</w:t>
            </w:r>
          </w:p>
        </w:tc>
        <w:tc>
          <w:tcPr>
            <w:tcW w:w="709" w:type="dxa"/>
            <w:tcBorders>
              <w:top w:val="nil"/>
              <w:left w:val="nil"/>
              <w:bottom w:val="single" w:sz="4" w:space="0" w:color="auto"/>
              <w:right w:val="single" w:sz="4" w:space="0" w:color="auto"/>
            </w:tcBorders>
            <w:shd w:val="clear" w:color="auto" w:fill="auto"/>
            <w:vAlign w:val="center"/>
            <w:hideMark/>
          </w:tcPr>
          <w:p w14:paraId="196E8DC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40</w:t>
            </w:r>
          </w:p>
        </w:tc>
        <w:tc>
          <w:tcPr>
            <w:tcW w:w="590" w:type="dxa"/>
            <w:tcBorders>
              <w:top w:val="nil"/>
              <w:left w:val="nil"/>
              <w:bottom w:val="single" w:sz="4" w:space="0" w:color="auto"/>
              <w:right w:val="single" w:sz="4" w:space="0" w:color="auto"/>
            </w:tcBorders>
            <w:shd w:val="clear" w:color="auto" w:fill="auto"/>
            <w:vAlign w:val="center"/>
            <w:hideMark/>
          </w:tcPr>
          <w:p w14:paraId="4141E1C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77EC0D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BROCA DE AÇO DE 12mm</w:t>
            </w:r>
          </w:p>
        </w:tc>
        <w:tc>
          <w:tcPr>
            <w:tcW w:w="1276" w:type="dxa"/>
            <w:tcBorders>
              <w:top w:val="nil"/>
              <w:left w:val="nil"/>
              <w:bottom w:val="single" w:sz="4" w:space="0" w:color="auto"/>
              <w:right w:val="single" w:sz="4" w:space="0" w:color="auto"/>
            </w:tcBorders>
            <w:shd w:val="clear" w:color="auto" w:fill="auto"/>
            <w:noWrap/>
            <w:vAlign w:val="center"/>
            <w:hideMark/>
          </w:tcPr>
          <w:p w14:paraId="74B8F17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21,58</w:t>
            </w:r>
          </w:p>
        </w:tc>
        <w:tc>
          <w:tcPr>
            <w:tcW w:w="1276" w:type="dxa"/>
            <w:tcBorders>
              <w:top w:val="nil"/>
              <w:left w:val="nil"/>
              <w:bottom w:val="single" w:sz="4" w:space="0" w:color="auto"/>
              <w:right w:val="single" w:sz="4" w:space="0" w:color="auto"/>
            </w:tcBorders>
            <w:shd w:val="clear" w:color="auto" w:fill="auto"/>
            <w:noWrap/>
            <w:vAlign w:val="center"/>
            <w:hideMark/>
          </w:tcPr>
          <w:p w14:paraId="76152C2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863,20</w:t>
            </w:r>
          </w:p>
        </w:tc>
      </w:tr>
      <w:tr w:rsidR="00505262" w:rsidRPr="00D07A24" w14:paraId="04863938"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C72AA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216</w:t>
            </w:r>
          </w:p>
        </w:tc>
        <w:tc>
          <w:tcPr>
            <w:tcW w:w="709" w:type="dxa"/>
            <w:tcBorders>
              <w:top w:val="nil"/>
              <w:left w:val="nil"/>
              <w:bottom w:val="single" w:sz="4" w:space="0" w:color="auto"/>
              <w:right w:val="single" w:sz="4" w:space="0" w:color="auto"/>
            </w:tcBorders>
            <w:shd w:val="clear" w:color="auto" w:fill="auto"/>
            <w:vAlign w:val="center"/>
            <w:hideMark/>
          </w:tcPr>
          <w:p w14:paraId="03BB8B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10</w:t>
            </w:r>
          </w:p>
        </w:tc>
        <w:tc>
          <w:tcPr>
            <w:tcW w:w="590" w:type="dxa"/>
            <w:tcBorders>
              <w:top w:val="nil"/>
              <w:left w:val="nil"/>
              <w:bottom w:val="single" w:sz="4" w:space="0" w:color="auto"/>
              <w:right w:val="single" w:sz="4" w:space="0" w:color="auto"/>
            </w:tcBorders>
            <w:shd w:val="clear" w:color="auto" w:fill="auto"/>
            <w:vAlign w:val="center"/>
            <w:hideMark/>
          </w:tcPr>
          <w:p w14:paraId="4CDECBC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A3B517B"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RÉGUA DE ALUMÍNIO P/ PEDREIRO 2,00 METROS</w:t>
            </w:r>
          </w:p>
        </w:tc>
        <w:tc>
          <w:tcPr>
            <w:tcW w:w="1276" w:type="dxa"/>
            <w:tcBorders>
              <w:top w:val="nil"/>
              <w:left w:val="nil"/>
              <w:bottom w:val="single" w:sz="4" w:space="0" w:color="auto"/>
              <w:right w:val="single" w:sz="4" w:space="0" w:color="auto"/>
            </w:tcBorders>
            <w:shd w:val="clear" w:color="auto" w:fill="auto"/>
            <w:noWrap/>
            <w:vAlign w:val="center"/>
            <w:hideMark/>
          </w:tcPr>
          <w:p w14:paraId="70B18F2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45,24</w:t>
            </w:r>
          </w:p>
        </w:tc>
        <w:tc>
          <w:tcPr>
            <w:tcW w:w="1276" w:type="dxa"/>
            <w:tcBorders>
              <w:top w:val="nil"/>
              <w:left w:val="nil"/>
              <w:bottom w:val="single" w:sz="4" w:space="0" w:color="auto"/>
              <w:right w:val="single" w:sz="4" w:space="0" w:color="auto"/>
            </w:tcBorders>
            <w:shd w:val="clear" w:color="auto" w:fill="auto"/>
            <w:noWrap/>
            <w:vAlign w:val="center"/>
            <w:hideMark/>
          </w:tcPr>
          <w:p w14:paraId="66CDE99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452,40</w:t>
            </w:r>
          </w:p>
        </w:tc>
      </w:tr>
      <w:tr w:rsidR="00505262" w:rsidRPr="00D07A24" w14:paraId="5E73ED8A" w14:textId="77777777" w:rsidTr="00D32CB5">
        <w:trPr>
          <w:trHeight w:val="2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C4DCF2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217</w:t>
            </w:r>
          </w:p>
        </w:tc>
        <w:tc>
          <w:tcPr>
            <w:tcW w:w="709" w:type="dxa"/>
            <w:tcBorders>
              <w:top w:val="nil"/>
              <w:left w:val="nil"/>
              <w:bottom w:val="single" w:sz="4" w:space="0" w:color="auto"/>
              <w:right w:val="single" w:sz="4" w:space="0" w:color="auto"/>
            </w:tcBorders>
            <w:shd w:val="clear" w:color="auto" w:fill="auto"/>
            <w:vAlign w:val="center"/>
            <w:hideMark/>
          </w:tcPr>
          <w:p w14:paraId="401081F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54563A5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0B0A01FE"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MARTELETE DEMOLIDOR 5,4 KG 900W MB8600B SEXTAVADO C/PONTEIRO E TALHADEIRA</w:t>
            </w:r>
          </w:p>
        </w:tc>
        <w:tc>
          <w:tcPr>
            <w:tcW w:w="1276" w:type="dxa"/>
            <w:tcBorders>
              <w:top w:val="nil"/>
              <w:left w:val="nil"/>
              <w:bottom w:val="single" w:sz="4" w:space="0" w:color="auto"/>
              <w:right w:val="single" w:sz="4" w:space="0" w:color="auto"/>
            </w:tcBorders>
            <w:shd w:val="clear" w:color="auto" w:fill="auto"/>
            <w:noWrap/>
            <w:vAlign w:val="center"/>
            <w:hideMark/>
          </w:tcPr>
          <w:p w14:paraId="19FB18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858,16</w:t>
            </w:r>
          </w:p>
        </w:tc>
        <w:tc>
          <w:tcPr>
            <w:tcW w:w="1276" w:type="dxa"/>
            <w:tcBorders>
              <w:top w:val="nil"/>
              <w:left w:val="nil"/>
              <w:bottom w:val="single" w:sz="4" w:space="0" w:color="auto"/>
              <w:right w:val="single" w:sz="4" w:space="0" w:color="auto"/>
            </w:tcBorders>
            <w:shd w:val="clear" w:color="auto" w:fill="auto"/>
            <w:noWrap/>
            <w:vAlign w:val="center"/>
            <w:hideMark/>
          </w:tcPr>
          <w:p w14:paraId="50EAE58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858,16</w:t>
            </w:r>
          </w:p>
        </w:tc>
      </w:tr>
      <w:tr w:rsidR="00505262" w:rsidRPr="00D07A24" w14:paraId="6CD9429B"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6CB9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218</w:t>
            </w:r>
          </w:p>
        </w:tc>
        <w:tc>
          <w:tcPr>
            <w:tcW w:w="709" w:type="dxa"/>
            <w:tcBorders>
              <w:top w:val="nil"/>
              <w:left w:val="nil"/>
              <w:bottom w:val="single" w:sz="4" w:space="0" w:color="auto"/>
              <w:right w:val="single" w:sz="4" w:space="0" w:color="auto"/>
            </w:tcBorders>
            <w:shd w:val="clear" w:color="auto" w:fill="auto"/>
            <w:vAlign w:val="center"/>
            <w:hideMark/>
          </w:tcPr>
          <w:p w14:paraId="060B983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05DBC9F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5BDF6A29"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BETONEIRA 400 L 2 CV 4 POLOS 110/220V</w:t>
            </w:r>
          </w:p>
        </w:tc>
        <w:tc>
          <w:tcPr>
            <w:tcW w:w="1276" w:type="dxa"/>
            <w:tcBorders>
              <w:top w:val="nil"/>
              <w:left w:val="nil"/>
              <w:bottom w:val="single" w:sz="4" w:space="0" w:color="auto"/>
              <w:right w:val="single" w:sz="4" w:space="0" w:color="auto"/>
            </w:tcBorders>
            <w:shd w:val="clear" w:color="auto" w:fill="auto"/>
            <w:noWrap/>
            <w:vAlign w:val="center"/>
            <w:hideMark/>
          </w:tcPr>
          <w:p w14:paraId="24F87C8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5.036,64</w:t>
            </w:r>
          </w:p>
        </w:tc>
        <w:tc>
          <w:tcPr>
            <w:tcW w:w="1276" w:type="dxa"/>
            <w:tcBorders>
              <w:top w:val="nil"/>
              <w:left w:val="nil"/>
              <w:bottom w:val="single" w:sz="4" w:space="0" w:color="auto"/>
              <w:right w:val="single" w:sz="4" w:space="0" w:color="auto"/>
            </w:tcBorders>
            <w:shd w:val="clear" w:color="auto" w:fill="auto"/>
            <w:noWrap/>
            <w:vAlign w:val="center"/>
            <w:hideMark/>
          </w:tcPr>
          <w:p w14:paraId="6BCE853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5.036,64</w:t>
            </w:r>
          </w:p>
        </w:tc>
      </w:tr>
      <w:tr w:rsidR="00505262" w:rsidRPr="00D07A24" w14:paraId="245F18EA" w14:textId="77777777" w:rsidTr="00D32CB5">
        <w:trPr>
          <w:trHeight w:val="236"/>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DD13F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219</w:t>
            </w:r>
          </w:p>
        </w:tc>
        <w:tc>
          <w:tcPr>
            <w:tcW w:w="709" w:type="dxa"/>
            <w:tcBorders>
              <w:top w:val="nil"/>
              <w:left w:val="nil"/>
              <w:bottom w:val="single" w:sz="4" w:space="0" w:color="auto"/>
              <w:right w:val="single" w:sz="4" w:space="0" w:color="auto"/>
            </w:tcBorders>
            <w:shd w:val="clear" w:color="auto" w:fill="auto"/>
            <w:vAlign w:val="center"/>
            <w:hideMark/>
          </w:tcPr>
          <w:p w14:paraId="6D54CF7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69A7DA0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67650C0C"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PLAINA ELÉTRICA PROFISSIONAL 700W GHO 700 16.500 RPM</w:t>
            </w:r>
          </w:p>
        </w:tc>
        <w:tc>
          <w:tcPr>
            <w:tcW w:w="1276" w:type="dxa"/>
            <w:tcBorders>
              <w:top w:val="nil"/>
              <w:left w:val="nil"/>
              <w:bottom w:val="single" w:sz="4" w:space="0" w:color="auto"/>
              <w:right w:val="single" w:sz="4" w:space="0" w:color="auto"/>
            </w:tcBorders>
            <w:shd w:val="clear" w:color="auto" w:fill="auto"/>
            <w:noWrap/>
            <w:vAlign w:val="center"/>
            <w:hideMark/>
          </w:tcPr>
          <w:p w14:paraId="2A8C14B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613,30</w:t>
            </w:r>
          </w:p>
        </w:tc>
        <w:tc>
          <w:tcPr>
            <w:tcW w:w="1276" w:type="dxa"/>
            <w:tcBorders>
              <w:top w:val="nil"/>
              <w:left w:val="nil"/>
              <w:bottom w:val="single" w:sz="4" w:space="0" w:color="auto"/>
              <w:right w:val="single" w:sz="4" w:space="0" w:color="auto"/>
            </w:tcBorders>
            <w:shd w:val="clear" w:color="auto" w:fill="auto"/>
            <w:noWrap/>
            <w:vAlign w:val="center"/>
            <w:hideMark/>
          </w:tcPr>
          <w:p w14:paraId="5B03304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613,30</w:t>
            </w:r>
          </w:p>
        </w:tc>
      </w:tr>
      <w:tr w:rsidR="00505262" w:rsidRPr="00D07A24" w14:paraId="558EA7BE"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4B80A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220</w:t>
            </w:r>
          </w:p>
        </w:tc>
        <w:tc>
          <w:tcPr>
            <w:tcW w:w="709" w:type="dxa"/>
            <w:tcBorders>
              <w:top w:val="nil"/>
              <w:left w:val="nil"/>
              <w:bottom w:val="single" w:sz="4" w:space="0" w:color="auto"/>
              <w:right w:val="single" w:sz="4" w:space="0" w:color="auto"/>
            </w:tcBorders>
            <w:shd w:val="clear" w:color="auto" w:fill="auto"/>
            <w:vAlign w:val="center"/>
            <w:hideMark/>
          </w:tcPr>
          <w:p w14:paraId="3E946B7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5EEC004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ED2D51F"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SERRA CIRCULA PARA MADEIRA 7.1/4 1800W 110V</w:t>
            </w:r>
          </w:p>
        </w:tc>
        <w:tc>
          <w:tcPr>
            <w:tcW w:w="1276" w:type="dxa"/>
            <w:tcBorders>
              <w:top w:val="nil"/>
              <w:left w:val="nil"/>
              <w:bottom w:val="single" w:sz="4" w:space="0" w:color="auto"/>
              <w:right w:val="single" w:sz="4" w:space="0" w:color="auto"/>
            </w:tcBorders>
            <w:shd w:val="clear" w:color="auto" w:fill="auto"/>
            <w:noWrap/>
            <w:vAlign w:val="center"/>
            <w:hideMark/>
          </w:tcPr>
          <w:p w14:paraId="1946C46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593,86</w:t>
            </w:r>
          </w:p>
        </w:tc>
        <w:tc>
          <w:tcPr>
            <w:tcW w:w="1276" w:type="dxa"/>
            <w:tcBorders>
              <w:top w:val="nil"/>
              <w:left w:val="nil"/>
              <w:bottom w:val="single" w:sz="4" w:space="0" w:color="auto"/>
              <w:right w:val="single" w:sz="4" w:space="0" w:color="auto"/>
            </w:tcBorders>
            <w:shd w:val="clear" w:color="auto" w:fill="auto"/>
            <w:noWrap/>
            <w:vAlign w:val="center"/>
            <w:hideMark/>
          </w:tcPr>
          <w:p w14:paraId="4AE886F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593,86</w:t>
            </w:r>
          </w:p>
        </w:tc>
      </w:tr>
      <w:tr w:rsidR="00505262" w:rsidRPr="00D07A24" w14:paraId="45BF693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C60115"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221</w:t>
            </w:r>
          </w:p>
        </w:tc>
        <w:tc>
          <w:tcPr>
            <w:tcW w:w="709" w:type="dxa"/>
            <w:tcBorders>
              <w:top w:val="nil"/>
              <w:left w:val="nil"/>
              <w:bottom w:val="single" w:sz="4" w:space="0" w:color="auto"/>
              <w:right w:val="single" w:sz="4" w:space="0" w:color="auto"/>
            </w:tcBorders>
            <w:shd w:val="clear" w:color="auto" w:fill="auto"/>
            <w:vAlign w:val="center"/>
            <w:hideMark/>
          </w:tcPr>
          <w:p w14:paraId="3324736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20</w:t>
            </w:r>
          </w:p>
        </w:tc>
        <w:tc>
          <w:tcPr>
            <w:tcW w:w="590" w:type="dxa"/>
            <w:tcBorders>
              <w:top w:val="nil"/>
              <w:left w:val="nil"/>
              <w:bottom w:val="single" w:sz="4" w:space="0" w:color="auto"/>
              <w:right w:val="single" w:sz="4" w:space="0" w:color="auto"/>
            </w:tcBorders>
            <w:shd w:val="clear" w:color="auto" w:fill="auto"/>
            <w:vAlign w:val="center"/>
            <w:hideMark/>
          </w:tcPr>
          <w:p w14:paraId="186BD1B2"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B5851A2"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MÓDULO DE ANDAIME 1,00 X 1,50M</w:t>
            </w:r>
          </w:p>
        </w:tc>
        <w:tc>
          <w:tcPr>
            <w:tcW w:w="1276" w:type="dxa"/>
            <w:tcBorders>
              <w:top w:val="nil"/>
              <w:left w:val="nil"/>
              <w:bottom w:val="single" w:sz="4" w:space="0" w:color="auto"/>
              <w:right w:val="single" w:sz="4" w:space="0" w:color="auto"/>
            </w:tcBorders>
            <w:shd w:val="clear" w:color="auto" w:fill="auto"/>
            <w:noWrap/>
            <w:vAlign w:val="center"/>
            <w:hideMark/>
          </w:tcPr>
          <w:p w14:paraId="0640A7F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222,50</w:t>
            </w:r>
          </w:p>
        </w:tc>
        <w:tc>
          <w:tcPr>
            <w:tcW w:w="1276" w:type="dxa"/>
            <w:tcBorders>
              <w:top w:val="nil"/>
              <w:left w:val="nil"/>
              <w:bottom w:val="single" w:sz="4" w:space="0" w:color="auto"/>
              <w:right w:val="single" w:sz="4" w:space="0" w:color="auto"/>
            </w:tcBorders>
            <w:shd w:val="clear" w:color="auto" w:fill="auto"/>
            <w:noWrap/>
            <w:vAlign w:val="center"/>
            <w:hideMark/>
          </w:tcPr>
          <w:p w14:paraId="797983B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4.450,00</w:t>
            </w:r>
          </w:p>
        </w:tc>
      </w:tr>
      <w:tr w:rsidR="00505262" w:rsidRPr="00D07A24" w14:paraId="16F2FCF9"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341328"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222</w:t>
            </w:r>
          </w:p>
        </w:tc>
        <w:tc>
          <w:tcPr>
            <w:tcW w:w="709" w:type="dxa"/>
            <w:tcBorders>
              <w:top w:val="nil"/>
              <w:left w:val="nil"/>
              <w:bottom w:val="single" w:sz="4" w:space="0" w:color="auto"/>
              <w:right w:val="single" w:sz="4" w:space="0" w:color="auto"/>
            </w:tcBorders>
            <w:shd w:val="clear" w:color="auto" w:fill="auto"/>
            <w:vAlign w:val="center"/>
            <w:hideMark/>
          </w:tcPr>
          <w:p w14:paraId="77CFDDD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7C7F5C8B"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D0E4B0A"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SERRRA MÁRMORE 4.3/8 1.450 WTS 41.00 NH32</w:t>
            </w:r>
          </w:p>
        </w:tc>
        <w:tc>
          <w:tcPr>
            <w:tcW w:w="1276" w:type="dxa"/>
            <w:tcBorders>
              <w:top w:val="nil"/>
              <w:left w:val="nil"/>
              <w:bottom w:val="single" w:sz="4" w:space="0" w:color="auto"/>
              <w:right w:val="single" w:sz="4" w:space="0" w:color="auto"/>
            </w:tcBorders>
            <w:shd w:val="clear" w:color="auto" w:fill="auto"/>
            <w:noWrap/>
            <w:vAlign w:val="center"/>
            <w:hideMark/>
          </w:tcPr>
          <w:p w14:paraId="686192E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469,67</w:t>
            </w:r>
          </w:p>
        </w:tc>
        <w:tc>
          <w:tcPr>
            <w:tcW w:w="1276" w:type="dxa"/>
            <w:tcBorders>
              <w:top w:val="nil"/>
              <w:left w:val="nil"/>
              <w:bottom w:val="single" w:sz="4" w:space="0" w:color="auto"/>
              <w:right w:val="single" w:sz="4" w:space="0" w:color="auto"/>
            </w:tcBorders>
            <w:shd w:val="clear" w:color="auto" w:fill="auto"/>
            <w:noWrap/>
            <w:vAlign w:val="center"/>
            <w:hideMark/>
          </w:tcPr>
          <w:p w14:paraId="024E7534"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469,67</w:t>
            </w:r>
          </w:p>
        </w:tc>
      </w:tr>
      <w:tr w:rsidR="00505262" w:rsidRPr="00D07A24" w14:paraId="5ADDEF2D"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DF8EF7"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223</w:t>
            </w:r>
          </w:p>
        </w:tc>
        <w:tc>
          <w:tcPr>
            <w:tcW w:w="709" w:type="dxa"/>
            <w:tcBorders>
              <w:top w:val="nil"/>
              <w:left w:val="nil"/>
              <w:bottom w:val="single" w:sz="4" w:space="0" w:color="auto"/>
              <w:right w:val="single" w:sz="4" w:space="0" w:color="auto"/>
            </w:tcBorders>
            <w:shd w:val="clear" w:color="auto" w:fill="auto"/>
            <w:vAlign w:val="center"/>
            <w:hideMark/>
          </w:tcPr>
          <w:p w14:paraId="557C4E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1CD01A4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768BC411"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ESMERILHADEIRA/LIXADEIRA 2.200 WTS POLITRIZ</w:t>
            </w:r>
          </w:p>
        </w:tc>
        <w:tc>
          <w:tcPr>
            <w:tcW w:w="1276" w:type="dxa"/>
            <w:tcBorders>
              <w:top w:val="nil"/>
              <w:left w:val="nil"/>
              <w:bottom w:val="single" w:sz="4" w:space="0" w:color="auto"/>
              <w:right w:val="single" w:sz="4" w:space="0" w:color="auto"/>
            </w:tcBorders>
            <w:shd w:val="clear" w:color="auto" w:fill="auto"/>
            <w:noWrap/>
            <w:vAlign w:val="center"/>
            <w:hideMark/>
          </w:tcPr>
          <w:p w14:paraId="6AEDB091"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482,80</w:t>
            </w:r>
          </w:p>
        </w:tc>
        <w:tc>
          <w:tcPr>
            <w:tcW w:w="1276" w:type="dxa"/>
            <w:tcBorders>
              <w:top w:val="nil"/>
              <w:left w:val="nil"/>
              <w:bottom w:val="single" w:sz="4" w:space="0" w:color="auto"/>
              <w:right w:val="single" w:sz="4" w:space="0" w:color="auto"/>
            </w:tcBorders>
            <w:shd w:val="clear" w:color="auto" w:fill="auto"/>
            <w:noWrap/>
            <w:vAlign w:val="center"/>
            <w:hideMark/>
          </w:tcPr>
          <w:p w14:paraId="3B9B9633"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482,80</w:t>
            </w:r>
          </w:p>
        </w:tc>
      </w:tr>
      <w:tr w:rsidR="00505262" w:rsidRPr="00D07A24" w14:paraId="714000A6" w14:textId="77777777" w:rsidTr="00D32CB5">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2D8A96"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224</w:t>
            </w:r>
          </w:p>
        </w:tc>
        <w:tc>
          <w:tcPr>
            <w:tcW w:w="709" w:type="dxa"/>
            <w:tcBorders>
              <w:top w:val="nil"/>
              <w:left w:val="nil"/>
              <w:bottom w:val="single" w:sz="4" w:space="0" w:color="auto"/>
              <w:right w:val="single" w:sz="4" w:space="0" w:color="auto"/>
            </w:tcBorders>
            <w:shd w:val="clear" w:color="auto" w:fill="auto"/>
            <w:vAlign w:val="center"/>
            <w:hideMark/>
          </w:tcPr>
          <w:p w14:paraId="612A4BEC"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2EAF75C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1C451880"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SERRA CIRCULAR 7. ¼ 1.800 WTS</w:t>
            </w:r>
          </w:p>
        </w:tc>
        <w:tc>
          <w:tcPr>
            <w:tcW w:w="1276" w:type="dxa"/>
            <w:tcBorders>
              <w:top w:val="nil"/>
              <w:left w:val="nil"/>
              <w:bottom w:val="single" w:sz="4" w:space="0" w:color="auto"/>
              <w:right w:val="single" w:sz="4" w:space="0" w:color="auto"/>
            </w:tcBorders>
            <w:shd w:val="clear" w:color="auto" w:fill="auto"/>
            <w:noWrap/>
            <w:vAlign w:val="center"/>
            <w:hideMark/>
          </w:tcPr>
          <w:p w14:paraId="21C9A07F"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699,69</w:t>
            </w:r>
          </w:p>
        </w:tc>
        <w:tc>
          <w:tcPr>
            <w:tcW w:w="1276" w:type="dxa"/>
            <w:tcBorders>
              <w:top w:val="nil"/>
              <w:left w:val="nil"/>
              <w:bottom w:val="single" w:sz="4" w:space="0" w:color="auto"/>
              <w:right w:val="single" w:sz="4" w:space="0" w:color="auto"/>
            </w:tcBorders>
            <w:shd w:val="clear" w:color="auto" w:fill="auto"/>
            <w:noWrap/>
            <w:vAlign w:val="center"/>
            <w:hideMark/>
          </w:tcPr>
          <w:p w14:paraId="4F1EF23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699,69</w:t>
            </w:r>
          </w:p>
        </w:tc>
      </w:tr>
      <w:tr w:rsidR="00505262" w:rsidRPr="00D07A24" w14:paraId="0A981DE8" w14:textId="77777777" w:rsidTr="00D32CB5">
        <w:trPr>
          <w:trHeight w:val="431"/>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65CF2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225</w:t>
            </w:r>
          </w:p>
        </w:tc>
        <w:tc>
          <w:tcPr>
            <w:tcW w:w="709" w:type="dxa"/>
            <w:tcBorders>
              <w:top w:val="nil"/>
              <w:left w:val="nil"/>
              <w:bottom w:val="single" w:sz="4" w:space="0" w:color="auto"/>
              <w:right w:val="single" w:sz="4" w:space="0" w:color="auto"/>
            </w:tcBorders>
            <w:shd w:val="clear" w:color="auto" w:fill="auto"/>
            <w:vAlign w:val="center"/>
            <w:hideMark/>
          </w:tcPr>
          <w:p w14:paraId="3FC7CAFA"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w:t>
            </w:r>
          </w:p>
        </w:tc>
        <w:tc>
          <w:tcPr>
            <w:tcW w:w="590" w:type="dxa"/>
            <w:tcBorders>
              <w:top w:val="nil"/>
              <w:left w:val="nil"/>
              <w:bottom w:val="single" w:sz="4" w:space="0" w:color="auto"/>
              <w:right w:val="single" w:sz="4" w:space="0" w:color="auto"/>
            </w:tcBorders>
            <w:shd w:val="clear" w:color="auto" w:fill="auto"/>
            <w:vAlign w:val="center"/>
            <w:hideMark/>
          </w:tcPr>
          <w:p w14:paraId="6EC2B62E"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UN</w:t>
            </w:r>
          </w:p>
        </w:tc>
        <w:tc>
          <w:tcPr>
            <w:tcW w:w="5080" w:type="dxa"/>
            <w:tcBorders>
              <w:top w:val="nil"/>
              <w:left w:val="nil"/>
              <w:bottom w:val="single" w:sz="4" w:space="0" w:color="auto"/>
              <w:right w:val="single" w:sz="4" w:space="0" w:color="auto"/>
            </w:tcBorders>
            <w:shd w:val="clear" w:color="auto" w:fill="auto"/>
            <w:vAlign w:val="center"/>
            <w:hideMark/>
          </w:tcPr>
          <w:p w14:paraId="3ED3E8FD" w14:textId="77777777" w:rsidR="00505262" w:rsidRPr="00D07A24" w:rsidRDefault="00505262" w:rsidP="00D32CB5">
            <w:pPr>
              <w:spacing w:after="0" w:line="240" w:lineRule="auto"/>
              <w:jc w:val="both"/>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CORTADOR DE GRAMA À GASOLINA 6.5 CV/3.600 RPM DIAMETRO X CURSO 70 X 51</w:t>
            </w:r>
          </w:p>
        </w:tc>
        <w:tc>
          <w:tcPr>
            <w:tcW w:w="1276" w:type="dxa"/>
            <w:tcBorders>
              <w:top w:val="nil"/>
              <w:left w:val="nil"/>
              <w:bottom w:val="single" w:sz="4" w:space="0" w:color="auto"/>
              <w:right w:val="single" w:sz="4" w:space="0" w:color="auto"/>
            </w:tcBorders>
            <w:shd w:val="clear" w:color="auto" w:fill="auto"/>
            <w:noWrap/>
            <w:vAlign w:val="center"/>
            <w:hideMark/>
          </w:tcPr>
          <w:p w14:paraId="629E0980"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1.436,33</w:t>
            </w:r>
          </w:p>
        </w:tc>
        <w:tc>
          <w:tcPr>
            <w:tcW w:w="1276" w:type="dxa"/>
            <w:tcBorders>
              <w:top w:val="nil"/>
              <w:left w:val="nil"/>
              <w:bottom w:val="single" w:sz="4" w:space="0" w:color="auto"/>
              <w:right w:val="single" w:sz="4" w:space="0" w:color="auto"/>
            </w:tcBorders>
            <w:shd w:val="clear" w:color="auto" w:fill="auto"/>
            <w:noWrap/>
            <w:vAlign w:val="center"/>
            <w:hideMark/>
          </w:tcPr>
          <w:p w14:paraId="63DF5A4D" w14:textId="77777777" w:rsidR="00505262" w:rsidRPr="00D07A24" w:rsidRDefault="00505262" w:rsidP="00D32CB5">
            <w:pPr>
              <w:spacing w:after="0" w:line="240" w:lineRule="auto"/>
              <w:jc w:val="center"/>
              <w:rPr>
                <w:rFonts w:ascii="Century Gothic" w:eastAsia="Times New Roman" w:hAnsi="Century Gothic" w:cs="Calibri"/>
                <w:color w:val="000000"/>
                <w:lang w:eastAsia="pt-BR"/>
              </w:rPr>
            </w:pPr>
            <w:r w:rsidRPr="00D07A24">
              <w:rPr>
                <w:rFonts w:ascii="Century Gothic" w:eastAsia="Times New Roman" w:hAnsi="Century Gothic" w:cs="Calibri"/>
                <w:color w:val="000000"/>
                <w:lang w:eastAsia="pt-BR"/>
              </w:rPr>
              <w:t>1.436,33</w:t>
            </w:r>
          </w:p>
        </w:tc>
      </w:tr>
      <w:tr w:rsidR="00505262" w:rsidRPr="00D07A24" w14:paraId="7AD1FE8F" w14:textId="77777777" w:rsidTr="00D32CB5">
        <w:trPr>
          <w:trHeight w:val="300"/>
        </w:trPr>
        <w:tc>
          <w:tcPr>
            <w:tcW w:w="82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C01045" w14:textId="77777777" w:rsidR="00505262" w:rsidRPr="00D07A24" w:rsidRDefault="00505262" w:rsidP="00D32CB5">
            <w:pPr>
              <w:spacing w:after="0" w:line="240" w:lineRule="auto"/>
              <w:jc w:val="right"/>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VALOR TOTAL</w:t>
            </w:r>
          </w:p>
        </w:tc>
        <w:tc>
          <w:tcPr>
            <w:tcW w:w="1276" w:type="dxa"/>
            <w:tcBorders>
              <w:top w:val="nil"/>
              <w:left w:val="nil"/>
              <w:bottom w:val="single" w:sz="4" w:space="0" w:color="auto"/>
              <w:right w:val="single" w:sz="4" w:space="0" w:color="auto"/>
            </w:tcBorders>
            <w:shd w:val="clear" w:color="auto" w:fill="auto"/>
            <w:noWrap/>
            <w:vAlign w:val="center"/>
            <w:hideMark/>
          </w:tcPr>
          <w:p w14:paraId="4B3CE961" w14:textId="77777777" w:rsidR="00505262" w:rsidRPr="00D07A24" w:rsidRDefault="00505262" w:rsidP="00D32CB5">
            <w:pPr>
              <w:spacing w:after="0" w:line="240" w:lineRule="auto"/>
              <w:jc w:val="center"/>
              <w:rPr>
                <w:rFonts w:ascii="Century Gothic" w:eastAsia="Times New Roman" w:hAnsi="Century Gothic" w:cs="Calibri"/>
                <w:b/>
                <w:bCs/>
                <w:color w:val="000000"/>
                <w:lang w:eastAsia="pt-BR"/>
              </w:rPr>
            </w:pPr>
            <w:r w:rsidRPr="00D07A24">
              <w:rPr>
                <w:rFonts w:ascii="Century Gothic" w:eastAsia="Times New Roman" w:hAnsi="Century Gothic" w:cs="Calibri"/>
                <w:b/>
                <w:bCs/>
                <w:color w:val="000000"/>
                <w:lang w:eastAsia="pt-BR"/>
              </w:rPr>
              <w:t>573.200,02</w:t>
            </w:r>
          </w:p>
        </w:tc>
      </w:tr>
    </w:tbl>
    <w:p w14:paraId="540A653B" w14:textId="77777777" w:rsidR="00F83039" w:rsidRPr="00D07A24" w:rsidRDefault="00F83039" w:rsidP="00F83039">
      <w:pPr>
        <w:widowControl w:val="0"/>
        <w:suppressAutoHyphens/>
        <w:spacing w:after="0"/>
        <w:jc w:val="both"/>
        <w:rPr>
          <w:rFonts w:ascii="Century Gothic" w:hAnsi="Century Gothic" w:cs="Tahoma"/>
          <w:b/>
        </w:rPr>
      </w:pPr>
    </w:p>
    <w:p w14:paraId="2DDA6918" w14:textId="4CE48E4A" w:rsidR="00F83039" w:rsidRPr="00D07A24" w:rsidRDefault="00F83039" w:rsidP="00746A1B">
      <w:pPr>
        <w:widowControl w:val="0"/>
        <w:suppressAutoHyphens/>
        <w:spacing w:after="0"/>
        <w:jc w:val="both"/>
        <w:rPr>
          <w:rFonts w:ascii="Century Gothic" w:hAnsi="Century Gothic" w:cs="Century Gothic"/>
          <w:color w:val="000000"/>
        </w:rPr>
      </w:pPr>
      <w:r w:rsidRPr="00D07A24">
        <w:rPr>
          <w:rFonts w:ascii="Century Gothic" w:hAnsi="Century Gothic" w:cs="Tahoma"/>
          <w:b/>
        </w:rPr>
        <w:t>2.2.</w:t>
      </w:r>
      <w:r w:rsidRPr="00D07A24">
        <w:rPr>
          <w:rFonts w:ascii="Century Gothic" w:hAnsi="Century Gothic" w:cs="Tahoma"/>
        </w:rPr>
        <w:t xml:space="preserve"> Valor máximo estimado da licitação </w:t>
      </w:r>
      <w:r w:rsidR="00AC025D" w:rsidRPr="00D07A24">
        <w:rPr>
          <w:rFonts w:ascii="Century Gothic" w:hAnsi="Century Gothic" w:cs="Tahoma"/>
          <w:b/>
          <w:bCs/>
        </w:rPr>
        <w:t>R$ 573.200,02 (quinhentos e setenta e três mil, duzentos reais e dois centavos).</w:t>
      </w:r>
    </w:p>
    <w:p w14:paraId="0CF30199" w14:textId="77777777" w:rsidR="00505262" w:rsidRPr="00D07A24" w:rsidRDefault="00505262" w:rsidP="00A95EE0">
      <w:pPr>
        <w:widowControl w:val="0"/>
        <w:suppressAutoHyphens/>
        <w:spacing w:after="0"/>
        <w:jc w:val="both"/>
        <w:rPr>
          <w:rFonts w:ascii="Century Gothic" w:hAnsi="Century Gothic" w:cs="Tahoma"/>
          <w:b/>
          <w:bCs/>
        </w:rPr>
      </w:pPr>
      <w:bookmarkStart w:id="16" w:name="_Hlk158188553"/>
      <w:r w:rsidRPr="00D07A24">
        <w:rPr>
          <w:rFonts w:ascii="Century Gothic" w:hAnsi="Century Gothic"/>
          <w:b/>
          <w:bCs/>
          <w:lang w:eastAsia="ar-SA"/>
        </w:rPr>
        <w:t>2.2.1.</w:t>
      </w:r>
      <w:r w:rsidRPr="00D07A24">
        <w:rPr>
          <w:rFonts w:ascii="Century Gothic" w:hAnsi="Century Gothic"/>
          <w:b/>
          <w:bCs/>
          <w:lang w:eastAsia="ar-SA"/>
        </w:rPr>
        <w:tab/>
      </w:r>
      <w:r w:rsidRPr="00D07A24">
        <w:rPr>
          <w:lang w:eastAsia="ar-SA"/>
        </w:rPr>
        <w:t xml:space="preserve"> </w:t>
      </w:r>
      <w:r w:rsidRPr="00D07A24">
        <w:rPr>
          <w:rFonts w:ascii="Century Gothic" w:hAnsi="Century Gothic" w:cs="Times New Roman"/>
          <w:lang w:eastAsia="x-none"/>
        </w:rPr>
        <w:t xml:space="preserve">Considerando os preços praticados no mercado, o valor médio global estimado é de </w:t>
      </w:r>
      <w:r w:rsidRPr="00D07A24">
        <w:rPr>
          <w:rFonts w:ascii="Century Gothic" w:hAnsi="Century Gothic" w:cs="Tahoma"/>
          <w:b/>
          <w:bCs/>
        </w:rPr>
        <w:t>R$ 573.200,02 (quinhentos e setenta e três mil, duzentos reais e dois centavos).</w:t>
      </w:r>
      <w:r w:rsidRPr="00D07A24">
        <w:rPr>
          <w:rFonts w:ascii="Century Gothic" w:hAnsi="Century Gothic" w:cs="Times New Roman"/>
          <w:lang w:eastAsia="x-none"/>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90F969" w14:textId="77777777" w:rsidR="00505262" w:rsidRPr="00D07A24" w:rsidRDefault="00505262" w:rsidP="00505262">
      <w:pPr>
        <w:spacing w:after="240"/>
        <w:ind w:right="51"/>
        <w:jc w:val="both"/>
        <w:rPr>
          <w:rFonts w:ascii="Century Gothic" w:hAnsi="Century Gothic" w:cs="Tahoma"/>
        </w:rPr>
      </w:pPr>
      <w:r w:rsidRPr="00D07A24">
        <w:rPr>
          <w:rFonts w:ascii="Century Gothic" w:hAnsi="Century Gothic" w:cs="Tahoma"/>
          <w:b/>
          <w:bCs/>
        </w:rPr>
        <w:t>2.2.2.</w:t>
      </w:r>
      <w:r w:rsidRPr="00D07A24">
        <w:rPr>
          <w:rFonts w:ascii="Century Gothic" w:hAnsi="Century Gothic" w:cs="Tahoma"/>
        </w:rPr>
        <w:tab/>
        <w:t xml:space="preserve"> Este departamento, realizou consulta de preços para a definição do “Valor Máximo” da contração, seguindo os seguintes passos:</w:t>
      </w:r>
    </w:p>
    <w:p w14:paraId="11BD1F24" w14:textId="77777777" w:rsidR="00505262" w:rsidRPr="00D07A24" w:rsidRDefault="00505262" w:rsidP="00505262">
      <w:pPr>
        <w:spacing w:after="0"/>
        <w:ind w:right="51" w:firstLine="567"/>
        <w:jc w:val="both"/>
        <w:rPr>
          <w:rFonts w:ascii="Century Gothic" w:hAnsi="Century Gothic" w:cs="Tahoma"/>
        </w:rPr>
      </w:pPr>
      <w:r w:rsidRPr="00D07A24">
        <w:rPr>
          <w:rFonts w:ascii="Century Gothic" w:hAnsi="Century Gothic" w:cs="Tahoma"/>
          <w:b/>
          <w:bCs/>
        </w:rPr>
        <w:t xml:space="preserve">FOI UTILIZADA PARA A COLETA DE PREÇOS: </w:t>
      </w:r>
      <w:r w:rsidRPr="00D07A24">
        <w:rPr>
          <w:rFonts w:ascii="Century Gothic" w:hAnsi="Century Gothic" w:cs="Tahoma"/>
        </w:rPr>
        <w:t xml:space="preserve">Orçamento junto a potenciais fornecedores, Contratações Similares (Outros Órgãos), Portal de Compras Públicas, TCE/PR, BLL, </w:t>
      </w:r>
      <w:proofErr w:type="spellStart"/>
      <w:r w:rsidRPr="00D07A24">
        <w:rPr>
          <w:rFonts w:ascii="Century Gothic" w:hAnsi="Century Gothic" w:cs="Tahoma"/>
        </w:rPr>
        <w:t>LicitaNet</w:t>
      </w:r>
      <w:proofErr w:type="spellEnd"/>
      <w:r w:rsidRPr="00D07A24">
        <w:rPr>
          <w:rFonts w:ascii="Century Gothic" w:hAnsi="Century Gothic" w:cs="Tahoma"/>
        </w:rPr>
        <w:t>, sempre visando o menor preço.</w:t>
      </w:r>
    </w:p>
    <w:p w14:paraId="1F60746F" w14:textId="77777777" w:rsidR="00505262" w:rsidRPr="00D07A24" w:rsidRDefault="00505262" w:rsidP="00505262">
      <w:pPr>
        <w:spacing w:after="0"/>
        <w:ind w:right="51" w:firstLine="567"/>
        <w:jc w:val="both"/>
        <w:rPr>
          <w:rFonts w:ascii="Century Gothic" w:hAnsi="Century Gothic" w:cs="Tahoma"/>
        </w:rPr>
      </w:pPr>
      <w:r w:rsidRPr="00D07A24">
        <w:rPr>
          <w:rFonts w:ascii="Century Gothic" w:hAnsi="Century Gothic" w:cs="Tahoma"/>
        </w:rPr>
        <w:t>Considerando os dados inseridos na planilha anexa, ressalta-se que:</w:t>
      </w:r>
    </w:p>
    <w:p w14:paraId="525F7D52" w14:textId="77777777" w:rsidR="00505262" w:rsidRPr="00D07A24" w:rsidRDefault="00505262" w:rsidP="002B29BF">
      <w:pPr>
        <w:numPr>
          <w:ilvl w:val="0"/>
          <w:numId w:val="28"/>
        </w:numPr>
        <w:tabs>
          <w:tab w:val="clear" w:pos="3855"/>
        </w:tabs>
        <w:spacing w:after="0" w:line="240" w:lineRule="auto"/>
        <w:ind w:left="1418" w:right="51" w:hanging="360"/>
        <w:jc w:val="both"/>
        <w:rPr>
          <w:rFonts w:ascii="Century Gothic" w:hAnsi="Century Gothic" w:cs="Tahoma"/>
        </w:rPr>
      </w:pPr>
      <w:r w:rsidRPr="00D07A24">
        <w:rPr>
          <w:rFonts w:ascii="Century Gothic" w:hAnsi="Century Gothic" w:cs="Tahoma"/>
        </w:rPr>
        <w:t>os dados inseridos como “</w:t>
      </w:r>
      <w:r w:rsidRPr="00D07A24">
        <w:rPr>
          <w:rFonts w:ascii="Century Gothic" w:hAnsi="Century Gothic" w:cs="Tahoma"/>
          <w:b/>
        </w:rPr>
        <w:t>Valor Máximo</w:t>
      </w:r>
      <w:r w:rsidRPr="00D07A24">
        <w:rPr>
          <w:rFonts w:ascii="Century Gothic" w:hAnsi="Century Gothic" w:cs="Tahoma"/>
        </w:rPr>
        <w:t>” correspondem a MÉDIA dentre as cotações apuradas por esta Unidade Administrativa;</w:t>
      </w:r>
    </w:p>
    <w:p w14:paraId="34579911" w14:textId="77777777" w:rsidR="00505262" w:rsidRPr="00D07A24" w:rsidRDefault="00505262" w:rsidP="002B29BF">
      <w:pPr>
        <w:numPr>
          <w:ilvl w:val="0"/>
          <w:numId w:val="28"/>
        </w:numPr>
        <w:tabs>
          <w:tab w:val="clear" w:pos="3855"/>
          <w:tab w:val="num" w:pos="2160"/>
        </w:tabs>
        <w:spacing w:after="0" w:line="240" w:lineRule="auto"/>
        <w:ind w:left="1418" w:right="51" w:hanging="360"/>
        <w:jc w:val="both"/>
        <w:rPr>
          <w:rFonts w:ascii="Century Gothic" w:hAnsi="Century Gothic" w:cs="Tahoma"/>
        </w:rPr>
      </w:pPr>
      <w:r w:rsidRPr="00D07A24">
        <w:rPr>
          <w:rFonts w:ascii="Century Gothic" w:hAnsi="Century Gothic" w:cs="Tahoma"/>
        </w:rPr>
        <w:t>os quantitativos requeridos foram estimados dentro do local, visando suprir a necessidade);</w:t>
      </w:r>
    </w:p>
    <w:p w14:paraId="1F97F8B2" w14:textId="77777777" w:rsidR="00505262" w:rsidRPr="00D07A24" w:rsidRDefault="00505262" w:rsidP="002B29BF">
      <w:pPr>
        <w:numPr>
          <w:ilvl w:val="0"/>
          <w:numId w:val="28"/>
        </w:numPr>
        <w:tabs>
          <w:tab w:val="clear" w:pos="3855"/>
          <w:tab w:val="num" w:pos="2160"/>
        </w:tabs>
        <w:spacing w:after="0" w:line="240" w:lineRule="auto"/>
        <w:ind w:left="1418" w:right="51" w:hanging="360"/>
        <w:jc w:val="both"/>
        <w:rPr>
          <w:rFonts w:ascii="Century Gothic" w:hAnsi="Century Gothic" w:cs="Tahoma"/>
        </w:rPr>
      </w:pPr>
      <w:r w:rsidRPr="00D07A24">
        <w:rPr>
          <w:rFonts w:ascii="Century Gothic" w:hAnsi="Century Gothic" w:cs="Tahoma"/>
        </w:rPr>
        <w:t>anexa-se cotações de preços realizadas.</w:t>
      </w:r>
    </w:p>
    <w:p w14:paraId="242C7E23" w14:textId="77777777" w:rsidR="00505262" w:rsidRPr="00D07A24" w:rsidRDefault="00505262" w:rsidP="00505262">
      <w:pPr>
        <w:widowControl w:val="0"/>
        <w:suppressAutoHyphens/>
        <w:spacing w:after="0"/>
        <w:jc w:val="both"/>
        <w:rPr>
          <w:rFonts w:ascii="Century Gothic" w:hAnsi="Century Gothic" w:cs="Tahoma"/>
          <w:b/>
          <w:bCs/>
        </w:rPr>
      </w:pPr>
    </w:p>
    <w:p w14:paraId="59EFC467" w14:textId="77777777" w:rsidR="00505262" w:rsidRPr="00D07A24" w:rsidRDefault="00505262" w:rsidP="00A95EE0">
      <w:pPr>
        <w:widowControl w:val="0"/>
        <w:suppressAutoHyphens/>
        <w:spacing w:after="0"/>
        <w:jc w:val="both"/>
        <w:rPr>
          <w:rFonts w:ascii="Century Gothic" w:hAnsi="Century Gothic" w:cs="Arial"/>
          <w:lang w:eastAsia="ar-SA"/>
        </w:rPr>
      </w:pPr>
      <w:r w:rsidRPr="00D07A24">
        <w:rPr>
          <w:rFonts w:ascii="Century Gothic" w:hAnsi="Century Gothic" w:cs="Arial"/>
          <w:b/>
          <w:bCs/>
          <w:lang w:eastAsia="ar-SA"/>
        </w:rPr>
        <w:lastRenderedPageBreak/>
        <w:t>2.3.</w:t>
      </w:r>
      <w:r w:rsidRPr="00D07A24">
        <w:rPr>
          <w:rFonts w:ascii="Century Gothic" w:hAnsi="Century Gothic" w:cs="Arial"/>
          <w:lang w:eastAsia="ar-SA"/>
        </w:rPr>
        <w:t xml:space="preserve"> Este Termo de Referência visa estabelecer as condições para o fornecimento dos objetos, objetivando suprir as necessidades do Município, por um período de 365 dias.</w:t>
      </w:r>
    </w:p>
    <w:p w14:paraId="5E4E8C64" w14:textId="77777777" w:rsidR="00505262" w:rsidRPr="00D07A24" w:rsidRDefault="00505262" w:rsidP="00A95EE0">
      <w:pPr>
        <w:widowControl w:val="0"/>
        <w:suppressAutoHyphens/>
        <w:spacing w:after="0"/>
        <w:jc w:val="both"/>
        <w:rPr>
          <w:rFonts w:ascii="Century Gothic" w:hAnsi="Century Gothic" w:cs="Arial"/>
          <w:lang w:eastAsia="ar-SA"/>
        </w:rPr>
      </w:pPr>
      <w:r w:rsidRPr="00D07A24">
        <w:rPr>
          <w:rFonts w:ascii="Century Gothic" w:hAnsi="Century Gothic" w:cs="Arial"/>
          <w:b/>
          <w:lang w:eastAsia="ar-SA"/>
        </w:rPr>
        <w:t>2.4.</w:t>
      </w:r>
      <w:r w:rsidRPr="00D07A24">
        <w:rPr>
          <w:rFonts w:ascii="Century Gothic" w:hAnsi="Century Gothic" w:cs="Arial"/>
          <w:lang w:eastAsia="ar-SA"/>
        </w:rPr>
        <w:t xml:space="preserve"> O prazo de vigência da ata de registro de preços será de 1 (um) ano e poderá ser prorrogado, por igual período, desde que comprovado o preço vantajoso, conforme previsão do Art. 84 da lei 14.133/2021.</w:t>
      </w:r>
    </w:p>
    <w:p w14:paraId="15BC2D9C" w14:textId="4936F691" w:rsidR="00505262" w:rsidRPr="00D07A24" w:rsidRDefault="00505262" w:rsidP="00B83A61">
      <w:pPr>
        <w:widowControl w:val="0"/>
        <w:suppressAutoHyphens/>
        <w:jc w:val="both"/>
        <w:rPr>
          <w:rFonts w:ascii="Century Gothic" w:hAnsi="Century Gothic" w:cs="Arial"/>
          <w:lang w:eastAsia="ar-SA"/>
        </w:rPr>
      </w:pPr>
      <w:r w:rsidRPr="00D07A24">
        <w:rPr>
          <w:rFonts w:ascii="Century Gothic" w:hAnsi="Century Gothic" w:cs="Arial"/>
          <w:b/>
          <w:bCs/>
          <w:lang w:eastAsia="ar-SA"/>
        </w:rPr>
        <w:t xml:space="preserve">2.5. </w:t>
      </w:r>
      <w:r w:rsidRPr="00D07A24">
        <w:rPr>
          <w:rFonts w:ascii="Century Gothic" w:hAnsi="Century Gothic" w:cs="Arial"/>
          <w:lang w:eastAsia="ar-SA"/>
        </w:rPr>
        <w:t>O contrato decorrente da ata de registro de preços terá sua vigência estabelecida em conformidade com as disposições nela contidas</w:t>
      </w:r>
    </w:p>
    <w:p w14:paraId="5C9DFC54" w14:textId="33E612AF" w:rsidR="00B83A61" w:rsidRPr="00D07A24" w:rsidRDefault="00B83A61" w:rsidP="00B83A61">
      <w:pPr>
        <w:widowControl w:val="0"/>
        <w:suppressAutoHyphens/>
        <w:spacing w:after="0" w:line="240" w:lineRule="auto"/>
        <w:jc w:val="both"/>
        <w:rPr>
          <w:rFonts w:ascii="Century Gothic" w:hAnsi="Century Gothic" w:cs="Arial"/>
          <w:bCs/>
        </w:rPr>
      </w:pPr>
      <w:r w:rsidRPr="00D07A24">
        <w:rPr>
          <w:rFonts w:ascii="Century Gothic" w:hAnsi="Century Gothic" w:cs="Arial"/>
          <w:b/>
        </w:rPr>
        <w:t>3. FUNDAMENTAÇÃO E DESCRIÇÃO DA NECESSIDADE DA CONTRATAÇÃO</w:t>
      </w:r>
    </w:p>
    <w:p w14:paraId="6F2E86D8" w14:textId="77777777" w:rsidR="00505262" w:rsidRPr="00D07A24" w:rsidRDefault="00505262" w:rsidP="00B83A61">
      <w:pPr>
        <w:pStyle w:val="NormalWeb"/>
        <w:spacing w:before="0" w:beforeAutospacing="0" w:after="0" w:afterAutospacing="0"/>
        <w:jc w:val="both"/>
        <w:rPr>
          <w:rFonts w:ascii="Century Gothic" w:hAnsi="Century Gothic" w:cs="Arial"/>
          <w:bCs/>
          <w:sz w:val="22"/>
          <w:szCs w:val="22"/>
          <w:lang w:eastAsia="ar-SA"/>
        </w:rPr>
      </w:pPr>
      <w:r w:rsidRPr="00D07A24">
        <w:rPr>
          <w:rFonts w:ascii="Century Gothic" w:hAnsi="Century Gothic" w:cs="Arial"/>
          <w:b/>
          <w:bCs/>
          <w:sz w:val="22"/>
          <w:szCs w:val="22"/>
          <w:lang w:eastAsia="ar-SA"/>
        </w:rPr>
        <w:t>3.1.</w:t>
      </w:r>
      <w:r w:rsidRPr="00D07A24">
        <w:rPr>
          <w:rFonts w:ascii="Century Gothic" w:hAnsi="Century Gothic" w:cs="Arial"/>
          <w:sz w:val="22"/>
          <w:szCs w:val="22"/>
          <w:lang w:eastAsia="ar-SA"/>
        </w:rPr>
        <w:t xml:space="preserve"> Considerando a expiração da Vigência das Atas de Registro de Preços, objeto do PP-11/2023, que trata da aquisição </w:t>
      </w:r>
      <w:r w:rsidRPr="00D07A24">
        <w:rPr>
          <w:rFonts w:ascii="Century Gothic" w:hAnsi="Century Gothic" w:cs="Arial"/>
          <w:bCs/>
          <w:sz w:val="22"/>
          <w:szCs w:val="22"/>
        </w:rPr>
        <w:t>de materiais de construção civil, elétrica e hidráulica para reformas, manutenção e conservação dos próprios públicos desta municipalidade.</w:t>
      </w:r>
    </w:p>
    <w:p w14:paraId="66F8101E" w14:textId="77777777" w:rsidR="00505262" w:rsidRPr="00D07A24" w:rsidRDefault="00505262" w:rsidP="00A95EE0">
      <w:pPr>
        <w:pStyle w:val="NormalWeb"/>
        <w:spacing w:before="0" w:beforeAutospacing="0" w:after="0" w:afterAutospacing="0"/>
        <w:jc w:val="both"/>
        <w:rPr>
          <w:rFonts w:ascii="Century Gothic" w:hAnsi="Century Gothic" w:cs="Arial"/>
          <w:sz w:val="22"/>
          <w:szCs w:val="22"/>
          <w:lang w:eastAsia="ar-SA"/>
        </w:rPr>
      </w:pPr>
      <w:r w:rsidRPr="00D07A24">
        <w:rPr>
          <w:rFonts w:ascii="Century Gothic" w:hAnsi="Century Gothic" w:cs="Arial"/>
          <w:b/>
          <w:bCs/>
          <w:sz w:val="22"/>
          <w:szCs w:val="22"/>
          <w:lang w:eastAsia="ar-SA"/>
        </w:rPr>
        <w:t>3.2.</w:t>
      </w:r>
      <w:r w:rsidRPr="00D07A24">
        <w:rPr>
          <w:rFonts w:ascii="Century Gothic" w:hAnsi="Century Gothic" w:cs="Arial"/>
          <w:sz w:val="22"/>
          <w:szCs w:val="22"/>
          <w:lang w:eastAsia="ar-SA"/>
        </w:rPr>
        <w:t xml:space="preserve"> Considerando a degradação natural da infraestrutura e a necessidade atual e ocasional que o Município de Lobato tem em conservar e manter suas instalações e bens, a fim de propiciar ambientes adequados, confortáveis e disponibilizar adequadamente o local para que suas atividades laborais sejam realizadas a contento, preservando o patrimônio público.</w:t>
      </w:r>
    </w:p>
    <w:p w14:paraId="558F2E48" w14:textId="77777777" w:rsidR="00505262" w:rsidRPr="00D07A24" w:rsidRDefault="00505262" w:rsidP="00A95EE0">
      <w:pPr>
        <w:pStyle w:val="NormalWeb"/>
        <w:spacing w:before="0" w:beforeAutospacing="0" w:after="0" w:afterAutospacing="0"/>
        <w:jc w:val="both"/>
        <w:rPr>
          <w:rFonts w:ascii="Century Gothic" w:hAnsi="Century Gothic"/>
          <w:sz w:val="22"/>
          <w:szCs w:val="22"/>
        </w:rPr>
      </w:pPr>
      <w:r w:rsidRPr="00D07A24">
        <w:rPr>
          <w:rFonts w:ascii="Century Gothic" w:hAnsi="Century Gothic"/>
          <w:b/>
          <w:bCs/>
          <w:sz w:val="22"/>
          <w:szCs w:val="22"/>
        </w:rPr>
        <w:t>3.3.</w:t>
      </w:r>
      <w:r w:rsidRPr="00D07A24">
        <w:rPr>
          <w:rFonts w:ascii="Century Gothic" w:hAnsi="Century Gothic"/>
          <w:sz w:val="22"/>
          <w:szCs w:val="22"/>
        </w:rPr>
        <w:t xml:space="preserve"> Considerando que o presente objeto aqui solicitado é essencial para a continuidade dos trabalhos inseridos no planejamento voltados a infraestrutura do município, permitindo aos habitantes desfrutar plenamente do espaço que é considerado público.</w:t>
      </w:r>
    </w:p>
    <w:p w14:paraId="2AACAE2E" w14:textId="1715E411" w:rsidR="00505262" w:rsidRPr="00D07A24" w:rsidRDefault="00505262" w:rsidP="00B83A61">
      <w:pPr>
        <w:pStyle w:val="NormalWeb"/>
        <w:spacing w:before="0" w:beforeAutospacing="0" w:after="240" w:afterAutospacing="0"/>
        <w:jc w:val="both"/>
        <w:rPr>
          <w:rFonts w:ascii="Century Gothic" w:hAnsi="Century Gothic"/>
          <w:sz w:val="22"/>
          <w:szCs w:val="22"/>
        </w:rPr>
      </w:pPr>
      <w:r w:rsidRPr="00D07A24">
        <w:rPr>
          <w:rFonts w:ascii="Century Gothic" w:hAnsi="Century Gothic"/>
          <w:b/>
          <w:bCs/>
          <w:sz w:val="22"/>
          <w:szCs w:val="22"/>
        </w:rPr>
        <w:t xml:space="preserve">3.4. </w:t>
      </w:r>
      <w:r w:rsidRPr="00D07A24">
        <w:rPr>
          <w:rFonts w:ascii="Century Gothic" w:hAnsi="Century Gothic"/>
          <w:sz w:val="22"/>
          <w:szCs w:val="22"/>
        </w:rPr>
        <w:t xml:space="preserve">Justificamos a aquisição de materiais de construção civil para atender as necessidades das Secretarias Requisitantes do Município. </w:t>
      </w:r>
    </w:p>
    <w:p w14:paraId="3DDB2D21" w14:textId="1C5F135F" w:rsidR="00B83A61" w:rsidRPr="00D07A24" w:rsidRDefault="00B83A61" w:rsidP="00A95EE0">
      <w:pPr>
        <w:pStyle w:val="NormalWeb"/>
        <w:spacing w:before="0" w:beforeAutospacing="0" w:after="0" w:afterAutospacing="0"/>
        <w:jc w:val="both"/>
        <w:rPr>
          <w:rFonts w:ascii="Century Gothic" w:hAnsi="Century Gothic" w:cs="Arial"/>
          <w:bCs/>
          <w:sz w:val="22"/>
          <w:szCs w:val="22"/>
        </w:rPr>
      </w:pPr>
      <w:r w:rsidRPr="00D07A24">
        <w:rPr>
          <w:rFonts w:ascii="Century Gothic" w:hAnsi="Century Gothic" w:cs="Arial"/>
          <w:b/>
          <w:sz w:val="22"/>
          <w:szCs w:val="22"/>
        </w:rPr>
        <w:t>4. DESCRIÇÃO DA SOLUÇÃO COMO UM TODO</w:t>
      </w:r>
    </w:p>
    <w:p w14:paraId="3DA2DE5F" w14:textId="77777777" w:rsidR="00505262" w:rsidRPr="00D07A24" w:rsidRDefault="00505262" w:rsidP="00A95EE0">
      <w:pPr>
        <w:spacing w:after="0"/>
        <w:jc w:val="both"/>
        <w:rPr>
          <w:rFonts w:ascii="Century Gothic" w:hAnsi="Century Gothic" w:cs="Arial"/>
        </w:rPr>
      </w:pPr>
      <w:r w:rsidRPr="00D07A24">
        <w:rPr>
          <w:rFonts w:ascii="Century Gothic" w:hAnsi="Century Gothic" w:cs="Arial"/>
          <w:b/>
          <w:bCs/>
        </w:rPr>
        <w:t>4.1.</w:t>
      </w:r>
      <w:r w:rsidRPr="00D07A24">
        <w:rPr>
          <w:rFonts w:ascii="Century Gothic" w:hAnsi="Century Gothic" w:cs="Arial"/>
        </w:rPr>
        <w:t xml:space="preserve"> Faz-se necessário a presente contratação para suprir as demandas do município, garantindo a eficiência e a qualidade dos serviços prestados à população.</w:t>
      </w:r>
    </w:p>
    <w:p w14:paraId="2C39BD2D" w14:textId="77777777" w:rsidR="00505262" w:rsidRPr="00D07A24" w:rsidRDefault="00505262" w:rsidP="00A95EE0">
      <w:pPr>
        <w:spacing w:after="0"/>
        <w:jc w:val="both"/>
        <w:rPr>
          <w:rFonts w:ascii="Century Gothic" w:hAnsi="Century Gothic" w:cs="Arial"/>
        </w:rPr>
      </w:pPr>
      <w:r w:rsidRPr="00D07A24">
        <w:rPr>
          <w:rFonts w:ascii="Century Gothic" w:hAnsi="Century Gothic" w:cs="Arial"/>
          <w:b/>
          <w:bCs/>
        </w:rPr>
        <w:t>4.2.</w:t>
      </w:r>
      <w:r w:rsidRPr="00D07A24">
        <w:rPr>
          <w:rFonts w:ascii="Century Gothic" w:hAnsi="Century Gothic" w:cs="Arial"/>
        </w:rPr>
        <w:t xml:space="preserve"> A contratação decorrente deste procedimento licitatório será formalizada através de </w:t>
      </w:r>
      <w:r w:rsidRPr="00D07A24">
        <w:rPr>
          <w:rFonts w:ascii="Century Gothic" w:hAnsi="Century Gothic" w:cs="Arial"/>
          <w:b/>
          <w:bCs/>
        </w:rPr>
        <w:t>Pregão Eletrônico - Sistema Registro de Preços</w:t>
      </w:r>
      <w:r w:rsidRPr="00D07A24">
        <w:rPr>
          <w:rFonts w:ascii="Century Gothic" w:hAnsi="Century Gothic" w:cs="Arial"/>
        </w:rPr>
        <w:t>. Os materiais serão adquiridos de forma fracionada, conforme a necessidade do momento.</w:t>
      </w:r>
    </w:p>
    <w:p w14:paraId="3E1B38F2" w14:textId="77777777" w:rsidR="00505262" w:rsidRPr="00D07A24" w:rsidRDefault="00505262" w:rsidP="00A95EE0">
      <w:pPr>
        <w:spacing w:after="0"/>
        <w:jc w:val="both"/>
        <w:rPr>
          <w:rFonts w:ascii="Century Gothic" w:hAnsi="Century Gothic" w:cs="Arial"/>
        </w:rPr>
      </w:pPr>
      <w:r w:rsidRPr="00D07A24">
        <w:rPr>
          <w:rFonts w:ascii="Century Gothic" w:hAnsi="Century Gothic" w:cs="Arial"/>
          <w:b/>
          <w:bCs/>
        </w:rPr>
        <w:t>4.3</w:t>
      </w:r>
      <w:r w:rsidRPr="00D07A24">
        <w:rPr>
          <w:rFonts w:ascii="Century Gothic" w:hAnsi="Century Gothic" w:cs="Arial"/>
        </w:rPr>
        <w:t>. O cabimento do Sistema Registro de Preços-SRP se dá em razão de não existir uma demanda predefinida, uma vez que esta dependerá das necessidades manifestadas pelos responsáveis das secretarias e fundos municipais, ao longo do período de vigência da Ata de Registro de Preços-ARP. Vale ressaltar que em razão da necessidade de contratação frequente dos itens objeto desta licitação, a necessidade de entrega parcelada e a impossibilidade de definição real de quantitativos a serem demandados, justifica-se a adoção do SRP, nos termos do Art. 15, da Lei Federal nº 8.666/93.</w:t>
      </w:r>
    </w:p>
    <w:p w14:paraId="67688B3B" w14:textId="01F135D9" w:rsidR="00505262" w:rsidRDefault="00505262" w:rsidP="00A95EE0">
      <w:pPr>
        <w:spacing w:after="0"/>
        <w:jc w:val="both"/>
        <w:rPr>
          <w:rFonts w:ascii="Century Gothic" w:hAnsi="Century Gothic" w:cs="Arial"/>
        </w:rPr>
      </w:pPr>
      <w:r w:rsidRPr="00D07A24">
        <w:rPr>
          <w:rFonts w:ascii="Century Gothic" w:hAnsi="Century Gothic" w:cs="Arial"/>
          <w:b/>
          <w:bCs/>
        </w:rPr>
        <w:t>4.4.</w:t>
      </w:r>
      <w:r w:rsidRPr="00D07A24">
        <w:rPr>
          <w:rFonts w:ascii="Century Gothic" w:hAnsi="Century Gothic" w:cs="Arial"/>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 redação dada pelo Art. 21, do Decreto Federal nº 11.462, de março de 2023.</w:t>
      </w:r>
    </w:p>
    <w:p w14:paraId="0CB29DA6" w14:textId="77777777" w:rsidR="00F0161D" w:rsidRPr="00D07A24" w:rsidRDefault="00F0161D" w:rsidP="00A95EE0">
      <w:pPr>
        <w:spacing w:after="0"/>
        <w:jc w:val="both"/>
        <w:rPr>
          <w:rFonts w:ascii="Century Gothic" w:hAnsi="Century Gothic" w:cs="Arial"/>
        </w:rPr>
      </w:pPr>
    </w:p>
    <w:p w14:paraId="1DAB72B7" w14:textId="555CA8C1" w:rsidR="00B83A61" w:rsidRPr="00D07A24" w:rsidRDefault="00B83A61" w:rsidP="00A95EE0">
      <w:pPr>
        <w:spacing w:after="0"/>
        <w:jc w:val="both"/>
        <w:rPr>
          <w:rFonts w:ascii="Century Gothic" w:hAnsi="Century Gothic" w:cs="Arial"/>
          <w:bCs/>
        </w:rPr>
      </w:pPr>
      <w:r w:rsidRPr="00D07A24">
        <w:rPr>
          <w:rFonts w:ascii="Century Gothic" w:hAnsi="Century Gothic" w:cs="Arial"/>
          <w:b/>
        </w:rPr>
        <w:t>5. DOS REQUISITOS DA CONTRATAÇÃO</w:t>
      </w:r>
    </w:p>
    <w:p w14:paraId="1CE413D6" w14:textId="77777777" w:rsidR="00637901" w:rsidRPr="00D07A24" w:rsidRDefault="00505262" w:rsidP="00637901">
      <w:pPr>
        <w:jc w:val="both"/>
        <w:rPr>
          <w:rFonts w:ascii="Century Gothic" w:hAnsi="Century Gothic"/>
          <w:b/>
          <w:bCs/>
          <w:lang w:eastAsia="x-none"/>
        </w:rPr>
      </w:pPr>
      <w:r w:rsidRPr="00D07A24">
        <w:rPr>
          <w:rFonts w:ascii="Century Gothic" w:hAnsi="Century Gothic" w:cs="Arial"/>
          <w:b/>
          <w:bCs/>
        </w:rPr>
        <w:lastRenderedPageBreak/>
        <w:t>5.1.</w:t>
      </w:r>
      <w:r w:rsidRPr="00D07A24">
        <w:rPr>
          <w:rFonts w:ascii="Century Gothic" w:hAnsi="Century Gothic" w:cs="Arial"/>
        </w:rPr>
        <w:t xml:space="preserve"> </w:t>
      </w:r>
      <w:r w:rsidRPr="00D07A24">
        <w:rPr>
          <w:rFonts w:ascii="Century Gothic" w:hAnsi="Century Gothic"/>
          <w:lang w:eastAsia="x-none"/>
        </w:rPr>
        <w:t xml:space="preserve"> </w:t>
      </w:r>
      <w:r w:rsidR="00637901" w:rsidRPr="00D07A24">
        <w:rPr>
          <w:rFonts w:ascii="Century Gothic" w:hAnsi="Century Gothic" w:cs="Arial"/>
          <w:b/>
          <w:bCs/>
        </w:rPr>
        <w:t>5.1.</w:t>
      </w:r>
      <w:r w:rsidR="00637901" w:rsidRPr="00D07A24">
        <w:rPr>
          <w:rFonts w:ascii="Century Gothic" w:hAnsi="Century Gothic" w:cs="Arial"/>
        </w:rPr>
        <w:t xml:space="preserve"> </w:t>
      </w:r>
      <w:r w:rsidR="00637901" w:rsidRPr="00D07A24">
        <w:rPr>
          <w:rFonts w:ascii="Century Gothic" w:hAnsi="Century Gothic"/>
          <w:lang w:eastAsia="x-none"/>
        </w:rPr>
        <w:t xml:space="preserve"> Poderão participar desta Licitação </w:t>
      </w:r>
      <w:r w:rsidR="00637901" w:rsidRPr="00D07A24">
        <w:rPr>
          <w:rFonts w:ascii="Century Gothic" w:hAnsi="Century Gothic"/>
          <w:b/>
          <w:bCs/>
          <w:u w:val="single"/>
          <w:lang w:eastAsia="x-none"/>
        </w:rPr>
        <w:t>EXCLUSIVAMENTE</w:t>
      </w:r>
      <w:r w:rsidR="00637901" w:rsidRPr="00D07A24">
        <w:rPr>
          <w:rFonts w:ascii="Century Gothic" w:hAnsi="Century Gothic"/>
          <w:lang w:eastAsia="x-none"/>
        </w:rPr>
        <w:t xml:space="preserve"> </w:t>
      </w:r>
      <w:r w:rsidR="00637901" w:rsidRPr="00D07A24">
        <w:rPr>
          <w:rFonts w:ascii="Century Gothic" w:hAnsi="Century Gothic"/>
          <w:b/>
          <w:bCs/>
        </w:rPr>
        <w:t>MICROEMPRESAS - ME E EMPRESAS DE PEQUENO PORTE – EPP</w:t>
      </w:r>
      <w:r w:rsidR="00637901" w:rsidRPr="00D07A24">
        <w:rPr>
          <w:rFonts w:ascii="Century Gothic" w:hAnsi="Century Gothic"/>
          <w:lang w:eastAsia="x-none"/>
        </w:rPr>
        <w:t xml:space="preserve">, </w:t>
      </w:r>
      <w:r w:rsidR="00637901" w:rsidRPr="00D07A24">
        <w:rPr>
          <w:rFonts w:ascii="Century Gothic" w:hAnsi="Century Gothic"/>
          <w:b/>
          <w:bCs/>
          <w:u w:val="single"/>
          <w:lang w:eastAsia="x-none"/>
        </w:rPr>
        <w:t>SEDIADAS NO LIMITE GEOGRÁFICO DO MUNICÍPIO DE LOBATO/PR</w:t>
      </w:r>
      <w:r w:rsidR="00637901" w:rsidRPr="00D07A24">
        <w:rPr>
          <w:rFonts w:ascii="Century Gothic" w:hAnsi="Century Gothic"/>
          <w:lang w:eastAsia="x-none"/>
        </w:rPr>
        <w:t xml:space="preserve">, observando o disposto no artigo 48, I, e art. 49, IV da Lei Complementar nº 147, de 7/8/2014, que alterou a Lei Complementar nº123, de 14/12/2006 </w:t>
      </w:r>
      <w:r w:rsidR="00637901" w:rsidRPr="00D07A24">
        <w:rPr>
          <w:rFonts w:ascii="Century Gothic" w:hAnsi="Century Gothic"/>
          <w:b/>
          <w:bCs/>
          <w:lang w:eastAsia="x-none"/>
        </w:rPr>
        <w:t>e art. 2°, §1, inciso I do Decreto Municipal Nº 155/2022, de 08 de setembro de 2022.</w:t>
      </w:r>
    </w:p>
    <w:p w14:paraId="74D9B6B4"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Visando promover o desenvolvimento econômico no âmbito </w:t>
      </w:r>
      <w:r w:rsidRPr="00D07A24">
        <w:rPr>
          <w:rFonts w:ascii="Century Gothic" w:hAnsi="Century Gothic"/>
          <w:b/>
          <w:bCs/>
          <w:lang w:eastAsia="x-none"/>
        </w:rPr>
        <w:t>LOCAL</w:t>
      </w:r>
      <w:r w:rsidRPr="00D07A24">
        <w:rPr>
          <w:rFonts w:ascii="Century Gothic" w:hAnsi="Century Gothic"/>
          <w:lang w:eastAsia="x-none"/>
        </w:rPr>
        <w:t xml:space="preserve">, será permitida </w:t>
      </w:r>
      <w:r w:rsidRPr="00D07A24">
        <w:rPr>
          <w:rFonts w:ascii="Century Gothic" w:hAnsi="Century Gothic"/>
          <w:b/>
          <w:bCs/>
          <w:lang w:eastAsia="x-none"/>
        </w:rPr>
        <w:t>EXCLUSIVAMENTE</w:t>
      </w:r>
      <w:r w:rsidRPr="00D07A24">
        <w:rPr>
          <w:rFonts w:ascii="Century Gothic" w:hAnsi="Century Gothic"/>
          <w:lang w:eastAsia="x-none"/>
        </w:rPr>
        <w:t xml:space="preserve"> a participação das </w:t>
      </w:r>
      <w:r w:rsidRPr="00D07A24">
        <w:rPr>
          <w:rFonts w:ascii="Century Gothic" w:hAnsi="Century Gothic"/>
          <w:b/>
          <w:bCs/>
          <w:lang w:eastAsia="x-none"/>
        </w:rPr>
        <w:t>MICRO-EMPRESAS E EMPRESAS DE PEQUENO PORTE, MEI</w:t>
      </w:r>
      <w:r w:rsidRPr="00D07A24">
        <w:rPr>
          <w:rFonts w:ascii="Century Gothic" w:hAnsi="Century Gothic"/>
          <w:lang w:eastAsia="x-none"/>
        </w:rPr>
        <w:t xml:space="preserve"> que possuem suas sedes no limite geográfico do Município de Lobato/PR, de acordo com o Decreto Municipal n° 155/2022.</w:t>
      </w:r>
    </w:p>
    <w:p w14:paraId="5F431FE9"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Diante da Exclusividade, aplica-se o Art. 2°, §1, inciso I, no qual dispõe:</w:t>
      </w:r>
    </w:p>
    <w:p w14:paraId="2D2C05B0"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Art. 2° O Município de Lobato poderá elaborar editais de licitações com restrição de participação para empresas tratadas neste Decreto que sejam sediadas local ou regionalmente, com vistas ao desenvolvimento socioeconômico e de implementação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0CE2F4D3"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xml:space="preserve"> § 1° Para os efeitos desta Lei, considera-se como:</w:t>
      </w:r>
    </w:p>
    <w:p w14:paraId="79D70BDB"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I - âmbito local - limite geográfico do Município de Lobato.</w:t>
      </w:r>
    </w:p>
    <w:p w14:paraId="49EEBC28"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w:t>
      </w:r>
    </w:p>
    <w:p w14:paraId="66B51E13"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3ª Tanto no âmbito local, quanto no regional, deverá existir no mínimo 3 (três) fornecedores ou prestadores de serviços competitivos relacionados como microempresa ou empresa de pequeno porte.</w:t>
      </w:r>
    </w:p>
    <w:p w14:paraId="4D4FAD0C" w14:textId="77777777" w:rsidR="00637901" w:rsidRPr="00D07A24" w:rsidRDefault="00637901" w:rsidP="00637901">
      <w:pPr>
        <w:spacing w:after="0"/>
        <w:ind w:left="2268"/>
        <w:jc w:val="both"/>
        <w:rPr>
          <w:rFonts w:ascii="Century Gothic" w:hAnsi="Century Gothic"/>
          <w:i/>
          <w:iCs/>
          <w:lang w:eastAsia="x-none"/>
        </w:rPr>
      </w:pPr>
      <w:r w:rsidRPr="00D07A24">
        <w:rPr>
          <w:rFonts w:ascii="Century Gothic" w:hAnsi="Century Gothic"/>
          <w:i/>
          <w:iCs/>
          <w:lang w:eastAsia="x-none"/>
        </w:rPr>
        <w:t>§ 4° Não é necessária a efetiva participação de no mínimo 3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3563D86D"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Assim, conforme Prejulgado nº 27  </w:t>
      </w:r>
      <w:hyperlink r:id="rId31" w:history="1">
        <w:r w:rsidRPr="00D07A24">
          <w:rPr>
            <w:rStyle w:val="Hyperlink"/>
            <w:rFonts w:ascii="Century Gothic" w:hAnsi="Century Gothic"/>
            <w:lang w:eastAsia="x-none"/>
          </w:rPr>
          <w:t>https://www1.tce.pr.gov.br/multimidia/2020/5/pdf/00344760.pdf</w:t>
        </w:r>
      </w:hyperlink>
      <w:r w:rsidRPr="00D07A24">
        <w:rPr>
          <w:rFonts w:ascii="Century Gothic" w:hAnsi="Century Gothic"/>
          <w:lang w:eastAsia="x-none"/>
        </w:rPr>
        <w:t xml:space="preserve"> o Tribunal de Contas do Estado do Paraná  (TCE-PR), houve a consolidação do entendimento de que é possível, mediante expressa previsão em lei local ou no instrumento convocatório, realizar licitações exclusivas a microempresas (</w:t>
      </w:r>
      <w:proofErr w:type="spellStart"/>
      <w:r w:rsidRPr="00D07A24">
        <w:rPr>
          <w:rFonts w:ascii="Century Gothic" w:hAnsi="Century Gothic"/>
          <w:lang w:eastAsia="x-none"/>
        </w:rPr>
        <w:t>MEs</w:t>
      </w:r>
      <w:proofErr w:type="spellEnd"/>
      <w:r w:rsidRPr="00D07A24">
        <w:rPr>
          <w:rFonts w:ascii="Century Gothic" w:hAnsi="Century Gothic"/>
          <w:lang w:eastAsia="x-none"/>
        </w:rPr>
        <w:t>) e empresas de pequeno porte (</w:t>
      </w:r>
      <w:proofErr w:type="spellStart"/>
      <w:r w:rsidRPr="00D07A24">
        <w:rPr>
          <w:rFonts w:ascii="Century Gothic" w:hAnsi="Century Gothic"/>
          <w:lang w:eastAsia="x-none"/>
        </w:rPr>
        <w:t>EPPs</w:t>
      </w:r>
      <w:proofErr w:type="spellEnd"/>
      <w:r w:rsidRPr="00D07A24">
        <w:rPr>
          <w:rFonts w:ascii="Century Gothic" w:hAnsi="Century Gothic"/>
          <w:lang w:eastAsia="x-none"/>
        </w:rPr>
        <w:t>) sediadas em determinado local/regional, em virtude da implementação dos objetivos propostos no artigo 47 da Lei Complementar (LC) nº 123/2006 (Estatuto Nacional da ME e da EPP), desde que devidamente justificado.</w:t>
      </w:r>
    </w:p>
    <w:p w14:paraId="52728E43"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Conforme consulta ao cadastro de empresas com suas sedes no âmbito do município de Lobato, e que atendem ao objeto solicitado em edital, durante a </w:t>
      </w:r>
      <w:r w:rsidRPr="00D07A24">
        <w:rPr>
          <w:rFonts w:ascii="Century Gothic" w:hAnsi="Century Gothic"/>
          <w:lang w:eastAsia="x-none"/>
        </w:rPr>
        <w:lastRenderedPageBreak/>
        <w:t>pesquisa de mercado, foi identificado o número mínimo exigido pela legislação de microempresas e empresas de pequeno porte sediadas localmente capazes de cumprir as exigências do instrumento convocatório, conforme pode-se verificar abaixo:</w:t>
      </w:r>
    </w:p>
    <w:p w14:paraId="0FC870D1" w14:textId="04744F4B"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 xml:space="preserve">a) </w:t>
      </w:r>
      <w:r w:rsidR="005554F1" w:rsidRPr="00D07A24">
        <w:rPr>
          <w:rFonts w:ascii="Century Gothic" w:hAnsi="Century Gothic"/>
          <w:color w:val="000000" w:themeColor="text1"/>
          <w:lang w:eastAsia="x-none"/>
        </w:rPr>
        <w:t>MARIA EM</w:t>
      </w:r>
      <w:r w:rsidR="005554F1">
        <w:rPr>
          <w:rFonts w:ascii="Century Gothic" w:hAnsi="Century Gothic"/>
          <w:color w:val="000000" w:themeColor="text1"/>
          <w:lang w:eastAsia="x-none"/>
        </w:rPr>
        <w:t xml:space="preserve">ÍLIA DIAS BRONZE HASEIN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22.793.698/0001-82</w:t>
      </w:r>
    </w:p>
    <w:p w14:paraId="179CB88D" w14:textId="0402BE9F"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 xml:space="preserve">b) </w:t>
      </w:r>
      <w:r w:rsidR="005554F1" w:rsidRPr="00D07A24">
        <w:rPr>
          <w:rFonts w:ascii="Century Gothic" w:hAnsi="Century Gothic"/>
          <w:color w:val="000000" w:themeColor="text1"/>
          <w:lang w:eastAsia="x-none"/>
        </w:rPr>
        <w:t>NOV</w:t>
      </w:r>
      <w:r w:rsidR="005554F1">
        <w:rPr>
          <w:rFonts w:ascii="Century Gothic" w:hAnsi="Century Gothic"/>
          <w:color w:val="000000" w:themeColor="text1"/>
          <w:lang w:eastAsia="x-none"/>
        </w:rPr>
        <w:t xml:space="preserve">A CASA ACABAMENTOS LTDA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21.904.385/0001-91</w:t>
      </w:r>
    </w:p>
    <w:p w14:paraId="7260BCA8" w14:textId="54395328" w:rsidR="00637901" w:rsidRPr="00D07A24" w:rsidRDefault="00637901" w:rsidP="00637901">
      <w:pPr>
        <w:ind w:left="709"/>
        <w:jc w:val="both"/>
        <w:rPr>
          <w:rFonts w:ascii="Century Gothic" w:hAnsi="Century Gothic"/>
          <w:color w:val="000000" w:themeColor="text1"/>
          <w:lang w:eastAsia="x-none"/>
        </w:rPr>
      </w:pPr>
      <w:r w:rsidRPr="00D07A24">
        <w:rPr>
          <w:rFonts w:ascii="Century Gothic" w:hAnsi="Century Gothic"/>
          <w:color w:val="000000" w:themeColor="text1"/>
          <w:lang w:eastAsia="x-none"/>
        </w:rPr>
        <w:t>c)</w:t>
      </w:r>
      <w:r w:rsidR="00F0161D">
        <w:rPr>
          <w:rFonts w:ascii="Century Gothic" w:hAnsi="Century Gothic"/>
          <w:color w:val="000000" w:themeColor="text1"/>
          <w:lang w:eastAsia="x-none"/>
        </w:rPr>
        <w:t xml:space="preserve">  </w:t>
      </w:r>
      <w:r w:rsidR="005554F1">
        <w:rPr>
          <w:rFonts w:ascii="Century Gothic" w:hAnsi="Century Gothic"/>
          <w:color w:val="000000" w:themeColor="text1"/>
          <w:lang w:eastAsia="x-none"/>
        </w:rPr>
        <w:t xml:space="preserve">SANCHES &amp; MORAIS LTDA </w:t>
      </w:r>
      <w:r w:rsidR="00F0161D">
        <w:rPr>
          <w:rFonts w:ascii="Century Gothic" w:hAnsi="Century Gothic"/>
          <w:color w:val="000000" w:themeColor="text1"/>
          <w:lang w:eastAsia="x-none"/>
        </w:rPr>
        <w:t xml:space="preserve">– CNPJ: </w:t>
      </w:r>
      <w:r w:rsidRPr="00D07A24">
        <w:rPr>
          <w:rFonts w:ascii="Century Gothic" w:hAnsi="Century Gothic"/>
          <w:color w:val="000000" w:themeColor="text1"/>
          <w:lang w:eastAsia="x-none"/>
        </w:rPr>
        <w:t>00.114.731/0001-68</w:t>
      </w:r>
    </w:p>
    <w:p w14:paraId="04326528" w14:textId="3ED3D2B9" w:rsidR="00637901" w:rsidRPr="00D07A24" w:rsidRDefault="00637901" w:rsidP="00637901">
      <w:pPr>
        <w:ind w:firstLine="709"/>
        <w:jc w:val="both"/>
        <w:rPr>
          <w:rFonts w:ascii="Century Gothic" w:hAnsi="Century Gothic"/>
          <w:color w:val="000000" w:themeColor="text1"/>
          <w:lang w:eastAsia="x-none"/>
        </w:rPr>
      </w:pPr>
      <w:r w:rsidRPr="00D07A24">
        <w:rPr>
          <w:rFonts w:ascii="Century Gothic" w:hAnsi="Century Gothic"/>
          <w:color w:val="000000" w:themeColor="text1"/>
          <w:lang w:eastAsia="x-none"/>
        </w:rPr>
        <w:t>Esta Administração tem cumprido as determinações de ampla divulgação dos processos licitatórios, portal de transparê</w:t>
      </w:r>
      <w:r w:rsidR="00C7021D">
        <w:rPr>
          <w:rFonts w:ascii="Century Gothic" w:hAnsi="Century Gothic"/>
          <w:color w:val="000000" w:themeColor="text1"/>
          <w:lang w:eastAsia="x-none"/>
        </w:rPr>
        <w:t>ncia, mural de licitações TCE-PR</w:t>
      </w:r>
      <w:r w:rsidRPr="00D07A24">
        <w:rPr>
          <w:rFonts w:ascii="Century Gothic" w:hAnsi="Century Gothic"/>
          <w:color w:val="000000" w:themeColor="text1"/>
          <w:lang w:eastAsia="x-none"/>
        </w:rPr>
        <w:t>, mais a divulgação no site oficial do Município, buscando assim maior competitividade e retorno financeiro nos processos licitatórios, assegurando assim os princípios da isonomia e da competitividade desejadas.</w:t>
      </w:r>
    </w:p>
    <w:p w14:paraId="1C5F6735"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Além disso, o município possui serviço de apoio às Micro e Pequenas Empresas 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(Instagram) e de seu Portal da Transparência no endereço: </w:t>
      </w:r>
      <w:hyperlink r:id="rId32" w:history="1">
        <w:r w:rsidRPr="00D07A24">
          <w:rPr>
            <w:rStyle w:val="Hyperlink"/>
            <w:rFonts w:ascii="Century Gothic" w:hAnsi="Century Gothic"/>
            <w:lang w:eastAsia="x-none"/>
          </w:rPr>
          <w:t>https://lobato.pr.gov.br/?meio=171598</w:t>
        </w:r>
      </w:hyperlink>
      <w:r w:rsidRPr="00D07A24">
        <w:rPr>
          <w:rFonts w:ascii="Century Gothic" w:hAnsi="Century Gothic"/>
          <w:lang w:eastAsia="x-none"/>
        </w:rPr>
        <w:t xml:space="preserve">, o município promove capacitações, informação e atendimento aos Micro e pequenos empreendedores. </w:t>
      </w:r>
    </w:p>
    <w:p w14:paraId="13070E29"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t xml:space="preserve"> É importante aqui frisar que vários são os aspectos que podem ensejar vantagens em uma determinada contratação, como por exemplo, incentivar a geração de empregos, pois quanto mais a atividade comercial em uma localidade maior é a geração e oportunidades de emprego, além de incentivar a formalização de novos empreendimentos. Outro ponto a ser considerado é o desenvolvimento econômico e social, visto que a entrega do serviço/produto para a Prefeitura se torna um canal de receita para complementar o negócio, possibilitando uma renda extra com garantia de recebimento para os pequenos negócios e consequente renda no mercado local.</w:t>
      </w:r>
    </w:p>
    <w:p w14:paraId="10B6ED53" w14:textId="77777777" w:rsidR="00637901" w:rsidRPr="00D07A24" w:rsidRDefault="00637901" w:rsidP="00637901">
      <w:pPr>
        <w:ind w:firstLine="708"/>
        <w:jc w:val="both"/>
        <w:rPr>
          <w:rFonts w:ascii="Century Gothic" w:hAnsi="Century Gothic" w:cs="Arial"/>
        </w:rPr>
      </w:pPr>
      <w:r w:rsidRPr="00D07A24">
        <w:rPr>
          <w:rFonts w:ascii="Century Gothic" w:hAnsi="Century Gothic" w:cs="Arial"/>
        </w:rPr>
        <w:t>Vale ressaltar também que em razão da necessidade de contratação frequente dos itens objeto desta licitação, da necessidade de entrega parcelada e da impossibilidade de definição real de quantitativos a serem demandados, justifica-se a exclusividade de contratação com as empresas locais, pois esses produtos são destinados a manutenção dos prédios públicos, que tem a demanda em pequenas quantidades, tais como: 1 m³ de areia, ou lajotas em pequenas quantidades, barras de ferro, sacos de cimento também em pequenas quantidades, destinados a manutenção que</w:t>
      </w:r>
      <w:r w:rsidRPr="00D07A24">
        <w:rPr>
          <w:rFonts w:ascii="Century Gothic" w:hAnsi="Century Gothic"/>
          <w:lang w:eastAsia="x-none"/>
        </w:rPr>
        <w:t xml:space="preserve"> na maioria das vezes necessita de disponibilidade imediata, e o</w:t>
      </w:r>
      <w:r w:rsidRPr="00D07A24">
        <w:rPr>
          <w:rFonts w:ascii="Century Gothic" w:hAnsi="Century Gothic" w:cs="Arial"/>
        </w:rPr>
        <w:t xml:space="preserve"> atrasos nas entregas podem comprometer ou até paralisar os serviços de manutenção. </w:t>
      </w:r>
    </w:p>
    <w:p w14:paraId="54BB45FE" w14:textId="77777777" w:rsidR="00637901" w:rsidRPr="00D07A24" w:rsidRDefault="00637901" w:rsidP="00637901">
      <w:pPr>
        <w:ind w:firstLine="708"/>
        <w:jc w:val="both"/>
        <w:rPr>
          <w:rFonts w:ascii="Century Gothic" w:hAnsi="Century Gothic"/>
          <w:lang w:eastAsia="x-none"/>
        </w:rPr>
      </w:pPr>
      <w:r w:rsidRPr="00D07A24">
        <w:rPr>
          <w:rFonts w:ascii="Century Gothic" w:hAnsi="Century Gothic"/>
          <w:lang w:eastAsia="x-none"/>
        </w:rPr>
        <w:lastRenderedPageBreak/>
        <w:t>Além do mais, a contratação de fornecedores locais poderá ser facilitada as tratativas e diminuição do prazo de entrega, garantindo a administração a entrega dentro do prazo estabelecido, pois negligenciar a manutenção pode resultar em danos estruturais que comprometem o patrimônio e a segurança dos ocupantes, além disso, as demandas acontecem gradualmente e aos poucos conforme a necessidade das Secretarias, as tratativas com empresas da sede local tendem a facilitar os serviços públicos, bem como propiciar relevante redução de tempo para entrega dos produtos, tornando a administração eficaz nas suas atividades e promovendo assim a continuidade dos serviços públicos ofertados pela municipalidade, estes que não podem ser interrompidos em virtude de atrasos em determinadas entregas.</w:t>
      </w:r>
    </w:p>
    <w:p w14:paraId="2F790DFF" w14:textId="77777777" w:rsidR="00637901" w:rsidRPr="00D07A24" w:rsidRDefault="00637901" w:rsidP="00637901">
      <w:pPr>
        <w:ind w:firstLine="709"/>
        <w:jc w:val="both"/>
        <w:rPr>
          <w:rFonts w:ascii="Century Gothic" w:hAnsi="Century Gothic"/>
          <w:lang w:eastAsia="x-none"/>
        </w:rPr>
      </w:pPr>
      <w:r w:rsidRPr="00D07A24">
        <w:rPr>
          <w:rFonts w:ascii="Century Gothic" w:hAnsi="Century Gothic"/>
          <w:lang w:eastAsia="x-none"/>
        </w:rPr>
        <w:t xml:space="preserve">Também deve-se observar que a redução dos custos de logística induz à economicidade, já que a logística é essencial para a atividade de qualquer empresa, e também pode gerar alguns gastos que podem ser significativos no valor final da proposta da empresa. </w:t>
      </w:r>
    </w:p>
    <w:p w14:paraId="521AB89E" w14:textId="77777777" w:rsidR="00637901" w:rsidRPr="00D07A24" w:rsidRDefault="00637901" w:rsidP="00637901">
      <w:pPr>
        <w:ind w:firstLine="709"/>
        <w:jc w:val="both"/>
        <w:rPr>
          <w:rFonts w:ascii="Century Gothic" w:hAnsi="Century Gothic"/>
          <w:lang w:eastAsia="x-none"/>
        </w:rPr>
      </w:pPr>
      <w:r w:rsidRPr="00D07A24">
        <w:rPr>
          <w:rFonts w:ascii="Century Gothic" w:hAnsi="Century Gothic"/>
          <w:lang w:eastAsia="x-none"/>
        </w:rPr>
        <w:t xml:space="preserve">Logo, com base no exposto acima, fica demonstrado a viabilidade da participação </w:t>
      </w:r>
      <w:r w:rsidRPr="00D07A24">
        <w:rPr>
          <w:rFonts w:ascii="Century Gothic" w:hAnsi="Century Gothic"/>
          <w:b/>
          <w:bCs/>
          <w:lang w:eastAsia="x-none"/>
        </w:rPr>
        <w:t>EXCLUSIVA</w:t>
      </w:r>
      <w:r w:rsidRPr="00D07A24">
        <w:rPr>
          <w:rFonts w:ascii="Century Gothic" w:hAnsi="Century Gothic"/>
          <w:lang w:eastAsia="x-none"/>
        </w:rPr>
        <w:t xml:space="preserve"> das </w:t>
      </w:r>
      <w:r w:rsidRPr="00D07A24">
        <w:rPr>
          <w:rFonts w:ascii="Century Gothic" w:hAnsi="Century Gothic"/>
          <w:b/>
          <w:bCs/>
          <w:lang w:eastAsia="x-none"/>
        </w:rPr>
        <w:t>MICRO-EMPRESAS E EMPRESAS DE PEQUENO PORTE</w:t>
      </w:r>
      <w:r w:rsidRPr="00D07A24">
        <w:rPr>
          <w:rFonts w:ascii="Century Gothic" w:hAnsi="Century Gothic"/>
          <w:lang w:eastAsia="x-none"/>
        </w:rPr>
        <w:t xml:space="preserve"> que possuem suas sedes no </w:t>
      </w:r>
      <w:r w:rsidRPr="00D07A24">
        <w:rPr>
          <w:rFonts w:ascii="Century Gothic" w:hAnsi="Century Gothic"/>
          <w:b/>
          <w:bCs/>
          <w:lang w:eastAsia="x-none"/>
        </w:rPr>
        <w:t>ÂMBITO LOCAL</w:t>
      </w:r>
      <w:r w:rsidRPr="00D07A24">
        <w:rPr>
          <w:rFonts w:ascii="Century Gothic" w:hAnsi="Century Gothic"/>
          <w:lang w:eastAsia="x-none"/>
        </w:rPr>
        <w:t>, nos termos do Decreto Municipal n° 155/2022 e prejulgado n°.27, no Tribunal de Contas Do Estado do Paraná.</w:t>
      </w:r>
    </w:p>
    <w:p w14:paraId="6E6779CF" w14:textId="30C8CDA9" w:rsidR="00505262" w:rsidRPr="00D07A24" w:rsidRDefault="00505262" w:rsidP="00A95EE0">
      <w:pPr>
        <w:spacing w:after="0"/>
        <w:jc w:val="both"/>
        <w:rPr>
          <w:rFonts w:ascii="Century Gothic" w:hAnsi="Century Gothic" w:cs="Arial"/>
        </w:rPr>
      </w:pPr>
      <w:r w:rsidRPr="00D07A24">
        <w:rPr>
          <w:rFonts w:ascii="Century Gothic" w:hAnsi="Century Gothic" w:cs="Arial"/>
          <w:b/>
          <w:bCs/>
        </w:rPr>
        <w:t xml:space="preserve">5.2. </w:t>
      </w:r>
      <w:r w:rsidRPr="00D07A24">
        <w:rPr>
          <w:rFonts w:ascii="Century Gothic" w:hAnsi="Century Gothic" w:cs="Arial"/>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r w:rsidR="00E75197" w:rsidRPr="00D07A24">
        <w:rPr>
          <w:rFonts w:ascii="Century Gothic" w:hAnsi="Century Gothic" w:cs="Arial"/>
        </w:rPr>
        <w:t xml:space="preserve"> requisitos</w:t>
      </w:r>
      <w:r w:rsidRPr="00D07A24">
        <w:rPr>
          <w:rFonts w:ascii="Century Gothic" w:hAnsi="Century Gothic" w:cs="Arial"/>
        </w:rPr>
        <w:t>:</w:t>
      </w:r>
    </w:p>
    <w:p w14:paraId="12B8FE73" w14:textId="77777777" w:rsidR="00505262" w:rsidRPr="00D07A24" w:rsidRDefault="00505262" w:rsidP="00A95EE0">
      <w:pPr>
        <w:spacing w:after="0"/>
        <w:jc w:val="both"/>
        <w:rPr>
          <w:rFonts w:ascii="Century Gothic" w:hAnsi="Century Gothic" w:cs="Arial"/>
        </w:rPr>
      </w:pPr>
      <w:bookmarkStart w:id="17" w:name="_Hlk158188303"/>
      <w:r w:rsidRPr="00D07A24">
        <w:rPr>
          <w:rFonts w:ascii="Century Gothic" w:hAnsi="Century Gothic" w:cs="Arial"/>
          <w:b/>
          <w:bCs/>
        </w:rPr>
        <w:t>5.2.1.</w:t>
      </w:r>
      <w:r w:rsidRPr="00D07A24">
        <w:rPr>
          <w:rFonts w:ascii="Century Gothic" w:hAnsi="Century Gothic" w:cs="Arial"/>
        </w:rPr>
        <w:t xml:space="preserve"> Como condição prévia ao exame da documentação de habilitação do licitante detentor da proposta classificada em primeiro lugar, com o </w:t>
      </w:r>
      <w:r w:rsidRPr="00D07A24">
        <w:rPr>
          <w:rFonts w:ascii="Century Gothic" w:hAnsi="Century Gothic" w:cs="Arial"/>
          <w:b/>
          <w:bCs/>
        </w:rPr>
        <w:t>MENOR PREÇO</w:t>
      </w:r>
      <w:r w:rsidRPr="00D07A24">
        <w:rPr>
          <w:rFonts w:ascii="Century Gothic" w:hAnsi="Century Gothic" w:cs="Arial"/>
        </w:rPr>
        <w:t>, será verificado eventual descumprimento das condições de participação, especialmente quanto à existência de sanção que impeça a participação no certame ou a futura contratação, mediante a consulta aos seguintes cadastros:</w:t>
      </w:r>
    </w:p>
    <w:bookmarkEnd w:id="17"/>
    <w:p w14:paraId="5E064C2E" w14:textId="77777777" w:rsidR="00505262" w:rsidRPr="00D07A24" w:rsidRDefault="00F83039" w:rsidP="00F83039">
      <w:pPr>
        <w:spacing w:after="0"/>
        <w:ind w:firstLine="567"/>
        <w:jc w:val="both"/>
        <w:rPr>
          <w:rFonts w:ascii="Century Gothic" w:hAnsi="Century Gothic"/>
        </w:rPr>
      </w:pPr>
      <w:r w:rsidRPr="00D07A24">
        <w:rPr>
          <w:rFonts w:ascii="Century Gothic" w:hAnsi="Century Gothic" w:cs="Arial"/>
          <w:b/>
          <w:bCs/>
        </w:rPr>
        <w:t>a) Consulta Consolidada de Pessoa Jurídica do Tribunal de Contas da União</w:t>
      </w:r>
      <w:r w:rsidRPr="00D07A24">
        <w:rPr>
          <w:rFonts w:ascii="Century Gothic" w:hAnsi="Century Gothic" w:cs="Arial"/>
        </w:rPr>
        <w:t xml:space="preserve"> </w:t>
      </w:r>
      <w:hyperlink r:id="rId33" w:history="1">
        <w:r w:rsidRPr="00D07A24">
          <w:rPr>
            <w:rStyle w:val="Hyperlink"/>
            <w:rFonts w:ascii="Century Gothic" w:hAnsi="Century Gothic" w:cs="Arial"/>
          </w:rPr>
          <w:t>https://certidoes-apf.apps.tcu.gov.br/</w:t>
        </w:r>
      </w:hyperlink>
      <w:r w:rsidRPr="00D07A24">
        <w:rPr>
          <w:rFonts w:ascii="Century Gothic" w:hAnsi="Century Gothic" w:cs="Arial"/>
        </w:rPr>
        <w:t xml:space="preserve">. </w:t>
      </w:r>
      <w:r w:rsidRPr="00D07A24">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48CABE5" w14:textId="77777777" w:rsidR="00F83039" w:rsidRPr="00D07A24" w:rsidRDefault="00F83039" w:rsidP="00F83039">
      <w:pPr>
        <w:pStyle w:val="PargrafodaLista"/>
        <w:ind w:left="0" w:firstLine="567"/>
        <w:jc w:val="both"/>
        <w:rPr>
          <w:rFonts w:ascii="Century Gothic" w:hAnsi="Century Gothic" w:cstheme="minorHAnsi"/>
          <w:sz w:val="22"/>
          <w:szCs w:val="22"/>
        </w:rPr>
      </w:pPr>
      <w:r w:rsidRPr="00D07A24">
        <w:rPr>
          <w:rFonts w:ascii="Century Gothic" w:hAnsi="Century Gothic" w:cstheme="minorHAnsi"/>
          <w:b/>
          <w:sz w:val="22"/>
          <w:szCs w:val="22"/>
        </w:rPr>
        <w:t>b) Sistema de Certidões da Controladoria-Geral da União</w:t>
      </w:r>
    </w:p>
    <w:p w14:paraId="53AB63CE" w14:textId="77777777" w:rsidR="00F83039" w:rsidRDefault="00F83039" w:rsidP="00F83039">
      <w:pPr>
        <w:pStyle w:val="PargrafodaLista"/>
        <w:tabs>
          <w:tab w:val="left" w:pos="993"/>
        </w:tabs>
        <w:ind w:left="0"/>
        <w:jc w:val="both"/>
        <w:rPr>
          <w:rStyle w:val="Hyperlink"/>
          <w:rFonts w:ascii="Century Gothic" w:hAnsi="Century Gothic" w:cstheme="minorHAnsi"/>
          <w:sz w:val="22"/>
          <w:szCs w:val="22"/>
        </w:rPr>
      </w:pPr>
      <w:r w:rsidRPr="00D07A24">
        <w:rPr>
          <w:rFonts w:ascii="Century Gothic" w:hAnsi="Century Gothic" w:cstheme="minorHAnsi"/>
          <w:sz w:val="22"/>
          <w:szCs w:val="22"/>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34" w:history="1">
        <w:r w:rsidRPr="00D07A24">
          <w:rPr>
            <w:rStyle w:val="Hyperlink"/>
            <w:rFonts w:ascii="Century Gothic" w:hAnsi="Century Gothic" w:cstheme="minorHAnsi"/>
            <w:sz w:val="22"/>
            <w:szCs w:val="22"/>
          </w:rPr>
          <w:t>https://certidoes.cgu.gov.br/</w:t>
        </w:r>
      </w:hyperlink>
    </w:p>
    <w:p w14:paraId="7120BA2A" w14:textId="77777777" w:rsidR="00F83039" w:rsidRPr="00D07A24" w:rsidRDefault="00F83039" w:rsidP="00F83039">
      <w:pPr>
        <w:pStyle w:val="PargrafodaLista"/>
        <w:ind w:left="0" w:firstLine="567"/>
        <w:jc w:val="both"/>
        <w:rPr>
          <w:rFonts w:ascii="Century Gothic" w:hAnsi="Century Gothic" w:cstheme="minorHAnsi"/>
          <w:sz w:val="22"/>
          <w:szCs w:val="22"/>
        </w:rPr>
      </w:pPr>
      <w:r w:rsidRPr="00D07A24">
        <w:rPr>
          <w:rFonts w:ascii="Century Gothic" w:hAnsi="Century Gothic" w:cstheme="minorHAnsi"/>
          <w:b/>
          <w:sz w:val="22"/>
          <w:szCs w:val="22"/>
        </w:rPr>
        <w:t>c) Conselho Nacional de Justiça</w:t>
      </w:r>
    </w:p>
    <w:p w14:paraId="0F92BF6B" w14:textId="77777777" w:rsidR="00F83039" w:rsidRPr="00D07A24" w:rsidRDefault="00F83039" w:rsidP="00F83039">
      <w:pPr>
        <w:pStyle w:val="PargrafodaLista"/>
        <w:ind w:left="0"/>
        <w:jc w:val="both"/>
        <w:rPr>
          <w:rStyle w:val="Hyperlink"/>
          <w:rFonts w:ascii="Century Gothic" w:hAnsi="Century Gothic" w:cstheme="minorHAnsi"/>
          <w:sz w:val="22"/>
          <w:szCs w:val="22"/>
        </w:rPr>
      </w:pPr>
      <w:r w:rsidRPr="00D07A24">
        <w:rPr>
          <w:rFonts w:ascii="Century Gothic" w:hAnsi="Century Gothic" w:cstheme="minorHAnsi"/>
          <w:sz w:val="22"/>
          <w:szCs w:val="22"/>
        </w:rPr>
        <w:t>Cadastro Nacional de Condenações Cíveis por Ato de Improbidade Administrativa e Inelegibilidade</w:t>
      </w:r>
      <w:hyperlink r:id="rId35" w:history="1">
        <w:r w:rsidRPr="00D07A24">
          <w:rPr>
            <w:rStyle w:val="Hyperlink"/>
            <w:rFonts w:ascii="Century Gothic" w:hAnsi="Century Gothic" w:cstheme="minorHAnsi"/>
            <w:sz w:val="22"/>
            <w:szCs w:val="22"/>
          </w:rPr>
          <w:t>https://www.cnj.jus.br/improbidade_adm/consultar_requerido.php?validar=formCadastro</w:t>
        </w:r>
      </w:hyperlink>
    </w:p>
    <w:p w14:paraId="0BC61D8D" w14:textId="77777777" w:rsidR="00F83039" w:rsidRPr="00D07A24" w:rsidRDefault="00F83039" w:rsidP="00F83039">
      <w:pPr>
        <w:pStyle w:val="PargrafodaLista"/>
        <w:tabs>
          <w:tab w:val="left" w:pos="993"/>
        </w:tabs>
        <w:ind w:left="0" w:firstLine="567"/>
        <w:jc w:val="both"/>
        <w:rPr>
          <w:rFonts w:ascii="Century Gothic" w:hAnsi="Century Gothic" w:cstheme="minorHAnsi"/>
          <w:bCs/>
          <w:sz w:val="22"/>
          <w:szCs w:val="22"/>
        </w:rPr>
      </w:pPr>
      <w:r w:rsidRPr="00D07A24">
        <w:rPr>
          <w:rFonts w:ascii="Century Gothic" w:hAnsi="Century Gothic" w:cstheme="minorHAnsi"/>
          <w:b/>
          <w:bCs/>
          <w:sz w:val="22"/>
          <w:szCs w:val="22"/>
        </w:rPr>
        <w:t>d) Consultar Restrição Contratar Administração Pública</w:t>
      </w:r>
    </w:p>
    <w:p w14:paraId="4A686E1B" w14:textId="77777777" w:rsidR="00F83039" w:rsidRPr="00D07A24" w:rsidRDefault="00460A19" w:rsidP="00F83039">
      <w:pPr>
        <w:pStyle w:val="PargrafodaLista"/>
        <w:ind w:left="0"/>
        <w:jc w:val="both"/>
        <w:rPr>
          <w:rStyle w:val="Hyperlink"/>
          <w:rFonts w:ascii="Century Gothic" w:hAnsi="Century Gothic" w:cstheme="minorHAnsi"/>
          <w:sz w:val="22"/>
          <w:szCs w:val="22"/>
        </w:rPr>
      </w:pPr>
      <w:hyperlink r:id="rId36" w:history="1">
        <w:r w:rsidR="00F83039" w:rsidRPr="00D07A24">
          <w:rPr>
            <w:rStyle w:val="Hyperlink"/>
            <w:rFonts w:ascii="Century Gothic" w:hAnsi="Century Gothic" w:cstheme="minorHAnsi"/>
            <w:sz w:val="22"/>
            <w:szCs w:val="22"/>
          </w:rPr>
          <w:t>https://www3.comprasnet.gov.br/sicafweb/public/pages/consultas/consultarRestricaoContratarAdministracaoPublica.jsf</w:t>
        </w:r>
      </w:hyperlink>
    </w:p>
    <w:p w14:paraId="2354F161" w14:textId="77777777" w:rsidR="00F83039" w:rsidRPr="00D07A24" w:rsidRDefault="00F83039" w:rsidP="00F83039">
      <w:pPr>
        <w:pStyle w:val="PargrafodaLista"/>
        <w:tabs>
          <w:tab w:val="left" w:pos="993"/>
        </w:tabs>
        <w:ind w:left="0" w:firstLine="567"/>
        <w:jc w:val="both"/>
        <w:rPr>
          <w:rFonts w:ascii="Century Gothic" w:hAnsi="Century Gothic" w:cstheme="minorHAnsi"/>
          <w:b/>
          <w:sz w:val="22"/>
          <w:szCs w:val="22"/>
        </w:rPr>
      </w:pPr>
      <w:r w:rsidRPr="00D07A24">
        <w:rPr>
          <w:rFonts w:ascii="Century Gothic" w:hAnsi="Century Gothic" w:cstheme="minorHAnsi"/>
          <w:b/>
          <w:sz w:val="22"/>
          <w:szCs w:val="22"/>
        </w:rPr>
        <w:t>e) Consultar restrições ao direito de contratar com a Administração Pública</w:t>
      </w:r>
    </w:p>
    <w:p w14:paraId="0CBCDB7A" w14:textId="77777777" w:rsidR="00F83039" w:rsidRPr="00D07A24" w:rsidRDefault="00460A19" w:rsidP="00F83039">
      <w:pPr>
        <w:tabs>
          <w:tab w:val="left" w:pos="993"/>
        </w:tabs>
        <w:spacing w:after="0"/>
        <w:jc w:val="both"/>
        <w:rPr>
          <w:rStyle w:val="Hyperlink"/>
          <w:rFonts w:ascii="Century Gothic" w:hAnsi="Century Gothic" w:cstheme="minorHAnsi"/>
        </w:rPr>
      </w:pPr>
      <w:hyperlink r:id="rId37" w:history="1">
        <w:r w:rsidR="00F83039" w:rsidRPr="00D07A24">
          <w:rPr>
            <w:rStyle w:val="Hyperlink"/>
            <w:rFonts w:ascii="Century Gothic" w:hAnsi="Century Gothic" w:cstheme="minorHAnsi"/>
          </w:rPr>
          <w:t>https://crcap.tce.pr.gov.br/ConsultarImpedidos.aspx</w:t>
        </w:r>
      </w:hyperlink>
    </w:p>
    <w:p w14:paraId="76EF643A" w14:textId="4954F9D8" w:rsidR="00F83039" w:rsidRPr="00D07A24" w:rsidRDefault="00F83039" w:rsidP="00A95EE0">
      <w:pPr>
        <w:tabs>
          <w:tab w:val="left" w:pos="993"/>
        </w:tabs>
        <w:spacing w:after="0"/>
        <w:ind w:firstLine="709"/>
        <w:jc w:val="both"/>
        <w:rPr>
          <w:rFonts w:ascii="Century Gothic" w:hAnsi="Century Gothic" w:cstheme="minorHAnsi"/>
          <w:b/>
        </w:rPr>
      </w:pPr>
      <w:r w:rsidRPr="00D07A24">
        <w:rPr>
          <w:rFonts w:ascii="Century Gothic" w:hAnsi="Century Gothic" w:cstheme="minorHAnsi"/>
          <w:b/>
          <w:bCs/>
        </w:rPr>
        <w:t xml:space="preserve">IMPORTANTE: </w:t>
      </w:r>
      <w:r w:rsidRPr="00D07A24">
        <w:rPr>
          <w:rFonts w:ascii="Century Gothic" w:hAnsi="Century Gothic" w:cstheme="minorHAnsi"/>
          <w:bCs/>
        </w:rPr>
        <w:t>A consulta aos cadastros na fase de habilitação constitui verificação da própria condição de participação na licitação, nos termos do Acórdão</w:t>
      </w:r>
      <w:r w:rsidR="00A95EE0" w:rsidRPr="00D07A24">
        <w:rPr>
          <w:rFonts w:ascii="Century Gothic" w:hAnsi="Century Gothic" w:cstheme="minorHAnsi"/>
          <w:bCs/>
        </w:rPr>
        <w:t xml:space="preserve"> n° 1.793/2011 (Plenário- TCU). </w:t>
      </w:r>
      <w:r w:rsidRPr="00D07A24">
        <w:rPr>
          <w:rFonts w:ascii="Century Gothic" w:hAnsi="Century Gothic" w:cstheme="minorHAnsi"/>
          <w:b/>
        </w:rPr>
        <w:t>Constatada a existência de sanção, que impeça a participação no certame, a Pregoeira e Equipe de apoio reputarão o licitante inabilitado, por falta de condição de participação.</w:t>
      </w:r>
    </w:p>
    <w:p w14:paraId="5C01B3AD" w14:textId="77777777" w:rsidR="00A95EE0" w:rsidRPr="00D07A24" w:rsidRDefault="00A95EE0" w:rsidP="00A95EE0">
      <w:pPr>
        <w:tabs>
          <w:tab w:val="left" w:pos="993"/>
        </w:tabs>
        <w:spacing w:after="0"/>
        <w:ind w:firstLine="709"/>
        <w:jc w:val="both"/>
        <w:rPr>
          <w:rFonts w:ascii="Century Gothic" w:hAnsi="Century Gothic" w:cstheme="minorHAnsi"/>
          <w:bCs/>
        </w:rPr>
      </w:pPr>
    </w:p>
    <w:p w14:paraId="6453083F" w14:textId="26CE3105"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 DA HABILITAÇÃO</w:t>
      </w:r>
    </w:p>
    <w:p w14:paraId="60704FB9" w14:textId="34290BDB" w:rsidR="00F83039" w:rsidRPr="00D07A24" w:rsidRDefault="00F83039" w:rsidP="00F83039">
      <w:pPr>
        <w:spacing w:after="0"/>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.1. REGULARIDADE JURÍDICA</w:t>
      </w:r>
    </w:p>
    <w:p w14:paraId="4FAF4931" w14:textId="35AABC8B" w:rsidR="00F83039" w:rsidRPr="00D07A24" w:rsidRDefault="00F83039" w:rsidP="00F83039">
      <w:pPr>
        <w:spacing w:after="0"/>
        <w:jc w:val="both"/>
        <w:rPr>
          <w:rFonts w:ascii="Century Gothic" w:hAnsi="Century Gothic" w:cs="Calibri"/>
        </w:rPr>
      </w:pPr>
      <w:r w:rsidRPr="00D07A24">
        <w:rPr>
          <w:rFonts w:ascii="Century Gothic" w:hAnsi="Century Gothic" w:cs="Calibri"/>
          <w:b/>
          <w:bCs/>
        </w:rPr>
        <w:t>5.</w:t>
      </w:r>
      <w:r w:rsidR="008F5CFC">
        <w:rPr>
          <w:rFonts w:ascii="Century Gothic" w:hAnsi="Century Gothic" w:cs="Calibri"/>
          <w:b/>
          <w:bCs/>
        </w:rPr>
        <w:t>3</w:t>
      </w:r>
      <w:r w:rsidRPr="00D07A24">
        <w:rPr>
          <w:rFonts w:ascii="Century Gothic" w:hAnsi="Century Gothic" w:cs="Calibri"/>
          <w:b/>
          <w:bCs/>
        </w:rPr>
        <w:t>.1.1.</w:t>
      </w:r>
      <w:r w:rsidRPr="00D07A24">
        <w:rPr>
          <w:rFonts w:ascii="Century Gothic" w:hAnsi="Century Gothic" w:cs="Calibri"/>
        </w:rPr>
        <w:t xml:space="preserve"> </w:t>
      </w:r>
      <w:r w:rsidRPr="00D07A24">
        <w:rPr>
          <w:rFonts w:ascii="Century Gothic" w:hAnsi="Century Gothic" w:cs="Calibri"/>
          <w:b/>
        </w:rPr>
        <w:t>Registro Comercial</w:t>
      </w:r>
      <w:r w:rsidRPr="00D07A24">
        <w:rPr>
          <w:rFonts w:ascii="Century Gothic" w:hAnsi="Century Gothic" w:cs="Calibri"/>
        </w:rPr>
        <w:t>, no caso de empresa individual;</w:t>
      </w:r>
    </w:p>
    <w:p w14:paraId="1297C69A" w14:textId="66A52DB6" w:rsidR="00F83039" w:rsidRPr="00D07A24" w:rsidRDefault="00F83039" w:rsidP="00F83039">
      <w:pPr>
        <w:spacing w:after="0"/>
        <w:jc w:val="both"/>
        <w:rPr>
          <w:rFonts w:ascii="Century Gothic" w:hAnsi="Century Gothic" w:cs="Calibri"/>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.1.2. Ato constitutivo</w:t>
      </w:r>
      <w:r w:rsidRPr="00D07A24">
        <w:rPr>
          <w:rFonts w:ascii="Century Gothic" w:hAnsi="Century Gothic" w:cs="Calibri"/>
        </w:rPr>
        <w:t xml:space="preserve">, estatuto ou contrato social em vigor, </w:t>
      </w:r>
      <w:r w:rsidRPr="00D07A24">
        <w:rPr>
          <w:rFonts w:ascii="Century Gothic" w:hAnsi="Century Gothic" w:cs="Calibri"/>
          <w:b/>
        </w:rPr>
        <w:t>inclusive</w:t>
      </w:r>
      <w:r w:rsidRPr="00D07A24">
        <w:rPr>
          <w:rFonts w:ascii="Century Gothic" w:hAnsi="Century Gothic" w:cs="Calibri"/>
        </w:rPr>
        <w:t xml:space="preserve"> a última alteração em vigor, </w:t>
      </w:r>
      <w:r w:rsidRPr="00D07A24">
        <w:rPr>
          <w:rFonts w:ascii="Century Gothic" w:hAnsi="Century Gothic" w:cs="Calibri"/>
          <w:b/>
        </w:rPr>
        <w:t>ou</w:t>
      </w:r>
      <w:r w:rsidRPr="00D07A24">
        <w:rPr>
          <w:rFonts w:ascii="Century Gothic" w:hAnsi="Century Gothic" w:cs="Calibri"/>
        </w:rPr>
        <w:t xml:space="preserve"> contrato consolidado, devidamente registrado, em se tratando de sociedades comerciais, e, no caso de sociedades por ações, acompanhado de documento de eleição dos seus administradores – os documentos podem ser substituídos por </w:t>
      </w:r>
      <w:r w:rsidRPr="0067321F">
        <w:rPr>
          <w:rFonts w:ascii="Century Gothic" w:hAnsi="Century Gothic" w:cs="Calibri"/>
          <w:b/>
        </w:rPr>
        <w:t>certidão simplificada da Junta Comercial</w:t>
      </w:r>
      <w:r w:rsidRPr="00D07A24">
        <w:rPr>
          <w:rFonts w:ascii="Century Gothic" w:hAnsi="Century Gothic" w:cs="Calibri"/>
        </w:rPr>
        <w:t>, desde que constem os nomes dos representantes legais do licitante e o ramo de atividade, com data de expedição não superior a 180 (cento e oitenta) dias.</w:t>
      </w:r>
    </w:p>
    <w:p w14:paraId="63AAC7B4" w14:textId="0B8A1232" w:rsidR="00F83039" w:rsidRPr="00D07A24" w:rsidRDefault="00F83039" w:rsidP="00F83039">
      <w:pPr>
        <w:spacing w:after="0"/>
        <w:jc w:val="both"/>
        <w:rPr>
          <w:rFonts w:ascii="Century Gothic" w:hAnsi="Century Gothic" w:cs="Calibri"/>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 xml:space="preserve">.1.3. </w:t>
      </w:r>
      <w:r w:rsidRPr="00D07A24">
        <w:rPr>
          <w:rFonts w:ascii="Century Gothic" w:hAnsi="Century Gothic" w:cs="Calibri"/>
        </w:rPr>
        <w:t>Inscrição do ato constitutivo, no caso de sociedades civis, acompanhada de prova de diretoria em exercício.</w:t>
      </w:r>
    </w:p>
    <w:p w14:paraId="29BC225A" w14:textId="5D341718" w:rsidR="00F83039" w:rsidRPr="00D07A24" w:rsidRDefault="00F83039" w:rsidP="00F83039">
      <w:pPr>
        <w:spacing w:after="0"/>
        <w:jc w:val="both"/>
        <w:rPr>
          <w:rFonts w:ascii="Century Gothic" w:hAnsi="Century Gothic" w:cs="Calibri"/>
          <w:color w:val="000000"/>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 xml:space="preserve">.1.4. </w:t>
      </w:r>
      <w:r w:rsidRPr="00D07A24">
        <w:rPr>
          <w:rFonts w:ascii="Century Gothic" w:hAnsi="Century Gothic" w:cs="Calibri"/>
        </w:rPr>
        <w:t>Decreto de autorização, em se tratando de empresa ou sociedade estrangeira em funcionamento no País, e ato de registro ou autorização para funcionamento expedido pelo Órgão competente</w:t>
      </w:r>
      <w:r w:rsidRPr="00D07A24">
        <w:rPr>
          <w:rFonts w:ascii="Century Gothic" w:hAnsi="Century Gothic" w:cs="Calibri"/>
          <w:color w:val="000000"/>
        </w:rPr>
        <w:t>, quando a atividade assim o exigir.</w:t>
      </w:r>
    </w:p>
    <w:p w14:paraId="317EA7FE" w14:textId="77777777" w:rsidR="00F83039" w:rsidRPr="00D07A24" w:rsidRDefault="00F83039" w:rsidP="00F83039">
      <w:pPr>
        <w:spacing w:after="0"/>
        <w:jc w:val="both"/>
        <w:rPr>
          <w:rFonts w:ascii="Century Gothic" w:hAnsi="Century Gothic"/>
        </w:rPr>
      </w:pPr>
      <w:r w:rsidRPr="00D07A24">
        <w:rPr>
          <w:rFonts w:ascii="Century Gothic" w:hAnsi="Century Gothic"/>
          <w:b/>
          <w:bCs/>
          <w:u w:val="single"/>
        </w:rPr>
        <w:t>OBS:</w:t>
      </w:r>
      <w:r w:rsidRPr="00D07A24">
        <w:rPr>
          <w:rFonts w:ascii="Century Gothic" w:hAnsi="Century Gothic"/>
        </w:rPr>
        <w:t xml:space="preserve"> Os documentos de habilitação jurídica deverão expressar objeto social pertinente e/ou compatível com o objeto da licitação.</w:t>
      </w:r>
    </w:p>
    <w:p w14:paraId="62FF982F" w14:textId="77777777" w:rsidR="00F83039" w:rsidRPr="00D07A24" w:rsidRDefault="00F83039" w:rsidP="00F83039">
      <w:pPr>
        <w:pStyle w:val="PargrafodaLista"/>
        <w:ind w:left="567"/>
        <w:jc w:val="both"/>
        <w:rPr>
          <w:rFonts w:ascii="Century Gothic" w:hAnsi="Century Gothic" w:cs="Arial"/>
          <w:sz w:val="22"/>
          <w:szCs w:val="22"/>
        </w:rPr>
      </w:pPr>
    </w:p>
    <w:p w14:paraId="027E25E9" w14:textId="2EEE2158" w:rsidR="00F83039" w:rsidRPr="00D07A24" w:rsidRDefault="00F83039" w:rsidP="00F83039">
      <w:pPr>
        <w:spacing w:after="0"/>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 REGULARIDADE FISCAL E TRABALHISTA</w:t>
      </w:r>
    </w:p>
    <w:p w14:paraId="3C80FF29" w14:textId="73965D0D" w:rsidR="00F83039" w:rsidRPr="00D07A24" w:rsidRDefault="00F83039" w:rsidP="00F83039">
      <w:pPr>
        <w:spacing w:after="0"/>
        <w:jc w:val="both"/>
        <w:rPr>
          <w:rFonts w:ascii="Century Gothic" w:hAnsi="Century Gothic" w:cs="Arial"/>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.2.1.</w:t>
      </w:r>
      <w:r w:rsidRPr="00D07A24">
        <w:rPr>
          <w:rFonts w:ascii="Century Gothic" w:hAnsi="Century Gothic"/>
        </w:rPr>
        <w:t xml:space="preserve"> </w:t>
      </w:r>
      <w:r w:rsidRPr="00D07A24">
        <w:rPr>
          <w:rFonts w:ascii="Century Gothic" w:hAnsi="Century Gothic" w:cs="Arial"/>
        </w:rPr>
        <w:t xml:space="preserve">Prova de inscrição no cadastro Nacional de Pessoa Jurídica </w:t>
      </w:r>
      <w:r w:rsidRPr="00D07A24">
        <w:rPr>
          <w:rFonts w:ascii="Century Gothic" w:hAnsi="Century Gothic" w:cs="Arial"/>
          <w:b/>
          <w:bCs/>
        </w:rPr>
        <w:t>(CNPJ);</w:t>
      </w:r>
    </w:p>
    <w:p w14:paraId="3BC9A57C" w14:textId="4A8C3FA0"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 xml:space="preserve">.2.2. </w:t>
      </w:r>
      <w:r w:rsidRPr="00D07A24">
        <w:rPr>
          <w:rFonts w:ascii="Century Gothic" w:hAnsi="Century Gothic" w:cs="Arial"/>
        </w:rPr>
        <w:t>Prova de Regularidade com o Fundo de Garantia do Tempo de Serviços (</w:t>
      </w:r>
      <w:r w:rsidRPr="00D07A24">
        <w:rPr>
          <w:rFonts w:ascii="Century Gothic" w:hAnsi="Century Gothic" w:cs="Arial"/>
          <w:b/>
          <w:bCs/>
        </w:rPr>
        <w:t>FGTS</w:t>
      </w:r>
      <w:r w:rsidRPr="00D07A24">
        <w:rPr>
          <w:rFonts w:ascii="Century Gothic" w:hAnsi="Century Gothic" w:cs="Arial"/>
        </w:rPr>
        <w:t>)</w:t>
      </w:r>
      <w:r w:rsidRPr="00D07A24">
        <w:t xml:space="preserve"> </w:t>
      </w:r>
      <w:r w:rsidRPr="00D07A24">
        <w:rPr>
          <w:rFonts w:ascii="Century Gothic" w:hAnsi="Century Gothic" w:cs="Arial"/>
        </w:rPr>
        <w:t>– Certidão de Regularidade Fiscal (CRF).</w:t>
      </w:r>
    </w:p>
    <w:p w14:paraId="41DE4B81" w14:textId="0129230E"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.2.3.</w:t>
      </w:r>
      <w:r w:rsidRPr="00D07A24">
        <w:rPr>
          <w:rFonts w:ascii="Century Gothic" w:hAnsi="Century Gothic" w:cs="Arial"/>
        </w:rPr>
        <w:t xml:space="preserve"> Prova de regularidade fiscal perante a</w:t>
      </w:r>
      <w:r w:rsidRPr="00D07A24">
        <w:rPr>
          <w:rFonts w:ascii="Century Gothic" w:hAnsi="Century Gothic" w:cs="Arial"/>
          <w:b/>
          <w:bCs/>
        </w:rPr>
        <w:t xml:space="preserve"> Fazenda Nacional</w:t>
      </w:r>
      <w:r w:rsidRPr="00D07A24">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8037C51" w14:textId="06D9E965"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.2.4.</w:t>
      </w:r>
      <w:r w:rsidRPr="00D07A24">
        <w:rPr>
          <w:rFonts w:ascii="Century Gothic" w:hAnsi="Century Gothic" w:cs="Arial"/>
        </w:rPr>
        <w:t xml:space="preserve"> Prova de regularidade para com a </w:t>
      </w:r>
      <w:r w:rsidRPr="00D07A24">
        <w:rPr>
          <w:rFonts w:ascii="Century Gothic" w:hAnsi="Century Gothic" w:cs="Arial"/>
          <w:b/>
          <w:bCs/>
        </w:rPr>
        <w:t>Fazenda Estadual</w:t>
      </w:r>
      <w:r w:rsidRPr="00D07A24">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08C4EAD9" w14:textId="2C5221EA"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.2.5.</w:t>
      </w:r>
      <w:r w:rsidRPr="00D07A24">
        <w:rPr>
          <w:rFonts w:ascii="Century Gothic" w:hAnsi="Century Gothic" w:cs="Arial"/>
        </w:rPr>
        <w:t xml:space="preserve"> </w:t>
      </w:r>
      <w:r w:rsidRPr="00D07A24">
        <w:rPr>
          <w:rFonts w:ascii="Century Gothic" w:eastAsia="Arial Unicode MS" w:hAnsi="Century Gothic" w:cs="Arial"/>
        </w:rPr>
        <w:t>Prova de regularidade para com a</w:t>
      </w:r>
      <w:r w:rsidRPr="00D07A24">
        <w:rPr>
          <w:rFonts w:ascii="Century Gothic" w:eastAsia="Arial Unicode MS" w:hAnsi="Century Gothic" w:cs="Arial"/>
          <w:b/>
          <w:bCs/>
        </w:rPr>
        <w:t xml:space="preserve"> Fazenda Municipal</w:t>
      </w:r>
      <w:r w:rsidRPr="00D07A24">
        <w:rPr>
          <w:rFonts w:ascii="Century Gothic" w:eastAsia="Arial Unicode MS" w:hAnsi="Century Gothic" w:cs="Arial"/>
        </w:rPr>
        <w:t xml:space="preserve">, mediante a apresentação de Certidão Negativa de Débitos Municipais, expedida pela Secretaria </w:t>
      </w:r>
      <w:r w:rsidRPr="00D07A24">
        <w:rPr>
          <w:rFonts w:ascii="Century Gothic" w:eastAsia="Arial Unicode MS" w:hAnsi="Century Gothic" w:cs="Arial"/>
        </w:rPr>
        <w:lastRenderedPageBreak/>
        <w:t>Municipal da Fazenda, do domicílio ou sede da proponente ou outra equivalente na forma da lei;</w:t>
      </w:r>
    </w:p>
    <w:p w14:paraId="05723BE3" w14:textId="24C011CD" w:rsidR="00F83039" w:rsidRPr="00D07A24" w:rsidRDefault="00F83039" w:rsidP="00F83039">
      <w:pPr>
        <w:spacing w:after="0"/>
        <w:jc w:val="both"/>
        <w:rPr>
          <w:rFonts w:ascii="Century Gothic" w:hAnsi="Century Gothic" w:cs="Arial"/>
        </w:rPr>
      </w:pPr>
      <w:r w:rsidRPr="00D07A24">
        <w:rPr>
          <w:rFonts w:ascii="Century Gothic" w:hAnsi="Century Gothic" w:cs="Arial"/>
          <w:b/>
          <w:bCs/>
        </w:rPr>
        <w:t>5.</w:t>
      </w:r>
      <w:r w:rsidR="008F5CFC">
        <w:rPr>
          <w:rFonts w:ascii="Century Gothic" w:hAnsi="Century Gothic" w:cs="Arial"/>
          <w:b/>
          <w:bCs/>
        </w:rPr>
        <w:t>3</w:t>
      </w:r>
      <w:r w:rsidRPr="00D07A24">
        <w:rPr>
          <w:rFonts w:ascii="Century Gothic" w:hAnsi="Century Gothic" w:cs="Arial"/>
          <w:b/>
          <w:bCs/>
        </w:rPr>
        <w:t>.2.6.</w:t>
      </w:r>
      <w:r w:rsidRPr="00D07A24">
        <w:rPr>
          <w:rFonts w:ascii="Century Gothic" w:hAnsi="Century Gothic" w:cs="Arial"/>
        </w:rPr>
        <w:t xml:space="preserve"> Prova de Regularidade com a Corregedoria-Geral da </w:t>
      </w:r>
      <w:r w:rsidRPr="00D07A24">
        <w:rPr>
          <w:rFonts w:ascii="Century Gothic" w:hAnsi="Century Gothic" w:cs="Arial"/>
          <w:b/>
          <w:bCs/>
        </w:rPr>
        <w:t>Justiça e Trabalho (CNDT)</w:t>
      </w:r>
      <w:r w:rsidRPr="00D07A24">
        <w:rPr>
          <w:rFonts w:ascii="Century Gothic" w:hAnsi="Century Gothic" w:cs="Arial"/>
        </w:rPr>
        <w:t xml:space="preserve"> emitida com base no art. 642-A da Consolidação das Leis do Trabalho, acrescentado pela Lei nº 12.440, de 7 de julho de 2011, e na Resolução Administrativa nº 1470/2011 do Tribunal Superior do Trabalho, de 24 de agosto de 2011.</w:t>
      </w:r>
    </w:p>
    <w:p w14:paraId="0948579C" w14:textId="4535D14A" w:rsidR="00F83039" w:rsidRPr="00D07A24" w:rsidRDefault="00E76D4A" w:rsidP="00F83039">
      <w:pPr>
        <w:spacing w:after="0"/>
        <w:jc w:val="both"/>
        <w:rPr>
          <w:rFonts w:ascii="Century Gothic" w:hAnsi="Century Gothic" w:cs="Arial"/>
          <w:b/>
          <w:spacing w:val="-3"/>
          <w:lang w:eastAsia="pt-BR"/>
        </w:rPr>
      </w:pPr>
      <w:r w:rsidRPr="00D07A24">
        <w:rPr>
          <w:rFonts w:ascii="Century Gothic" w:hAnsi="Century Gothic" w:cs="Arial"/>
          <w:b/>
          <w:spacing w:val="-3"/>
          <w:lang w:eastAsia="pt-BR"/>
        </w:rPr>
        <w:t>5.</w:t>
      </w:r>
      <w:r w:rsidR="008F5CFC">
        <w:rPr>
          <w:rFonts w:ascii="Century Gothic" w:hAnsi="Century Gothic" w:cs="Arial"/>
          <w:b/>
          <w:spacing w:val="-3"/>
          <w:lang w:eastAsia="pt-BR"/>
        </w:rPr>
        <w:t>3</w:t>
      </w:r>
      <w:r w:rsidRPr="00D07A24">
        <w:rPr>
          <w:rFonts w:ascii="Century Gothic" w:hAnsi="Century Gothic" w:cs="Arial"/>
          <w:b/>
          <w:spacing w:val="-3"/>
          <w:lang w:eastAsia="pt-BR"/>
        </w:rPr>
        <w:t>.2.7</w:t>
      </w:r>
      <w:r w:rsidR="00F83039" w:rsidRPr="00D07A24">
        <w:rPr>
          <w:rFonts w:ascii="Century Gothic" w:hAnsi="Century Gothic" w:cs="Arial"/>
          <w:b/>
          <w:spacing w:val="-3"/>
          <w:lang w:eastAsia="pt-BR"/>
        </w:rPr>
        <w:t>. Para empresas alcançadas pelos benefícios trazidos pela LC 123/2006 (consolidada), havendo alguma restrição na comprovação da regularidade fiscal, será assegurado o prazo de 05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755AB67" w14:textId="0333C66F" w:rsidR="00F83039" w:rsidRPr="00D07A24" w:rsidRDefault="00E76D4A" w:rsidP="00F83039">
      <w:pPr>
        <w:spacing w:after="0"/>
        <w:ind w:left="567"/>
        <w:jc w:val="both"/>
        <w:rPr>
          <w:rFonts w:ascii="Century Gothic" w:hAnsi="Century Gothic" w:cs="Calibri"/>
          <w:b/>
        </w:rPr>
      </w:pPr>
      <w:r w:rsidRPr="00D07A24">
        <w:rPr>
          <w:rFonts w:ascii="Century Gothic" w:hAnsi="Century Gothic" w:cs="Calibri"/>
          <w:b/>
        </w:rPr>
        <w:t>5.</w:t>
      </w:r>
      <w:r w:rsidR="008F5CFC">
        <w:rPr>
          <w:rFonts w:ascii="Century Gothic" w:hAnsi="Century Gothic" w:cs="Calibri"/>
          <w:b/>
        </w:rPr>
        <w:t>3</w:t>
      </w:r>
      <w:r w:rsidRPr="00D07A24">
        <w:rPr>
          <w:rFonts w:ascii="Century Gothic" w:hAnsi="Century Gothic" w:cs="Calibri"/>
          <w:b/>
        </w:rPr>
        <w:t>.2.7</w:t>
      </w:r>
      <w:r w:rsidR="00F83039" w:rsidRPr="00D07A24">
        <w:rPr>
          <w:rFonts w:ascii="Century Gothic" w:hAnsi="Century Gothic" w:cs="Calibri"/>
          <w:b/>
        </w:rPr>
        <w:t xml:space="preserve">.1. </w:t>
      </w:r>
      <w:r w:rsidR="00F83039" w:rsidRPr="00D07A24">
        <w:rPr>
          <w:rFonts w:ascii="Century Gothic" w:hAnsi="Century Gothic" w:cs="Calibri"/>
        </w:rPr>
        <w:t xml:space="preserve">A Micro ou Pequena Empresa somente valer-se-á do benefício se ela apresentar </w:t>
      </w:r>
      <w:r w:rsidR="00F83039" w:rsidRPr="00D07A24">
        <w:rPr>
          <w:rFonts w:ascii="Century Gothic" w:hAnsi="Century Gothic" w:cs="Calibri"/>
          <w:b/>
        </w:rPr>
        <w:t>TODA</w:t>
      </w:r>
      <w:r w:rsidR="00F83039" w:rsidRPr="00D07A24">
        <w:rPr>
          <w:rFonts w:ascii="Century Gothic" w:hAnsi="Century Gothic" w:cs="Calibri"/>
        </w:rPr>
        <w:t xml:space="preserve"> a documentação exigida, inclusive os referentes à regularidade fiscal/trabalhista, na fase de habilitação (no dia da sessão), mesmo que haja restrição.</w:t>
      </w:r>
    </w:p>
    <w:p w14:paraId="6C9D5CF1" w14:textId="77777777" w:rsidR="00F83039" w:rsidRPr="00D07A24" w:rsidRDefault="00F83039" w:rsidP="00F83039">
      <w:pPr>
        <w:spacing w:after="0"/>
        <w:ind w:left="567"/>
        <w:jc w:val="both"/>
        <w:rPr>
          <w:rFonts w:ascii="Century Gothic" w:hAnsi="Century Gothic" w:cs="Calibri"/>
          <w:b/>
          <w:u w:val="single"/>
        </w:rPr>
      </w:pPr>
      <w:r w:rsidRPr="00D07A24">
        <w:rPr>
          <w:rFonts w:ascii="Century Gothic" w:hAnsi="Century Gothic" w:cs="Calibri"/>
          <w:b/>
          <w:u w:val="single"/>
        </w:rPr>
        <w:t>A ausência de qualquer documento exigido pelo edital causa a inabilitação da empresa!</w:t>
      </w:r>
    </w:p>
    <w:p w14:paraId="6C03712D" w14:textId="77777777" w:rsidR="00F83039" w:rsidRPr="00D07A24" w:rsidRDefault="00F83039" w:rsidP="00F83039">
      <w:pPr>
        <w:spacing w:after="0"/>
        <w:ind w:left="567"/>
        <w:jc w:val="both"/>
        <w:rPr>
          <w:rFonts w:ascii="Century Gothic" w:hAnsi="Century Gothic"/>
          <w:b/>
        </w:rPr>
      </w:pPr>
      <w:r w:rsidRPr="00D07A24">
        <w:rPr>
          <w:rFonts w:ascii="Century Gothic" w:hAnsi="Century Gothic" w:cs="Calibri"/>
        </w:rPr>
        <w:t xml:space="preserve">Portanto, o benefício reside </w:t>
      </w:r>
      <w:r w:rsidRPr="00D07A24">
        <w:rPr>
          <w:rFonts w:ascii="Century Gothic" w:hAnsi="Century Gothic" w:cs="Calibri"/>
          <w:b/>
          <w:u w:val="single"/>
        </w:rPr>
        <w:t>não</w:t>
      </w:r>
      <w:r w:rsidRPr="00D07A24">
        <w:rPr>
          <w:rFonts w:ascii="Century Gothic" w:hAnsi="Century Gothic" w:cs="Calibri"/>
        </w:rPr>
        <w:t xml:space="preserve"> na dispensa de apresentação de documentos de regularidade fiscal e trabalhista, mas na possibilidade de </w:t>
      </w:r>
      <w:r w:rsidRPr="00D07A24">
        <w:rPr>
          <w:rFonts w:ascii="Century Gothic" w:hAnsi="Century Gothic" w:cs="Calibri"/>
          <w:b/>
          <w:u w:val="single"/>
        </w:rPr>
        <w:t>regularização tardia</w:t>
      </w:r>
      <w:r w:rsidRPr="00D07A24">
        <w:rPr>
          <w:rFonts w:ascii="Century Gothic" w:hAnsi="Century Gothic" w:cs="Calibri"/>
        </w:rPr>
        <w:t xml:space="preserve"> da documentação defeituosa.</w:t>
      </w:r>
    </w:p>
    <w:p w14:paraId="5B19AD47" w14:textId="4537AD4E" w:rsidR="00F83039" w:rsidRPr="00D07A24" w:rsidRDefault="00E76D4A" w:rsidP="00F83039">
      <w:pPr>
        <w:spacing w:after="0"/>
        <w:ind w:left="567"/>
        <w:jc w:val="both"/>
        <w:rPr>
          <w:rFonts w:ascii="Century Gothic" w:hAnsi="Century Gothic"/>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.2.7</w:t>
      </w:r>
      <w:r w:rsidR="00F83039" w:rsidRPr="00D07A24">
        <w:rPr>
          <w:rFonts w:ascii="Century Gothic" w:hAnsi="Century Gothic"/>
          <w:b/>
          <w:bCs/>
        </w:rPr>
        <w:t>.2.</w:t>
      </w:r>
      <w:r w:rsidR="00F83039" w:rsidRPr="00D07A24">
        <w:rPr>
          <w:rFonts w:ascii="Century Gothic" w:hAnsi="Century Gothic"/>
        </w:rPr>
        <w:t xml:space="preserve"> O prazo acima poderá ser prorrogado por igual período, mediante requerimento do interessado, a critério </w:t>
      </w:r>
      <w:r w:rsidR="00F83039" w:rsidRPr="00D07A24">
        <w:rPr>
          <w:rFonts w:ascii="Century Gothic" w:hAnsi="Century Gothic"/>
          <w:spacing w:val="-4"/>
        </w:rPr>
        <w:t xml:space="preserve">exclusivo </w:t>
      </w:r>
      <w:r w:rsidR="00F83039" w:rsidRPr="00D07A24">
        <w:rPr>
          <w:rFonts w:ascii="Century Gothic" w:hAnsi="Century Gothic"/>
        </w:rPr>
        <w:t>da Administração Pública.</w:t>
      </w:r>
    </w:p>
    <w:p w14:paraId="03196639" w14:textId="1C1D9BB7" w:rsidR="00F83039" w:rsidRPr="00D07A24" w:rsidRDefault="00E76D4A" w:rsidP="00F83039">
      <w:pPr>
        <w:spacing w:after="0"/>
        <w:ind w:left="567"/>
        <w:jc w:val="both"/>
        <w:rPr>
          <w:rFonts w:ascii="Century Gothic" w:hAnsi="Century Gothic"/>
        </w:rPr>
      </w:pPr>
      <w:r w:rsidRPr="00D07A24">
        <w:rPr>
          <w:rFonts w:ascii="Century Gothic" w:hAnsi="Century Gothic"/>
          <w:b/>
        </w:rPr>
        <w:t>5.</w:t>
      </w:r>
      <w:r w:rsidR="008F5CFC">
        <w:rPr>
          <w:rFonts w:ascii="Century Gothic" w:hAnsi="Century Gothic"/>
          <w:b/>
        </w:rPr>
        <w:t>3</w:t>
      </w:r>
      <w:r w:rsidRPr="00D07A24">
        <w:rPr>
          <w:rFonts w:ascii="Century Gothic" w:hAnsi="Century Gothic"/>
          <w:b/>
        </w:rPr>
        <w:t>.2.7</w:t>
      </w:r>
      <w:r w:rsidR="00F83039" w:rsidRPr="00D07A24">
        <w:rPr>
          <w:rFonts w:ascii="Century Gothic" w:hAnsi="Century Gothic"/>
          <w:b/>
        </w:rPr>
        <w:t xml:space="preserve">.3. </w:t>
      </w:r>
      <w:r w:rsidR="00F83039" w:rsidRPr="00D07A24">
        <w:rPr>
          <w:rFonts w:ascii="Century Gothic" w:hAnsi="Century Gothic"/>
        </w:rPr>
        <w:t>A não regularização da documentação no prazo estipulado acima implicará a decadência do direito à contratação sem prejuízo das sanções prevista na Lei Federal 14.133/21.</w:t>
      </w:r>
    </w:p>
    <w:p w14:paraId="00733BA1" w14:textId="020F330A" w:rsidR="00F83039" w:rsidRPr="00D07A24" w:rsidRDefault="00E76D4A" w:rsidP="00F83039">
      <w:pPr>
        <w:spacing w:after="0"/>
        <w:jc w:val="both"/>
        <w:rPr>
          <w:rFonts w:ascii="Century Gothic" w:hAnsi="Century Gothic"/>
          <w:bCs/>
        </w:rPr>
      </w:pPr>
      <w:r w:rsidRPr="00D07A24">
        <w:rPr>
          <w:rFonts w:ascii="Century Gothic" w:hAnsi="Century Gothic"/>
          <w:b/>
        </w:rPr>
        <w:t>5.</w:t>
      </w:r>
      <w:r w:rsidR="008F5CFC">
        <w:rPr>
          <w:rFonts w:ascii="Century Gothic" w:hAnsi="Century Gothic"/>
          <w:b/>
        </w:rPr>
        <w:t>3</w:t>
      </w:r>
      <w:r w:rsidRPr="00D07A24">
        <w:rPr>
          <w:rFonts w:ascii="Century Gothic" w:hAnsi="Century Gothic"/>
          <w:b/>
        </w:rPr>
        <w:t>.2.8</w:t>
      </w:r>
      <w:r w:rsidR="00F83039" w:rsidRPr="00D07A24">
        <w:rPr>
          <w:rFonts w:ascii="Century Gothic" w:hAnsi="Century Gothic"/>
          <w:b/>
        </w:rPr>
        <w:t xml:space="preserve">. </w:t>
      </w:r>
      <w:r w:rsidR="00F83039" w:rsidRPr="00D07A24">
        <w:rPr>
          <w:rFonts w:ascii="Century Gothic" w:hAnsi="Century Gothic"/>
        </w:rPr>
        <w:t>As disposiçõe</w:t>
      </w:r>
      <w:r w:rsidRPr="00D07A24">
        <w:rPr>
          <w:rFonts w:ascii="Century Gothic" w:hAnsi="Century Gothic"/>
        </w:rPr>
        <w:t>s contidas nos subitens “5.2.2.7</w:t>
      </w:r>
      <w:r w:rsidR="00F83039" w:rsidRPr="00D07A24">
        <w:rPr>
          <w:rFonts w:ascii="Century Gothic" w:hAnsi="Century Gothic"/>
        </w:rPr>
        <w:t>”, “</w:t>
      </w:r>
      <w:r w:rsidRPr="00D07A24">
        <w:rPr>
          <w:rFonts w:ascii="Century Gothic" w:hAnsi="Century Gothic" w:cs="Calibri"/>
        </w:rPr>
        <w:t>5.2.2.7</w:t>
      </w:r>
      <w:r w:rsidR="00F83039" w:rsidRPr="00D07A24">
        <w:rPr>
          <w:rFonts w:ascii="Century Gothic" w:hAnsi="Century Gothic" w:cs="Calibri"/>
        </w:rPr>
        <w:t>.1</w:t>
      </w:r>
      <w:r w:rsidR="00F83039" w:rsidRPr="00D07A24">
        <w:rPr>
          <w:rFonts w:ascii="Century Gothic" w:hAnsi="Century Gothic"/>
        </w:rPr>
        <w:t>”, “</w:t>
      </w:r>
      <w:r w:rsidRPr="00D07A24">
        <w:rPr>
          <w:rFonts w:ascii="Century Gothic" w:hAnsi="Century Gothic" w:cs="Calibri"/>
        </w:rPr>
        <w:t>5.2.2.7</w:t>
      </w:r>
      <w:r w:rsidR="00F83039" w:rsidRPr="00D07A24">
        <w:rPr>
          <w:rFonts w:ascii="Century Gothic" w:hAnsi="Century Gothic" w:cs="Calibri"/>
        </w:rPr>
        <w:t>.2</w:t>
      </w:r>
      <w:r w:rsidR="00F83039" w:rsidRPr="00D07A24">
        <w:rPr>
          <w:rFonts w:ascii="Century Gothic" w:hAnsi="Century Gothic"/>
        </w:rPr>
        <w:t>” e “</w:t>
      </w:r>
      <w:r w:rsidRPr="00D07A24">
        <w:rPr>
          <w:rFonts w:ascii="Century Gothic" w:hAnsi="Century Gothic" w:cs="Calibri"/>
        </w:rPr>
        <w:t>5.2.2.7</w:t>
      </w:r>
      <w:r w:rsidR="00F83039" w:rsidRPr="00D07A24">
        <w:rPr>
          <w:rFonts w:ascii="Century Gothic" w:hAnsi="Century Gothic" w:cs="Calibri"/>
        </w:rPr>
        <w:t>.3</w:t>
      </w:r>
      <w:r w:rsidR="00F83039" w:rsidRPr="00D07A24">
        <w:rPr>
          <w:rFonts w:ascii="Century Gothic" w:hAnsi="Century Gothic"/>
        </w:rPr>
        <w:t>” repisa-se, aplicar-se-ão apenas às interessadas alcançadas pela LC n.º 123/2006 (consolidada).</w:t>
      </w:r>
    </w:p>
    <w:p w14:paraId="5D10F094" w14:textId="77777777" w:rsidR="00F83039" w:rsidRPr="00D07A24" w:rsidRDefault="00F83039" w:rsidP="00F83039">
      <w:pPr>
        <w:spacing w:after="0"/>
        <w:jc w:val="both"/>
        <w:rPr>
          <w:rFonts w:ascii="Century Gothic" w:hAnsi="Century Gothic" w:cs="Arial"/>
          <w:b/>
          <w:spacing w:val="-3"/>
          <w:lang w:eastAsia="pt-BR"/>
        </w:rPr>
      </w:pPr>
    </w:p>
    <w:p w14:paraId="5EE1BDEF" w14:textId="703900A2"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.3. QUALIFICAÇÃO ECONÔMICO-FINANCEIRA</w:t>
      </w:r>
    </w:p>
    <w:p w14:paraId="15407289" w14:textId="31B997B3" w:rsidR="00F83039" w:rsidRPr="008F5CFC" w:rsidRDefault="00F83039" w:rsidP="00F83039">
      <w:pPr>
        <w:spacing w:after="0"/>
        <w:jc w:val="both"/>
        <w:rPr>
          <w:rFonts w:ascii="Century Gothic" w:hAnsi="Century Gothic"/>
        </w:rPr>
      </w:pPr>
      <w:bookmarkStart w:id="18" w:name="_Hlk158284856"/>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 xml:space="preserve">.3.1. Certidão Negativa de Falência e Concordata, </w:t>
      </w:r>
      <w:r w:rsidRPr="00D07A24">
        <w:rPr>
          <w:rFonts w:ascii="Century Gothic" w:hAnsi="Century Gothic"/>
        </w:rPr>
        <w:t xml:space="preserve">expedida pelo cartório distribuidor da comarca da sede da pessoa jurídica ou de execução de pessoa física, expedida </w:t>
      </w:r>
      <w:r w:rsidRPr="008F5CFC">
        <w:rPr>
          <w:rFonts w:ascii="Century Gothic" w:hAnsi="Century Gothic"/>
          <w:b/>
        </w:rPr>
        <w:t>até 180 (cento e oitenta)</w:t>
      </w:r>
      <w:r w:rsidRPr="008F5CFC">
        <w:rPr>
          <w:rFonts w:ascii="Century Gothic" w:hAnsi="Century Gothic"/>
        </w:rPr>
        <w:t xml:space="preserve"> dias da abertura do envelope de propostas.</w:t>
      </w:r>
    </w:p>
    <w:p w14:paraId="1B33FB47" w14:textId="77777777" w:rsidR="008F5CFC" w:rsidRPr="00DC4F20" w:rsidRDefault="008F5CFC" w:rsidP="00DC4F20">
      <w:pPr>
        <w:spacing w:after="0"/>
        <w:jc w:val="both"/>
        <w:rPr>
          <w:rFonts w:ascii="Century Gothic" w:hAnsi="Century Gothic"/>
          <w:b/>
          <w:sz w:val="20"/>
          <w:szCs w:val="20"/>
          <w:u w:val="single"/>
        </w:rPr>
      </w:pPr>
      <w:r w:rsidRPr="008F5CFC">
        <w:rPr>
          <w:rFonts w:ascii="Century Gothic" w:hAnsi="Century Gothic"/>
        </w:rPr>
        <w:t xml:space="preserve">5.3.3.2. </w:t>
      </w:r>
      <w:r w:rsidRPr="008F5CFC">
        <w:rPr>
          <w:rFonts w:ascii="Century Gothic" w:eastAsia="Arial" w:hAnsi="Century Gothic" w:cs="Calibri"/>
          <w:b/>
          <w:bCs/>
          <w:lang w:eastAsia="pt-BR"/>
        </w:rPr>
        <w:t>Balanço Patrimonial</w:t>
      </w:r>
      <w:r w:rsidRPr="008F5CFC">
        <w:rPr>
          <w:rFonts w:ascii="Century Gothic" w:eastAsia="Arial" w:hAnsi="Century Gothic" w:cs="Calibri"/>
          <w:lang w:eastAsia="pt-BR"/>
        </w:rPr>
        <w:t xml:space="preserve">, índices e demonstrações contábeis </w:t>
      </w:r>
      <w:r w:rsidRPr="008F5CFC">
        <w:rPr>
          <w:rFonts w:ascii="Century Gothic" w:hAnsi="Century Gothic"/>
          <w:b/>
          <w:u w:val="single"/>
        </w:rPr>
        <w:t>dos 2 (dois) últimos exercícios sociais</w:t>
      </w:r>
      <w:r w:rsidRPr="008F5CFC">
        <w:rPr>
          <w:rFonts w:ascii="Century Gothic" w:eastAsia="Arial" w:hAnsi="Century Gothic" w:cs="Calibri"/>
          <w:lang w:eastAsia="pt-BR"/>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(Artigo 69, inciso I, Lei Federal nº. 14.133/2021). O balanço patrimonial deverá estar assinado por Contador ou por outro profissional equivalente, devidamente registrado no Conselho Regional de Contabilidade e as demonstrações contábeis pelo proprietário da </w:t>
      </w:r>
      <w:r w:rsidRPr="008F5CFC">
        <w:rPr>
          <w:rFonts w:ascii="Century Gothic" w:eastAsia="Arial" w:hAnsi="Century Gothic" w:cs="Calibri"/>
          <w:lang w:eastAsia="pt-BR"/>
        </w:rPr>
        <w:lastRenderedPageBreak/>
        <w:t xml:space="preserve">empresa. Os Microempreendedores Individuais estão dispensados de apresentar balanço patrimonial, desde que, apresentem Declaração Anual do Simples Nacional, </w:t>
      </w:r>
      <w:r w:rsidRPr="008F5CFC">
        <w:rPr>
          <w:rFonts w:ascii="Century Gothic" w:hAnsi="Century Gothic"/>
          <w:b/>
          <w:u w:val="single"/>
        </w:rPr>
        <w:t xml:space="preserve">dos 2 </w:t>
      </w:r>
      <w:r w:rsidRPr="00DC4F20">
        <w:rPr>
          <w:rFonts w:ascii="Century Gothic" w:hAnsi="Century Gothic"/>
          <w:b/>
          <w:sz w:val="20"/>
          <w:szCs w:val="20"/>
          <w:u w:val="single"/>
        </w:rPr>
        <w:t>(dois) últimos exercícios sociais.</w:t>
      </w:r>
    </w:p>
    <w:p w14:paraId="0D02F7D2" w14:textId="565FAB3E" w:rsidR="008F5CFC" w:rsidRPr="00DC4F20" w:rsidRDefault="00DC4F20" w:rsidP="00DC4F20">
      <w:pPr>
        <w:tabs>
          <w:tab w:val="left" w:pos="709"/>
        </w:tabs>
        <w:spacing w:after="0"/>
        <w:jc w:val="both"/>
        <w:rPr>
          <w:rFonts w:ascii="Century Gothic" w:eastAsia="Arial" w:hAnsi="Century Gothic" w:cs="Times New Roman"/>
          <w:lang w:eastAsia="pt-BR"/>
        </w:rPr>
      </w:pPr>
      <w:r w:rsidRPr="00DC4F20">
        <w:rPr>
          <w:rFonts w:ascii="Century Gothic" w:eastAsia="Arial" w:hAnsi="Century Gothic"/>
          <w:b/>
          <w:lang w:eastAsia="pt-BR"/>
        </w:rPr>
        <w:t xml:space="preserve">5.3.3.3. </w:t>
      </w:r>
      <w:r w:rsidR="008F5CFC" w:rsidRPr="00DC4F20">
        <w:rPr>
          <w:rFonts w:ascii="Century Gothic" w:eastAsia="Arial" w:hAnsi="Century Gothic"/>
          <w:lang w:eastAsia="pt-BR"/>
        </w:rPr>
        <w:t xml:space="preserve">Serão considerados aceitos como na forma da lei o Balanço Patrimonial (inclusive o de abertura) e demonstrações contábeis assim apresentados: </w:t>
      </w:r>
    </w:p>
    <w:p w14:paraId="45E9E7F7"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r w:rsidRPr="00DC4F20">
        <w:rPr>
          <w:rFonts w:ascii="Century Gothic" w:eastAsia="Arial" w:hAnsi="Century Gothic"/>
          <w:lang w:eastAsia="pt-BR"/>
        </w:rPr>
        <w:t xml:space="preserve">publicados em Diário Oficial; ou </w:t>
      </w:r>
    </w:p>
    <w:p w14:paraId="3974BCCE"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r w:rsidRPr="00DC4F20">
        <w:rPr>
          <w:rFonts w:ascii="Century Gothic" w:eastAsia="Arial" w:hAnsi="Century Gothic"/>
          <w:lang w:eastAsia="pt-BR"/>
        </w:rPr>
        <w:t xml:space="preserve">publicados em Jornal; ou </w:t>
      </w:r>
    </w:p>
    <w:p w14:paraId="4E7C0F04"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r w:rsidRPr="00DC4F20">
        <w:rPr>
          <w:rFonts w:ascii="Century Gothic" w:eastAsia="Arial" w:hAnsi="Century Gothic"/>
          <w:lang w:eastAsia="pt-BR"/>
        </w:rPr>
        <w:t xml:space="preserve">por cópia ou fotocópia registrada ou autenticada na Junta Comercial da sede ou domicílio da proponente; ou </w:t>
      </w:r>
    </w:p>
    <w:p w14:paraId="0858E0AD" w14:textId="77777777" w:rsidR="008F5CFC" w:rsidRPr="00DC4F20" w:rsidRDefault="008F5CFC" w:rsidP="00DC4F20">
      <w:pPr>
        <w:numPr>
          <w:ilvl w:val="0"/>
          <w:numId w:val="48"/>
        </w:numPr>
        <w:tabs>
          <w:tab w:val="left" w:pos="709"/>
        </w:tabs>
        <w:spacing w:after="0" w:line="240" w:lineRule="auto"/>
        <w:jc w:val="both"/>
        <w:rPr>
          <w:rFonts w:ascii="Century Gothic" w:eastAsia="Arial" w:hAnsi="Century Gothic"/>
          <w:lang w:eastAsia="pt-BR"/>
        </w:rPr>
      </w:pPr>
      <w:r w:rsidRPr="00DC4F20">
        <w:rPr>
          <w:rFonts w:ascii="Century Gothic" w:eastAsia="Arial" w:hAnsi="Century Gothic"/>
          <w:lang w:eastAsia="pt-BR"/>
        </w:rPr>
        <w:t>por cópia ou fotocópia do livro Diário, devidamente autenticado na Junta Comercial da sede ou domicílio da proponente ou em outro órgão equivalente, inclusive com os Termos de Abertura e de Encerramento.</w:t>
      </w:r>
    </w:p>
    <w:p w14:paraId="54B0069E" w14:textId="4F3BE6E0" w:rsidR="008F5CFC" w:rsidRPr="00DC4F20" w:rsidRDefault="00DC4F20" w:rsidP="00DC4F20">
      <w:pPr>
        <w:tabs>
          <w:tab w:val="left" w:pos="709"/>
        </w:tabs>
        <w:spacing w:after="0"/>
        <w:jc w:val="both"/>
        <w:rPr>
          <w:rFonts w:ascii="Century Gothic" w:eastAsia="Arial" w:hAnsi="Century Gothic"/>
          <w:lang w:eastAsia="pt-BR"/>
        </w:rPr>
      </w:pPr>
      <w:r w:rsidRPr="00DC4F20">
        <w:rPr>
          <w:rFonts w:ascii="Century Gothic" w:eastAsia="Arial" w:hAnsi="Century Gothic"/>
          <w:b/>
          <w:lang w:eastAsia="pt-BR"/>
        </w:rPr>
        <w:t xml:space="preserve">5.3.3.4. </w:t>
      </w:r>
      <w:r w:rsidR="008F5CFC" w:rsidRPr="00DC4F20">
        <w:rPr>
          <w:rFonts w:ascii="Century Gothic" w:eastAsia="Arial" w:hAnsi="Century Gothic"/>
          <w:lang w:eastAsia="pt-BR"/>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F5CFC" w:rsidRPr="00DC4F20">
        <w:rPr>
          <w:rFonts w:ascii="Century Gothic" w:eastAsia="Arial" w:hAnsi="Century Gothic"/>
          <w:lang w:eastAsia="pt-BR"/>
        </w:rPr>
        <w:t>Sped</w:t>
      </w:r>
      <w:proofErr w:type="spellEnd"/>
      <w:r w:rsidR="008F5CFC" w:rsidRPr="00DC4F20">
        <w:rPr>
          <w:rFonts w:ascii="Century Gothic" w:eastAsia="Arial" w:hAnsi="Century Gothic"/>
          <w:lang w:eastAsia="pt-BR"/>
        </w:rPr>
        <w:t>, conforme Decreto nº 8.683 de 25 de fevereiro de 2016, e ainda deverá atender as prerrogativas do Conselho Federal de Contabilidade no que se refere as demonstrações contábeis.</w:t>
      </w:r>
    </w:p>
    <w:p w14:paraId="7FFAB6F5" w14:textId="42B0F47A" w:rsidR="008F5CFC" w:rsidRDefault="00DC4F20" w:rsidP="00DC4F20">
      <w:pPr>
        <w:spacing w:after="0"/>
        <w:jc w:val="both"/>
        <w:rPr>
          <w:rFonts w:ascii="Century Gothic" w:eastAsia="Arial" w:hAnsi="Century Gothic"/>
          <w:lang w:eastAsia="pt-BR"/>
        </w:rPr>
      </w:pPr>
      <w:r w:rsidRPr="00DC4F20">
        <w:rPr>
          <w:rFonts w:ascii="Century Gothic" w:eastAsia="Arial" w:hAnsi="Century Gothic"/>
          <w:b/>
          <w:lang w:eastAsia="pt-BR"/>
        </w:rPr>
        <w:t xml:space="preserve">5.3.3.5. </w:t>
      </w:r>
      <w:r w:rsidR="008F5CFC" w:rsidRPr="00DC4F20">
        <w:rPr>
          <w:rFonts w:ascii="Century Gothic" w:eastAsia="Arial" w:hAnsi="Century Gothic"/>
          <w:lang w:eastAsia="pt-BR"/>
        </w:rPr>
        <w:t>A empresa que tiver iniciado suas atividades no ano exercício deste certame poderá apresentar apenas o Balanço Patrimonial de Abertura devidamente registrado na Junta Comercial.</w:t>
      </w:r>
    </w:p>
    <w:p w14:paraId="100BEF24" w14:textId="77777777" w:rsidR="00DC4F20" w:rsidRPr="00DC4F20" w:rsidRDefault="00DC4F20" w:rsidP="00DC4F20">
      <w:pPr>
        <w:spacing w:after="0"/>
        <w:jc w:val="both"/>
        <w:rPr>
          <w:rFonts w:ascii="Century Gothic" w:hAnsi="Century Gothic" w:cs="Calibri"/>
        </w:rPr>
      </w:pPr>
    </w:p>
    <w:bookmarkEnd w:id="18"/>
    <w:p w14:paraId="27BF328E" w14:textId="1204DBD6"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.4. QUALIFICAÇÃO TÉCNICA OPERACIONAL E PROFISSIONAL</w:t>
      </w:r>
    </w:p>
    <w:p w14:paraId="6D03383E" w14:textId="4024195F" w:rsidR="00F83039" w:rsidRPr="00D07A24" w:rsidRDefault="00F83039" w:rsidP="00F83039">
      <w:pPr>
        <w:pStyle w:val="PargrafodaLista"/>
        <w:ind w:left="0"/>
        <w:jc w:val="both"/>
        <w:rPr>
          <w:rFonts w:ascii="Century Gothic" w:eastAsia="Arial Unicode MS" w:hAnsi="Century Gothic" w:cs="Arial"/>
          <w:sz w:val="22"/>
          <w:szCs w:val="22"/>
        </w:rPr>
      </w:pPr>
      <w:bookmarkStart w:id="19" w:name="_Hlk160012670"/>
      <w:bookmarkStart w:id="20" w:name="_Hlk158284939"/>
      <w:r w:rsidRPr="00D07A24">
        <w:rPr>
          <w:rFonts w:ascii="Century Gothic" w:eastAsia="Arial Unicode MS" w:hAnsi="Century Gothic" w:cs="Arial"/>
          <w:b/>
          <w:bCs/>
          <w:sz w:val="22"/>
          <w:szCs w:val="22"/>
        </w:rPr>
        <w:t>5.</w:t>
      </w:r>
      <w:r w:rsidR="008F5CFC">
        <w:rPr>
          <w:rFonts w:ascii="Century Gothic" w:eastAsia="Arial Unicode MS" w:hAnsi="Century Gothic" w:cs="Arial"/>
          <w:b/>
          <w:bCs/>
          <w:sz w:val="22"/>
          <w:szCs w:val="22"/>
        </w:rPr>
        <w:t>3</w:t>
      </w:r>
      <w:r w:rsidRPr="00D07A24">
        <w:rPr>
          <w:rFonts w:ascii="Century Gothic" w:eastAsia="Arial Unicode MS" w:hAnsi="Century Gothic" w:cs="Arial"/>
          <w:b/>
          <w:bCs/>
          <w:sz w:val="22"/>
          <w:szCs w:val="22"/>
        </w:rPr>
        <w:t>.4.1.</w:t>
      </w:r>
      <w:r w:rsidRPr="00D07A24">
        <w:rPr>
          <w:rFonts w:ascii="Century Gothic" w:eastAsia="Arial Unicode MS" w:hAnsi="Century Gothic" w:cs="Arial"/>
          <w:sz w:val="22"/>
          <w:szCs w:val="22"/>
        </w:rPr>
        <w:t xml:space="preserve"> Apresentação de no mínimo </w:t>
      </w:r>
      <w:r w:rsidRPr="00D07A24">
        <w:rPr>
          <w:rFonts w:ascii="Century Gothic" w:eastAsia="Arial Unicode MS" w:hAnsi="Century Gothic" w:cs="Arial"/>
          <w:b/>
          <w:bCs/>
          <w:sz w:val="22"/>
          <w:szCs w:val="22"/>
        </w:rPr>
        <w:t>01 (um) atestado de capacidade técnica</w:t>
      </w:r>
      <w:r w:rsidRPr="00D07A24">
        <w:rPr>
          <w:rFonts w:ascii="Century Gothic" w:eastAsia="Arial Unicode MS" w:hAnsi="Century Gothic" w:cs="Arial"/>
          <w:sz w:val="22"/>
          <w:szCs w:val="22"/>
        </w:rPr>
        <w:t xml:space="preserve"> expedido por órgão de administração pública direta ou indireta, e/ou por instituições/empresas privadas demonstrando que a licitante possui aptidão para a efetivação dos serviços do objeto licitado.</w:t>
      </w:r>
    </w:p>
    <w:p w14:paraId="2F918761" w14:textId="1FDA31B6" w:rsidR="00F83039" w:rsidRPr="00D07A24" w:rsidRDefault="00F83039" w:rsidP="00746A1B">
      <w:pPr>
        <w:pStyle w:val="Corpodetexto"/>
        <w:ind w:left="284"/>
        <w:rPr>
          <w:rFonts w:ascii="Century Gothic" w:hAnsi="Century Gothic" w:cstheme="minorHAnsi"/>
          <w:sz w:val="22"/>
          <w:szCs w:val="22"/>
        </w:rPr>
      </w:pPr>
      <w:r w:rsidRPr="00D07A24">
        <w:rPr>
          <w:rFonts w:ascii="Century Gothic" w:eastAsia="Arial Unicode MS" w:hAnsi="Century Gothic" w:cs="Arial"/>
          <w:b/>
          <w:bCs/>
          <w:sz w:val="22"/>
          <w:szCs w:val="22"/>
        </w:rPr>
        <w:t>5.</w:t>
      </w:r>
      <w:r w:rsidR="008F5CFC">
        <w:rPr>
          <w:rFonts w:ascii="Century Gothic" w:eastAsia="Arial Unicode MS" w:hAnsi="Century Gothic" w:cs="Arial"/>
          <w:b/>
          <w:bCs/>
          <w:sz w:val="22"/>
          <w:szCs w:val="22"/>
        </w:rPr>
        <w:t>3</w:t>
      </w:r>
      <w:r w:rsidRPr="00D07A24">
        <w:rPr>
          <w:rFonts w:ascii="Century Gothic" w:eastAsia="Arial Unicode MS" w:hAnsi="Century Gothic" w:cs="Arial"/>
          <w:b/>
          <w:bCs/>
          <w:sz w:val="22"/>
          <w:szCs w:val="22"/>
        </w:rPr>
        <w:t>.4.1.1.</w:t>
      </w:r>
      <w:r w:rsidRPr="00D07A24">
        <w:rPr>
          <w:rFonts w:ascii="Century Gothic" w:eastAsia="Arial Unicode MS" w:hAnsi="Century Gothic" w:cs="Arial"/>
          <w:sz w:val="22"/>
          <w:szCs w:val="22"/>
        </w:rPr>
        <w:t xml:space="preserve"> </w:t>
      </w:r>
      <w:r w:rsidRPr="00D07A24">
        <w:rPr>
          <w:rFonts w:ascii="Century Gothic" w:hAnsi="Century Gothic" w:cstheme="minorHAnsi"/>
          <w:sz w:val="22"/>
          <w:szCs w:val="22"/>
        </w:rPr>
        <w:t xml:space="preserve">Na descrição deverão conter informações que permitam o entendimento dos fornecimentos realizados, bem como </w:t>
      </w:r>
      <w:r w:rsidRPr="00D07A24">
        <w:rPr>
          <w:rFonts w:ascii="Century Gothic" w:hAnsi="Century Gothic" w:cstheme="minorHAnsi"/>
          <w:b/>
          <w:bCs/>
          <w:sz w:val="22"/>
          <w:szCs w:val="22"/>
        </w:rPr>
        <w:t>deverão conter</w:t>
      </w:r>
      <w:r w:rsidRPr="00D07A24">
        <w:rPr>
          <w:rFonts w:ascii="Century Gothic" w:hAnsi="Century Gothic" w:cstheme="minorHAnsi"/>
          <w:sz w:val="22"/>
          <w:szCs w:val="22"/>
        </w:rPr>
        <w:t> algumas </w:t>
      </w:r>
      <w:r w:rsidRPr="00D07A24">
        <w:rPr>
          <w:rFonts w:ascii="Century Gothic" w:hAnsi="Century Gothic" w:cstheme="minorHAnsi"/>
          <w:b/>
          <w:bCs/>
          <w:sz w:val="22"/>
          <w:szCs w:val="22"/>
        </w:rPr>
        <w:t>informações</w:t>
      </w:r>
      <w:r w:rsidRPr="00D07A24">
        <w:rPr>
          <w:rFonts w:ascii="Century Gothic" w:hAnsi="Century Gothic" w:cstheme="minorHAnsi"/>
          <w:sz w:val="22"/>
          <w:szCs w:val="22"/>
        </w:rPr>
        <w:t> específicas:</w:t>
      </w:r>
    </w:p>
    <w:p w14:paraId="7D035A98"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A assinatura do responsável da empresa privada ou órgão público que está emitindo o atestado;</w:t>
      </w:r>
    </w:p>
    <w:p w14:paraId="04B7689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Razão social da empresa privada ou órgão público que está emitindo o atestado;</w:t>
      </w:r>
    </w:p>
    <w:p w14:paraId="0B333328" w14:textId="77777777" w:rsidR="00F83039" w:rsidRPr="00D07A24" w:rsidRDefault="00F83039" w:rsidP="002B29BF">
      <w:pPr>
        <w:pStyle w:val="Corpodetexto"/>
        <w:numPr>
          <w:ilvl w:val="0"/>
          <w:numId w:val="30"/>
        </w:numPr>
        <w:ind w:left="1134" w:hanging="567"/>
        <w:rPr>
          <w:rFonts w:ascii="Century Gothic" w:hAnsi="Century Gothic" w:cstheme="minorHAnsi"/>
          <w:sz w:val="22"/>
          <w:szCs w:val="22"/>
        </w:rPr>
      </w:pPr>
      <w:r w:rsidRPr="00D07A24">
        <w:rPr>
          <w:rFonts w:ascii="Century Gothic" w:hAnsi="Century Gothic" w:cstheme="minorHAnsi"/>
          <w:sz w:val="22"/>
          <w:szCs w:val="22"/>
        </w:rPr>
        <w:t xml:space="preserve">       CNPJ da empresa privada ou órgão público que está emitindo o atestado;</w:t>
      </w:r>
    </w:p>
    <w:p w14:paraId="463E4D03"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Endereço da empresa privada ou órgão público que está emitindo o atestado;</w:t>
      </w:r>
    </w:p>
    <w:p w14:paraId="5F1D50DE"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Razão social da empresa licitante;</w:t>
      </w:r>
    </w:p>
    <w:p w14:paraId="02B43A4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CNPJ da empresa licitante;</w:t>
      </w:r>
    </w:p>
    <w:p w14:paraId="572B8EC7"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Endereço da empresa licitante;</w:t>
      </w:r>
    </w:p>
    <w:p w14:paraId="3D1146DB"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Lista dos produtos que a empresa licitante forneceu ou dos serviços que a empresa licitante executou para empresa privada/órgão público emissor do atestado;</w:t>
      </w:r>
    </w:p>
    <w:p w14:paraId="5AD812E1"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lastRenderedPageBreak/>
        <w:t>E-mail e telefone de contato da empresa privada ou órgão público que está emitindo o atestado;</w:t>
      </w:r>
    </w:p>
    <w:p w14:paraId="2E591AFB" w14:textId="77777777"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O grau de satisfação da empresa privada ou órgão público que está emitindo o atestado.</w:t>
      </w:r>
    </w:p>
    <w:p w14:paraId="2B6CCF79" w14:textId="72494476" w:rsidR="00F83039" w:rsidRPr="00D07A24" w:rsidRDefault="00F83039" w:rsidP="002B29BF">
      <w:pPr>
        <w:pStyle w:val="Corpodetexto"/>
        <w:numPr>
          <w:ilvl w:val="0"/>
          <w:numId w:val="30"/>
        </w:numPr>
        <w:tabs>
          <w:tab w:val="clear" w:pos="720"/>
        </w:tabs>
        <w:ind w:left="1134" w:hanging="567"/>
        <w:rPr>
          <w:rFonts w:ascii="Century Gothic" w:hAnsi="Century Gothic" w:cstheme="minorHAnsi"/>
          <w:sz w:val="22"/>
          <w:szCs w:val="22"/>
        </w:rPr>
      </w:pPr>
      <w:r w:rsidRPr="00D07A24">
        <w:rPr>
          <w:rFonts w:ascii="Century Gothic" w:hAnsi="Century Gothic" w:cstheme="minorHAnsi"/>
          <w:sz w:val="22"/>
          <w:szCs w:val="22"/>
        </w:rPr>
        <w:t>O atestado de capacidade técnica</w:t>
      </w:r>
      <w:r w:rsidR="00746A1B" w:rsidRPr="00D07A24">
        <w:rPr>
          <w:rFonts w:ascii="Century Gothic" w:hAnsi="Century Gothic" w:cstheme="minorHAnsi"/>
          <w:sz w:val="22"/>
          <w:szCs w:val="22"/>
        </w:rPr>
        <w:t xml:space="preserve"> </w:t>
      </w:r>
      <w:r w:rsidRPr="00D07A24">
        <w:rPr>
          <w:rFonts w:ascii="Century Gothic" w:hAnsi="Century Gothic" w:cstheme="minorHAnsi"/>
          <w:sz w:val="22"/>
          <w:szCs w:val="22"/>
        </w:rPr>
        <w:t>deve</w:t>
      </w:r>
      <w:r w:rsidR="00746A1B" w:rsidRPr="00D07A24">
        <w:rPr>
          <w:rFonts w:ascii="Century Gothic" w:hAnsi="Century Gothic" w:cstheme="minorHAnsi"/>
          <w:sz w:val="22"/>
          <w:szCs w:val="22"/>
        </w:rPr>
        <w:t>rá</w:t>
      </w:r>
      <w:r w:rsidRPr="00D07A24">
        <w:rPr>
          <w:rFonts w:ascii="Century Gothic" w:hAnsi="Century Gothic" w:cstheme="minorHAnsi"/>
          <w:sz w:val="22"/>
          <w:szCs w:val="22"/>
        </w:rPr>
        <w:t xml:space="preserve"> ser fornecido </w:t>
      </w:r>
      <w:r w:rsidR="00224FCD" w:rsidRPr="00D07A24">
        <w:rPr>
          <w:rFonts w:ascii="Century Gothic" w:hAnsi="Century Gothic" w:cstheme="minorHAnsi"/>
          <w:sz w:val="22"/>
          <w:szCs w:val="22"/>
        </w:rPr>
        <w:t xml:space="preserve">preferencialmente </w:t>
      </w:r>
      <w:r w:rsidRPr="00D07A24">
        <w:rPr>
          <w:rFonts w:ascii="Century Gothic" w:hAnsi="Century Gothic" w:cstheme="minorHAnsi"/>
          <w:sz w:val="22"/>
          <w:szCs w:val="22"/>
        </w:rPr>
        <w:t>em papel timbrado da empresa privada ou órgão público que está emitindo o atestado.</w:t>
      </w:r>
    </w:p>
    <w:bookmarkEnd w:id="19"/>
    <w:bookmarkEnd w:id="20"/>
    <w:p w14:paraId="458115D8" w14:textId="77777777" w:rsidR="00F83039" w:rsidRPr="00D07A24" w:rsidRDefault="00F83039" w:rsidP="00F83039">
      <w:pPr>
        <w:pStyle w:val="PargrafodaLista"/>
        <w:ind w:left="0"/>
        <w:jc w:val="both"/>
        <w:rPr>
          <w:rFonts w:ascii="Century Gothic" w:eastAsia="Arial Unicode MS" w:hAnsi="Century Gothic" w:cs="Arial"/>
          <w:sz w:val="22"/>
          <w:szCs w:val="22"/>
        </w:rPr>
      </w:pPr>
    </w:p>
    <w:p w14:paraId="042FD856" w14:textId="101C5B62" w:rsidR="00F83039" w:rsidRPr="00D07A24" w:rsidRDefault="00F83039" w:rsidP="00F83039">
      <w:pPr>
        <w:spacing w:after="0"/>
        <w:jc w:val="both"/>
        <w:rPr>
          <w:rFonts w:ascii="Century Gothic" w:hAnsi="Century Gothic"/>
          <w:b/>
          <w:bCs/>
        </w:rPr>
      </w:pPr>
      <w:r w:rsidRPr="00D07A24">
        <w:rPr>
          <w:rFonts w:ascii="Century Gothic" w:hAnsi="Century Gothic"/>
          <w:b/>
          <w:bCs/>
        </w:rPr>
        <w:t>5.</w:t>
      </w:r>
      <w:r w:rsidR="008F5CFC">
        <w:rPr>
          <w:rFonts w:ascii="Century Gothic" w:hAnsi="Century Gothic"/>
          <w:b/>
          <w:bCs/>
        </w:rPr>
        <w:t>3</w:t>
      </w:r>
      <w:r w:rsidRPr="00D07A24">
        <w:rPr>
          <w:rFonts w:ascii="Century Gothic" w:hAnsi="Century Gothic"/>
          <w:b/>
          <w:bCs/>
        </w:rPr>
        <w:t>.5. OUTROS DOCUMENTOS</w:t>
      </w:r>
    </w:p>
    <w:p w14:paraId="0939C104" w14:textId="019CBE9F" w:rsidR="006F250F" w:rsidRPr="00D07A24" w:rsidRDefault="00FD424F" w:rsidP="00F83039">
      <w:pPr>
        <w:spacing w:after="0"/>
        <w:ind w:right="-2"/>
        <w:jc w:val="both"/>
        <w:rPr>
          <w:rFonts w:ascii="Century Gothic" w:eastAsia="Arial Unicode MS" w:hAnsi="Century Gothic" w:cs="Arial"/>
          <w:b/>
          <w:bCs/>
        </w:rPr>
      </w:pPr>
      <w:bookmarkStart w:id="21" w:name="_Hlk158285109"/>
      <w:r w:rsidRPr="00D07A24">
        <w:rPr>
          <w:rFonts w:ascii="Century Gothic" w:eastAsia="Arial Unicode MS" w:hAnsi="Century Gothic" w:cs="Arial"/>
          <w:b/>
          <w:bCs/>
        </w:rPr>
        <w:t>5.</w:t>
      </w:r>
      <w:r w:rsidR="008F5CFC">
        <w:rPr>
          <w:rFonts w:ascii="Century Gothic" w:eastAsia="Arial Unicode MS" w:hAnsi="Century Gothic" w:cs="Arial"/>
          <w:b/>
          <w:bCs/>
        </w:rPr>
        <w:t>3</w:t>
      </w:r>
      <w:r w:rsidRPr="00D07A24">
        <w:rPr>
          <w:rFonts w:ascii="Century Gothic" w:eastAsia="Arial Unicode MS" w:hAnsi="Century Gothic" w:cs="Arial"/>
          <w:b/>
          <w:bCs/>
        </w:rPr>
        <w:t>.5.1</w:t>
      </w:r>
      <w:r w:rsidR="006F250F" w:rsidRPr="00D07A24">
        <w:rPr>
          <w:rFonts w:ascii="Century Gothic" w:eastAsia="Arial Unicode MS" w:hAnsi="Century Gothic" w:cs="Arial"/>
          <w:b/>
          <w:bCs/>
        </w:rPr>
        <w:t xml:space="preserve">. </w:t>
      </w:r>
      <w:r w:rsidR="005C7EE7" w:rsidRPr="00D07A24">
        <w:rPr>
          <w:rFonts w:ascii="Century Gothic" w:hAnsi="Century Gothic"/>
        </w:rPr>
        <w:t>Proposta Comercial</w:t>
      </w:r>
      <w:r w:rsidR="005C7EE7" w:rsidRPr="00D07A24">
        <w:rPr>
          <w:rFonts w:ascii="Century Gothic" w:hAnsi="Century Gothic"/>
          <w:b/>
        </w:rPr>
        <w:t xml:space="preserve"> (Modelo anexo 02)</w:t>
      </w:r>
      <w:r w:rsidR="005C7EE7" w:rsidRPr="00D07A24">
        <w:rPr>
          <w:rFonts w:ascii="Century Gothic" w:eastAsia="Arial Unicode MS" w:hAnsi="Century Gothic" w:cs="Arial"/>
          <w:b/>
          <w:bCs/>
        </w:rPr>
        <w:t>;</w:t>
      </w:r>
    </w:p>
    <w:p w14:paraId="0716F7FA" w14:textId="1EA5B266" w:rsidR="00FD424F" w:rsidRPr="00D07A24" w:rsidRDefault="00FD424F" w:rsidP="00F83039">
      <w:pPr>
        <w:spacing w:after="0"/>
        <w:ind w:right="-2"/>
        <w:jc w:val="both"/>
        <w:rPr>
          <w:rFonts w:ascii="Century Gothic" w:hAnsi="Century Gothic"/>
        </w:rPr>
      </w:pPr>
      <w:r w:rsidRPr="00D07A24">
        <w:rPr>
          <w:rFonts w:ascii="Century Gothic" w:eastAsia="Arial Unicode MS" w:hAnsi="Century Gothic" w:cs="Arial"/>
          <w:b/>
          <w:bCs/>
        </w:rPr>
        <w:t>5.</w:t>
      </w:r>
      <w:r w:rsidR="008F5CFC">
        <w:rPr>
          <w:rFonts w:ascii="Century Gothic" w:eastAsia="Arial Unicode MS" w:hAnsi="Century Gothic" w:cs="Arial"/>
          <w:b/>
          <w:bCs/>
        </w:rPr>
        <w:t>3</w:t>
      </w:r>
      <w:r w:rsidRPr="00D07A24">
        <w:rPr>
          <w:rFonts w:ascii="Century Gothic" w:eastAsia="Arial Unicode MS" w:hAnsi="Century Gothic" w:cs="Arial"/>
          <w:b/>
          <w:bCs/>
        </w:rPr>
        <w:t xml:space="preserve">.5.2. </w:t>
      </w:r>
      <w:r w:rsidR="005C7EE7" w:rsidRPr="00D07A24">
        <w:rPr>
          <w:rFonts w:ascii="Century Gothic" w:hAnsi="Century Gothic"/>
        </w:rPr>
        <w:t>Modelo de Declaração de Enquadramento como ME/EPP ou MEI (</w:t>
      </w:r>
      <w:r w:rsidR="005C7EE7" w:rsidRPr="00D07A24">
        <w:rPr>
          <w:rFonts w:ascii="Century Gothic" w:hAnsi="Century Gothic"/>
          <w:b/>
        </w:rPr>
        <w:t>Modelo anexo 03</w:t>
      </w:r>
      <w:r w:rsidR="005C7EE7" w:rsidRPr="00D07A24">
        <w:rPr>
          <w:rFonts w:ascii="Century Gothic" w:hAnsi="Century Gothic"/>
        </w:rPr>
        <w:t>)</w:t>
      </w:r>
      <w:r w:rsidR="0067321F">
        <w:rPr>
          <w:rFonts w:ascii="Century Gothic" w:hAnsi="Century Gothic"/>
        </w:rPr>
        <w:t xml:space="preserve"> quando for o caso</w:t>
      </w:r>
      <w:r w:rsidR="005C7EE7" w:rsidRPr="00D07A24">
        <w:rPr>
          <w:rFonts w:ascii="Century Gothic" w:hAnsi="Century Gothic"/>
        </w:rPr>
        <w:t>;</w:t>
      </w:r>
    </w:p>
    <w:p w14:paraId="4B346E53" w14:textId="52FF09FC" w:rsidR="005C7EE7" w:rsidRPr="00D07A24" w:rsidRDefault="005C7EE7" w:rsidP="00F83039">
      <w:pPr>
        <w:spacing w:after="0"/>
        <w:ind w:right="-2"/>
        <w:jc w:val="both"/>
        <w:rPr>
          <w:rFonts w:ascii="Century Gothic" w:eastAsia="Arial Unicode MS" w:hAnsi="Century Gothic" w:cs="Arial"/>
          <w:b/>
          <w:bCs/>
        </w:rPr>
      </w:pPr>
      <w:r w:rsidRPr="00D07A24">
        <w:rPr>
          <w:rFonts w:ascii="Century Gothic" w:hAnsi="Century Gothic"/>
          <w:b/>
        </w:rPr>
        <w:t>5.</w:t>
      </w:r>
      <w:r w:rsidR="008F5CFC">
        <w:rPr>
          <w:rFonts w:ascii="Century Gothic" w:hAnsi="Century Gothic"/>
          <w:b/>
        </w:rPr>
        <w:t>3</w:t>
      </w:r>
      <w:r w:rsidRPr="00D07A24">
        <w:rPr>
          <w:rFonts w:ascii="Century Gothic" w:hAnsi="Century Gothic"/>
          <w:b/>
        </w:rPr>
        <w:t xml:space="preserve">.5.3. </w:t>
      </w:r>
      <w:r w:rsidRPr="00D07A24">
        <w:rPr>
          <w:rFonts w:ascii="Century Gothic" w:eastAsia="Arial Unicode MS" w:hAnsi="Century Gothic" w:cs="Arial"/>
        </w:rPr>
        <w:t xml:space="preserve">Declaração unificada </w:t>
      </w:r>
      <w:r w:rsidRPr="00D07A24">
        <w:rPr>
          <w:rFonts w:ascii="Century Gothic" w:eastAsia="Arial Unicode MS" w:hAnsi="Century Gothic" w:cs="Arial"/>
          <w:b/>
          <w:bCs/>
        </w:rPr>
        <w:t>(Modelo anexo 04).</w:t>
      </w:r>
    </w:p>
    <w:p w14:paraId="1A0B6B8A" w14:textId="77777777" w:rsidR="00E76D4A" w:rsidRPr="00D07A24" w:rsidRDefault="00E76D4A" w:rsidP="00F83039">
      <w:pPr>
        <w:spacing w:after="0"/>
        <w:ind w:right="-2"/>
        <w:jc w:val="both"/>
        <w:rPr>
          <w:rFonts w:ascii="Century Gothic" w:hAnsi="Century Gothic" w:cstheme="minorHAnsi"/>
        </w:rPr>
      </w:pPr>
    </w:p>
    <w:p w14:paraId="6E8AD6EF" w14:textId="77777777" w:rsidR="0055470D" w:rsidRPr="00D07A24" w:rsidRDefault="00E76D4A" w:rsidP="00E76D4A">
      <w:pPr>
        <w:spacing w:after="0"/>
        <w:jc w:val="both"/>
        <w:rPr>
          <w:rFonts w:ascii="Century Gothic" w:hAnsi="Century Gothic"/>
        </w:rPr>
      </w:pPr>
      <w:bookmarkStart w:id="22" w:name="_Hlk158188293"/>
      <w:r w:rsidRPr="00D07A24">
        <w:rPr>
          <w:rFonts w:ascii="Century Gothic" w:hAnsi="Century Gothic"/>
          <w:b/>
          <w:u w:val="single"/>
        </w:rPr>
        <w:t>OBS:</w:t>
      </w:r>
      <w:r w:rsidRPr="00D07A24">
        <w:rPr>
          <w:rFonts w:ascii="Century Gothic" w:hAnsi="Century Gothic"/>
        </w:rPr>
        <w:t xml:space="preserve"> Havendo a necessidade de envio de documentos de habilitação complementares, necessários à confirmação daqueles exigidos no Edital e já apresentados, o licitante será convocado a encaminhá-los, em formato digital, via e-mail, </w:t>
      </w:r>
      <w:r w:rsidR="00836908" w:rsidRPr="00D07A24">
        <w:rPr>
          <w:rFonts w:ascii="Century Gothic" w:hAnsi="Century Gothic"/>
        </w:rPr>
        <w:t>ou anexá-lo</w:t>
      </w:r>
      <w:r w:rsidR="00062507" w:rsidRPr="00D07A24">
        <w:rPr>
          <w:rFonts w:ascii="Century Gothic" w:hAnsi="Century Gothic"/>
        </w:rPr>
        <w:t>s</w:t>
      </w:r>
      <w:r w:rsidR="00836908" w:rsidRPr="00D07A24">
        <w:rPr>
          <w:rFonts w:ascii="Century Gothic" w:hAnsi="Century Gothic"/>
        </w:rPr>
        <w:t xml:space="preserve"> na plataforma da BLL, </w:t>
      </w:r>
      <w:r w:rsidRPr="00D07A24">
        <w:rPr>
          <w:rFonts w:ascii="Century Gothic" w:hAnsi="Century Gothic"/>
        </w:rPr>
        <w:t xml:space="preserve">no prazo de 02 (duas) horas, sob pena de inabilitação. </w:t>
      </w:r>
    </w:p>
    <w:p w14:paraId="20E288C7" w14:textId="5F648AFB" w:rsidR="00E76D4A" w:rsidRPr="00D07A24" w:rsidRDefault="00E76D4A" w:rsidP="0055470D">
      <w:pPr>
        <w:spacing w:after="0"/>
        <w:ind w:firstLine="709"/>
        <w:jc w:val="both"/>
        <w:rPr>
          <w:rFonts w:ascii="Century Gothic" w:hAnsi="Century Gothic"/>
        </w:rPr>
      </w:pPr>
      <w:r w:rsidRPr="00D07A24">
        <w:rPr>
          <w:rFonts w:ascii="Century Gothic" w:hAnsi="Century Gothic"/>
        </w:rPr>
        <w:t>Não serão aceitos documentos de habilitação com indicação de CNPJ/CPF diferentes, salvo aqueles legalmente permitidos. Se o licitante for a matriz, todos os documentos d</w:t>
      </w:r>
      <w:r w:rsidR="00B31881" w:rsidRPr="00D07A24">
        <w:rPr>
          <w:rFonts w:ascii="Century Gothic" w:hAnsi="Century Gothic"/>
        </w:rPr>
        <w:t>everão estar em nome da matriz. S</w:t>
      </w:r>
      <w:r w:rsidRPr="00D07A24">
        <w:rPr>
          <w:rFonts w:ascii="Century Gothic" w:hAnsi="Century Gothic"/>
        </w:rPr>
        <w:t>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14:paraId="4743442E" w14:textId="77777777" w:rsidR="00793F72" w:rsidRPr="00D07A24" w:rsidRDefault="00793F72" w:rsidP="00E76D4A">
      <w:pPr>
        <w:spacing w:after="0"/>
        <w:jc w:val="both"/>
        <w:rPr>
          <w:rFonts w:ascii="Century Gothic" w:hAnsi="Century Gothic" w:cs="Arial"/>
        </w:rPr>
      </w:pPr>
    </w:p>
    <w:p w14:paraId="46D1F1E9" w14:textId="26C14675" w:rsidR="00514A92" w:rsidRPr="00D07A24" w:rsidRDefault="00F83039" w:rsidP="00514A92">
      <w:pPr>
        <w:spacing w:after="0"/>
        <w:jc w:val="both"/>
        <w:rPr>
          <w:rFonts w:ascii="Century Gothic" w:hAnsi="Century Gothic" w:cs="Times New Roman"/>
          <w:b/>
          <w:bCs/>
        </w:rPr>
      </w:pPr>
      <w:r w:rsidRPr="00D07A24">
        <w:rPr>
          <w:rFonts w:ascii="Century Gothic" w:hAnsi="Century Gothic" w:cs="Times New Roman"/>
          <w:b/>
          <w:bCs/>
        </w:rPr>
        <w:t>5.</w:t>
      </w:r>
      <w:r w:rsidR="00DC4F20">
        <w:rPr>
          <w:rFonts w:ascii="Century Gothic" w:hAnsi="Century Gothic" w:cs="Times New Roman"/>
          <w:b/>
          <w:bCs/>
        </w:rPr>
        <w:t>4</w:t>
      </w:r>
      <w:r w:rsidRPr="00D07A24">
        <w:rPr>
          <w:rFonts w:ascii="Century Gothic" w:hAnsi="Century Gothic" w:cs="Times New Roman"/>
          <w:b/>
          <w:bCs/>
        </w:rPr>
        <w:t>.</w:t>
      </w:r>
      <w:r w:rsidR="00514A92" w:rsidRPr="00D07A24">
        <w:rPr>
          <w:rFonts w:ascii="Century Gothic" w:hAnsi="Century Gothic" w:cs="Times New Roman"/>
          <w:b/>
          <w:bCs/>
        </w:rPr>
        <w:t xml:space="preserve"> DOS CRITÉRIOS SUSTENTÁVEIS</w:t>
      </w:r>
    </w:p>
    <w:p w14:paraId="7F34CD18" w14:textId="4CB6A454" w:rsidR="00F83039" w:rsidRPr="00D07A24" w:rsidRDefault="00006B4B" w:rsidP="00006B4B">
      <w:pPr>
        <w:spacing w:after="0"/>
        <w:jc w:val="both"/>
        <w:rPr>
          <w:rFonts w:ascii="Century Gothic" w:hAnsi="Century Gothic" w:cs="Times New Roman"/>
        </w:rPr>
      </w:pPr>
      <w:r w:rsidRPr="00D07A24">
        <w:rPr>
          <w:rFonts w:ascii="Century Gothic" w:hAnsi="Century Gothic" w:cs="Times New Roman"/>
          <w:b/>
          <w:bCs/>
        </w:rPr>
        <w:t>5.</w:t>
      </w:r>
      <w:r w:rsidR="00DC4F20">
        <w:rPr>
          <w:rFonts w:ascii="Century Gothic" w:hAnsi="Century Gothic" w:cs="Times New Roman"/>
          <w:b/>
          <w:bCs/>
        </w:rPr>
        <w:t>4</w:t>
      </w:r>
      <w:r w:rsidRPr="00D07A24">
        <w:rPr>
          <w:rFonts w:ascii="Century Gothic" w:hAnsi="Century Gothic" w:cs="Times New Roman"/>
          <w:b/>
          <w:bCs/>
        </w:rPr>
        <w:t>.1.</w:t>
      </w:r>
      <w:r w:rsidR="00F83039" w:rsidRPr="00D07A24">
        <w:rPr>
          <w:rFonts w:ascii="Century Gothic" w:hAnsi="Century Gothic" w:cs="Times New Roman"/>
        </w:rPr>
        <w:t xml:space="preserve"> 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0D1108FC" w14:textId="77777777" w:rsidR="00E76D4A" w:rsidRPr="00D07A24" w:rsidRDefault="00E76D4A" w:rsidP="00006B4B">
      <w:pPr>
        <w:spacing w:after="0"/>
        <w:jc w:val="both"/>
        <w:rPr>
          <w:rFonts w:ascii="Century Gothic" w:hAnsi="Century Gothic" w:cs="Times New Roman"/>
        </w:rPr>
      </w:pPr>
    </w:p>
    <w:p w14:paraId="619253A2" w14:textId="07C08C9B" w:rsidR="00E76D4A" w:rsidRPr="00D07A24" w:rsidRDefault="00FD424F" w:rsidP="002B29BF">
      <w:pPr>
        <w:pStyle w:val="PargrafodaLista"/>
        <w:numPr>
          <w:ilvl w:val="0"/>
          <w:numId w:val="36"/>
        </w:numPr>
        <w:jc w:val="both"/>
        <w:rPr>
          <w:rFonts w:ascii="Century Gothic" w:hAnsi="Century Gothic"/>
          <w:b/>
          <w:sz w:val="22"/>
          <w:szCs w:val="22"/>
        </w:rPr>
      </w:pPr>
      <w:r w:rsidRPr="00D07A24">
        <w:rPr>
          <w:rFonts w:ascii="Century Gothic" w:hAnsi="Century Gothic"/>
          <w:b/>
          <w:sz w:val="22"/>
          <w:szCs w:val="22"/>
        </w:rPr>
        <w:t>CRITÉRIOS DE MEDIÇÃO E PAGAMENTO</w:t>
      </w:r>
    </w:p>
    <w:bookmarkEnd w:id="16"/>
    <w:bookmarkEnd w:id="21"/>
    <w:bookmarkEnd w:id="22"/>
    <w:p w14:paraId="4B62F13E" w14:textId="77777777" w:rsidR="009A7662" w:rsidRPr="00D07A24" w:rsidRDefault="009A7662" w:rsidP="002B29BF">
      <w:pPr>
        <w:pStyle w:val="PargrafodaLista"/>
        <w:numPr>
          <w:ilvl w:val="1"/>
          <w:numId w:val="36"/>
        </w:numPr>
        <w:ind w:left="0" w:firstLine="0"/>
        <w:jc w:val="both"/>
        <w:rPr>
          <w:rFonts w:ascii="Century Gothic" w:hAnsi="Century Gothic" w:cs="Arial"/>
          <w:sz w:val="22"/>
          <w:szCs w:val="22"/>
        </w:rPr>
      </w:pPr>
      <w:r w:rsidRPr="00D07A24">
        <w:rPr>
          <w:rFonts w:ascii="Century Gothic" w:hAnsi="Century Gothic" w:cs="Arial"/>
          <w:sz w:val="22"/>
          <w:szCs w:val="22"/>
        </w:rPr>
        <w:t>Os materiais (objetos do presente certame) serão adquiridos parceladamente, conforme necessidade do Município, os mesmos deverão ser solicitados pelas Secretarias envolvidas com antecedência de 24 horas.</w:t>
      </w:r>
    </w:p>
    <w:p w14:paraId="387A5B2A" w14:textId="4508B368" w:rsidR="003F2595" w:rsidRPr="00D07A24" w:rsidRDefault="009A7662"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O (s) material (</w:t>
      </w:r>
      <w:proofErr w:type="spellStart"/>
      <w:r w:rsidRPr="00D07A24">
        <w:rPr>
          <w:rFonts w:ascii="Century Gothic" w:hAnsi="Century Gothic" w:cs="Arial"/>
          <w:sz w:val="22"/>
          <w:szCs w:val="22"/>
        </w:rPr>
        <w:t>is</w:t>
      </w:r>
      <w:proofErr w:type="spellEnd"/>
      <w:r w:rsidRPr="00D07A24">
        <w:rPr>
          <w:rFonts w:ascii="Century Gothic" w:hAnsi="Century Gothic" w:cs="Arial"/>
          <w:sz w:val="22"/>
          <w:szCs w:val="22"/>
        </w:rPr>
        <w:t>)</w:t>
      </w:r>
      <w:r w:rsidR="003F2595" w:rsidRPr="00D07A24">
        <w:rPr>
          <w:rFonts w:ascii="Century Gothic" w:hAnsi="Century Gothic" w:cs="Arial"/>
          <w:sz w:val="22"/>
          <w:szCs w:val="22"/>
        </w:rPr>
        <w:t xml:space="preserve"> deverá </w:t>
      </w:r>
      <w:r w:rsidRPr="00D07A24">
        <w:rPr>
          <w:rFonts w:ascii="Century Gothic" w:hAnsi="Century Gothic" w:cs="Arial"/>
          <w:sz w:val="22"/>
          <w:szCs w:val="22"/>
        </w:rPr>
        <w:t>(</w:t>
      </w:r>
      <w:proofErr w:type="spellStart"/>
      <w:r w:rsidRPr="00D07A24">
        <w:rPr>
          <w:rFonts w:ascii="Century Gothic" w:hAnsi="Century Gothic" w:cs="Arial"/>
          <w:sz w:val="22"/>
          <w:szCs w:val="22"/>
        </w:rPr>
        <w:t>ão</w:t>
      </w:r>
      <w:proofErr w:type="spellEnd"/>
      <w:r w:rsidRPr="00D07A24">
        <w:rPr>
          <w:rFonts w:ascii="Century Gothic" w:hAnsi="Century Gothic" w:cs="Arial"/>
          <w:sz w:val="22"/>
          <w:szCs w:val="22"/>
        </w:rPr>
        <w:t xml:space="preserve">) </w:t>
      </w:r>
      <w:r w:rsidR="003F2595" w:rsidRPr="00D07A24">
        <w:rPr>
          <w:rFonts w:ascii="Century Gothic" w:hAnsi="Century Gothic" w:cs="Arial"/>
          <w:sz w:val="22"/>
          <w:szCs w:val="22"/>
        </w:rPr>
        <w:t>ser</w:t>
      </w:r>
      <w:r w:rsidRPr="00D07A24">
        <w:rPr>
          <w:rFonts w:ascii="Century Gothic" w:hAnsi="Century Gothic" w:cs="Arial"/>
          <w:sz w:val="22"/>
          <w:szCs w:val="22"/>
        </w:rPr>
        <w:t xml:space="preserve"> (em)</w:t>
      </w:r>
      <w:r w:rsidR="003F2595" w:rsidRPr="00D07A24">
        <w:rPr>
          <w:rFonts w:ascii="Century Gothic" w:hAnsi="Century Gothic" w:cs="Arial"/>
          <w:sz w:val="22"/>
          <w:szCs w:val="22"/>
        </w:rPr>
        <w:t xml:space="preserve"> entregue</w:t>
      </w:r>
      <w:r w:rsidRPr="00D07A24">
        <w:rPr>
          <w:rFonts w:ascii="Century Gothic" w:hAnsi="Century Gothic" w:cs="Arial"/>
          <w:sz w:val="22"/>
          <w:szCs w:val="22"/>
        </w:rPr>
        <w:t xml:space="preserve"> (s)</w:t>
      </w:r>
      <w:r w:rsidR="003F2595" w:rsidRPr="00D07A24">
        <w:rPr>
          <w:rFonts w:ascii="Century Gothic" w:hAnsi="Century Gothic" w:cs="Arial"/>
          <w:sz w:val="22"/>
          <w:szCs w:val="22"/>
        </w:rPr>
        <w:t xml:space="preserve"> no local indicado, em horário comercial, de segunda a sexta-feira e, excepcionalmente, aos sábados e domingos e feriados, a critério da administração, </w:t>
      </w:r>
      <w:r w:rsidR="003F2595" w:rsidRPr="00D07A24">
        <w:rPr>
          <w:rFonts w:ascii="Century Gothic" w:hAnsi="Century Gothic" w:cs="Arial"/>
          <w:b/>
          <w:sz w:val="22"/>
          <w:szCs w:val="22"/>
        </w:rPr>
        <w:t>no prazo máximo de até 48 horas</w:t>
      </w:r>
      <w:r w:rsidR="003F2595" w:rsidRPr="00D07A24">
        <w:rPr>
          <w:rFonts w:ascii="Century Gothic" w:hAnsi="Century Gothic" w:cs="Arial"/>
          <w:sz w:val="22"/>
          <w:szCs w:val="22"/>
        </w:rPr>
        <w:t>, a contar da emissão da ordem de compra.</w:t>
      </w:r>
    </w:p>
    <w:p w14:paraId="49083F43"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lastRenderedPageBreak/>
        <w:t>Os objetos deverão obedecer às exigências legais, normas do fabricante, padrões de qualidade e especificações técnicas exigidas pelo Instituto nacional de metrologia, qualidade e tecnologia (INMETRO) e demais legislações correlatas;</w:t>
      </w:r>
    </w:p>
    <w:p w14:paraId="5C6FC17C"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 xml:space="preserve">A qualidade do produto fornecido é de inteira responsabilidade do contratado; </w:t>
      </w:r>
    </w:p>
    <w:p w14:paraId="465E8B36"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A solicitação será feita pela Secretaria/Departamento requisitante de modo que seja garantida a eficiência e o atendimento completo do pedido, de maneira pré-estabelecida e em concordância com a empresa vencedora do certame.</w:t>
      </w:r>
    </w:p>
    <w:p w14:paraId="340F764D"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t>Quando os materiais solicitados não apresentarem satisfação dentro das condições contratuais, o fornecedor será alvo de advertências.</w:t>
      </w:r>
    </w:p>
    <w:p w14:paraId="503A4016"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 xml:space="preserve">Os pagamentos serão realizados após o recebimento dos materiais, mediante atesto da Nota Fiscal de Serviços, pela secretaria demandante, em até </w:t>
      </w:r>
      <w:r w:rsidRPr="00D07A24">
        <w:rPr>
          <w:rFonts w:ascii="Century Gothic" w:hAnsi="Century Gothic" w:cs="Arial"/>
          <w:b/>
          <w:bCs/>
          <w:sz w:val="22"/>
          <w:szCs w:val="22"/>
          <w:u w:val="single"/>
        </w:rPr>
        <w:t>30 (trinta) dias</w:t>
      </w:r>
      <w:r w:rsidRPr="00D07A24">
        <w:rPr>
          <w:rFonts w:ascii="Century Gothic" w:hAnsi="Century Gothic" w:cs="Arial"/>
          <w:sz w:val="22"/>
          <w:szCs w:val="22"/>
        </w:rPr>
        <w:t xml:space="preserve"> após a apresentação dos documentos comprobatórios de acordo com a legislação aplicável.</w:t>
      </w:r>
    </w:p>
    <w:p w14:paraId="65B97D35"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A Nota Fiscal ou Fatura deverá ser obrigatoriamente acompanhada da comprovação da regularidade fiscal.</w:t>
      </w:r>
    </w:p>
    <w:p w14:paraId="180545B4" w14:textId="77777777" w:rsidR="003F2595" w:rsidRPr="00D07A24" w:rsidRDefault="003F2595"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F3CACC0" w14:textId="6A46B561" w:rsidR="00514A92" w:rsidRPr="00D07A24" w:rsidRDefault="00514A92"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t>O fornecedor deve ter capacidade logística para fornecer os serviços, de acordo com o cronograma estabelecido, e em quantidade e qualidade adequadas ao solicitado. Deve também ser capaz de ajustar o fornecimento dos serviços de acordo com as flutuações da demanda.</w:t>
      </w:r>
    </w:p>
    <w:p w14:paraId="596A5F82" w14:textId="277A1B5E" w:rsidR="00006B4B" w:rsidRPr="00D07A24" w:rsidRDefault="00006B4B" w:rsidP="002B29BF">
      <w:pPr>
        <w:pStyle w:val="PargrafodaLista"/>
        <w:numPr>
          <w:ilvl w:val="1"/>
          <w:numId w:val="36"/>
        </w:numPr>
        <w:ind w:left="0" w:firstLine="0"/>
        <w:jc w:val="both"/>
        <w:rPr>
          <w:rFonts w:ascii="Century Gothic" w:hAnsi="Century Gothic"/>
          <w:b/>
          <w:sz w:val="22"/>
          <w:szCs w:val="22"/>
        </w:rPr>
      </w:pPr>
      <w:r w:rsidRPr="00D07A24">
        <w:rPr>
          <w:rFonts w:ascii="Century Gothic" w:hAnsi="Century Gothic" w:cs="Arial"/>
          <w:iCs/>
          <w:sz w:val="22"/>
          <w:szCs w:val="22"/>
        </w:rPr>
        <w:t>A contratada durante o período dos serviços deverá orientar os funcionários do local sobre a operacionalização dos equipamentos.</w:t>
      </w:r>
    </w:p>
    <w:p w14:paraId="5C4D0825" w14:textId="77777777" w:rsidR="009A7662" w:rsidRPr="00D07A24" w:rsidRDefault="009A7662" w:rsidP="0034599F">
      <w:pPr>
        <w:pStyle w:val="PargrafodaLista"/>
        <w:ind w:left="0"/>
        <w:jc w:val="both"/>
        <w:rPr>
          <w:rFonts w:ascii="Century Gothic" w:hAnsi="Century Gothic"/>
          <w:b/>
          <w:sz w:val="22"/>
          <w:szCs w:val="22"/>
        </w:rPr>
      </w:pPr>
    </w:p>
    <w:p w14:paraId="7D02EA64"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FORMAS E CRITÉRIOS DE SELEÇÃO DO FORNECEDOR</w:t>
      </w:r>
    </w:p>
    <w:p w14:paraId="3C980049" w14:textId="34D36B05" w:rsidR="00D04A3A" w:rsidRPr="00D07A24" w:rsidRDefault="00D04A3A"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 xml:space="preserve">As formas e critérios de seleção do fornecedor, será aquele que apresentar </w:t>
      </w:r>
      <w:r w:rsidRPr="00D07A24">
        <w:rPr>
          <w:rFonts w:ascii="Century Gothic" w:hAnsi="Century Gothic" w:cs="Arial"/>
          <w:b/>
          <w:bCs/>
          <w:sz w:val="22"/>
          <w:szCs w:val="22"/>
        </w:rPr>
        <w:t>MENOR PREÇO POR ITEM</w:t>
      </w:r>
      <w:r w:rsidRPr="00D07A24">
        <w:rPr>
          <w:rFonts w:ascii="Century Gothic" w:hAnsi="Century Gothic" w:cs="Arial"/>
          <w:sz w:val="22"/>
          <w:szCs w:val="22"/>
        </w:rPr>
        <w:t xml:space="preserve"> obedecidas as exigências de habilitações e fornecimento dos materiais/serviços conforme solicitado e descrito neste Termo de Referência.</w:t>
      </w:r>
    </w:p>
    <w:p w14:paraId="62696E21" w14:textId="77777777" w:rsidR="00F83039" w:rsidRPr="00D07A24" w:rsidRDefault="00F83039" w:rsidP="00D04A3A">
      <w:pPr>
        <w:spacing w:after="0"/>
        <w:jc w:val="both"/>
        <w:rPr>
          <w:rFonts w:ascii="Century Gothic" w:hAnsi="Century Gothic" w:cs="Arial"/>
        </w:rPr>
      </w:pPr>
    </w:p>
    <w:p w14:paraId="01B2D7B6"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MODELO DE GESTÃO DO CONTRATO</w:t>
      </w:r>
    </w:p>
    <w:p w14:paraId="3AEE56CD" w14:textId="77777777" w:rsidR="0076397C" w:rsidRPr="00D07A24" w:rsidRDefault="0076397C"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 xml:space="preserve">Ficará a cargo da fiscalização do Contrato o servidor </w:t>
      </w:r>
      <w:r w:rsidRPr="00D07A24">
        <w:rPr>
          <w:rFonts w:ascii="Century Gothic" w:hAnsi="Century Gothic" w:cs="Arial"/>
          <w:b/>
          <w:sz w:val="22"/>
          <w:szCs w:val="22"/>
        </w:rPr>
        <w:t>ROGERIO JOSÉ DE FARIAS</w:t>
      </w:r>
      <w:r w:rsidRPr="00D07A24">
        <w:rPr>
          <w:rFonts w:ascii="Century Gothic" w:hAnsi="Century Gothic" w:cs="Arial"/>
          <w:sz w:val="22"/>
          <w:szCs w:val="22"/>
        </w:rPr>
        <w:t xml:space="preserve">, nomeado por meio do Decreto nº 129/2022 de 30 de Agosto de 2022, Secretário Municipal de Obras, Viação e Serviços Públicos, que deverá atestar a correta execução do fornecimento dos produtos solicitados. </w:t>
      </w:r>
    </w:p>
    <w:p w14:paraId="6484D9C0" w14:textId="77777777" w:rsidR="0076397C" w:rsidRPr="00D07A24" w:rsidRDefault="0076397C"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7AE036F3" w14:textId="77777777" w:rsidR="00F83039" w:rsidRPr="00D07A24" w:rsidRDefault="00F83039" w:rsidP="00F83039">
      <w:pPr>
        <w:pStyle w:val="PargrafodaLista"/>
        <w:ind w:left="375"/>
        <w:jc w:val="both"/>
        <w:rPr>
          <w:rFonts w:ascii="Century Gothic" w:hAnsi="Century Gothic" w:cs="Arial"/>
          <w:sz w:val="22"/>
          <w:szCs w:val="22"/>
        </w:rPr>
      </w:pPr>
    </w:p>
    <w:p w14:paraId="06A8F8D3"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 xml:space="preserve">DAS OBRIGAÇÕES </w:t>
      </w:r>
    </w:p>
    <w:p w14:paraId="1B5E6389" w14:textId="61F29F23"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lastRenderedPageBreak/>
        <w:t>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deverá ser executado fielmente pelas partes, de acordo com as cláusulas avençadas e as normas da Lei n° 14.133, de 2021, e cada parte responderá pelas consequências de sua inexecução total ou parcial (Lei n° 14.133/2021, art. 115, caput).</w:t>
      </w:r>
    </w:p>
    <w:p w14:paraId="0F1D510B" w14:textId="76AA603D"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Em caso de impedimento, ordem de paralisação ou suspensão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o cronograma de execução será prorrogado automaticamente pelo tempo correspondente, anotadas tais circunstâncias mediante simples apostila (Lei n° 14.133/2021, art. 115, 95°), </w:t>
      </w:r>
    </w:p>
    <w:p w14:paraId="72BAD767" w14:textId="090C0D79"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 execução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deverá ser acompanhada e fiscalizada pelo(s) fiscal(</w:t>
      </w:r>
      <w:proofErr w:type="spellStart"/>
      <w:r w:rsidRPr="00D07A24">
        <w:rPr>
          <w:rFonts w:ascii="Century Gothic" w:hAnsi="Century Gothic" w:cs="Arial"/>
          <w:sz w:val="22"/>
          <w:szCs w:val="22"/>
        </w:rPr>
        <w:t>is</w:t>
      </w:r>
      <w:proofErr w:type="spellEnd"/>
      <w:r w:rsidRPr="00D07A24">
        <w:rPr>
          <w:rFonts w:ascii="Century Gothic" w:hAnsi="Century Gothic" w:cs="Arial"/>
          <w:sz w:val="22"/>
          <w:szCs w:val="22"/>
        </w:rPr>
        <w:t xml:space="preserve">) do contrato, ou pelos respectivos substitutos (Lei n° 14.133/2021, art. 117, caput). </w:t>
      </w:r>
    </w:p>
    <w:p w14:paraId="04E68468" w14:textId="77777777" w:rsidR="00F83039" w:rsidRPr="00D07A24" w:rsidRDefault="00F83039" w:rsidP="002B29BF">
      <w:pPr>
        <w:pStyle w:val="PargrafodaLista"/>
        <w:numPr>
          <w:ilvl w:val="2"/>
          <w:numId w:val="29"/>
        </w:numPr>
        <w:ind w:left="426" w:hanging="11"/>
        <w:jc w:val="both"/>
        <w:rPr>
          <w:rFonts w:ascii="Century Gothic" w:hAnsi="Century Gothic" w:cs="Arial"/>
          <w:sz w:val="22"/>
          <w:szCs w:val="22"/>
        </w:rPr>
      </w:pPr>
      <w:r w:rsidRPr="00D07A24">
        <w:rPr>
          <w:rFonts w:ascii="Century Gothic" w:hAnsi="Century Gothic" w:cs="Arial"/>
          <w:sz w:val="22"/>
          <w:szCs w:val="22"/>
        </w:rPr>
        <w:t>O fiscal do contrato anotará em registro próprio todas as ocorrências relacionadas à execução do contrato, determinando o que for necessário para a regularização das faltas ou dos defeitos observados (Lei n° 14.133/2021, art. 117, §19).</w:t>
      </w:r>
    </w:p>
    <w:p w14:paraId="1A72322C" w14:textId="77777777" w:rsidR="00F83039" w:rsidRPr="00D07A24" w:rsidRDefault="00F83039" w:rsidP="002B29BF">
      <w:pPr>
        <w:pStyle w:val="PargrafodaLista"/>
        <w:numPr>
          <w:ilvl w:val="2"/>
          <w:numId w:val="29"/>
        </w:numPr>
        <w:ind w:left="426" w:hanging="11"/>
        <w:jc w:val="both"/>
        <w:rPr>
          <w:rFonts w:ascii="Century Gothic" w:hAnsi="Century Gothic" w:cs="Arial"/>
          <w:sz w:val="22"/>
          <w:szCs w:val="22"/>
        </w:rPr>
      </w:pPr>
      <w:r w:rsidRPr="00D07A24">
        <w:rPr>
          <w:rFonts w:ascii="Century Gothic" w:hAnsi="Century Gothic" w:cs="Arial"/>
          <w:sz w:val="22"/>
          <w:szCs w:val="22"/>
        </w:rPr>
        <w:t>O fiscal informará a seus superiores, em tempo hábil para a adoção das medidas convenientes, a situação demandar decisão ou providência que ultrapasse sua competência (Lei n° 14.133/2021, art. 117, $2°)</w:t>
      </w:r>
    </w:p>
    <w:p w14:paraId="29FB71CA" w14:textId="20F35D81"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contratado será obrigado a reparar, corrigir, remover, reconstruir ou substituir, a suas expensas, no total ou em parte, o objeto</w:t>
      </w:r>
      <w:r w:rsidR="00006B4B" w:rsidRPr="00D07A24">
        <w:rPr>
          <w:rFonts w:ascii="Century Gothic" w:hAnsi="Century Gothic" w:cs="Arial"/>
          <w:sz w:val="22"/>
          <w:szCs w:val="22"/>
        </w:rPr>
        <w:t>/serviço</w:t>
      </w:r>
      <w:r w:rsidRPr="00D07A24">
        <w:rPr>
          <w:rFonts w:ascii="Century Gothic" w:hAnsi="Century Gothic" w:cs="Arial"/>
          <w:sz w:val="22"/>
          <w:szCs w:val="22"/>
        </w:rPr>
        <w:t xml:space="preserve"> do contrato</w:t>
      </w:r>
      <w:r w:rsidR="00006B4B" w:rsidRPr="00D07A24">
        <w:rPr>
          <w:rFonts w:ascii="Century Gothic" w:hAnsi="Century Gothic" w:cs="Arial"/>
          <w:sz w:val="22"/>
          <w:szCs w:val="22"/>
        </w:rPr>
        <w:t>/ata de registro de preços</w:t>
      </w:r>
      <w:r w:rsidRPr="00D07A24">
        <w:rPr>
          <w:rFonts w:ascii="Century Gothic" w:hAnsi="Century Gothic" w:cs="Arial"/>
          <w:sz w:val="22"/>
          <w:szCs w:val="22"/>
        </w:rPr>
        <w:t xml:space="preserve"> em que se verificarem vícios, defeitos ou incorreções resultantes de sua execução ou de materiais nela empregados (Lei n° 14.133/2021, art. 119).</w:t>
      </w:r>
    </w:p>
    <w:p w14:paraId="2E4927E1" w14:textId="200673D3"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contratado será responsável pelos danos causados diretamente à Administração ou a terceiros em razão da execução do</w:t>
      </w:r>
      <w:r w:rsidR="00006B4B" w:rsidRPr="00D07A24">
        <w:rPr>
          <w:rFonts w:ascii="Century Gothic" w:hAnsi="Century Gothic" w:cs="Arial"/>
          <w:sz w:val="22"/>
          <w:szCs w:val="22"/>
        </w:rPr>
        <w:t>s</w:t>
      </w:r>
      <w:r w:rsidRPr="00D07A24">
        <w:rPr>
          <w:rFonts w:ascii="Century Gothic" w:hAnsi="Century Gothic" w:cs="Arial"/>
          <w:sz w:val="22"/>
          <w:szCs w:val="22"/>
        </w:rPr>
        <w:t xml:space="preserve"> </w:t>
      </w:r>
      <w:r w:rsidR="00006B4B" w:rsidRPr="00D07A24">
        <w:rPr>
          <w:rFonts w:ascii="Century Gothic" w:hAnsi="Century Gothic" w:cs="Arial"/>
          <w:sz w:val="22"/>
          <w:szCs w:val="22"/>
        </w:rPr>
        <w:t>serviços</w:t>
      </w:r>
      <w:r w:rsidRPr="00D07A24">
        <w:rPr>
          <w:rFonts w:ascii="Century Gothic" w:hAnsi="Century Gothic" w:cs="Arial"/>
          <w:sz w:val="22"/>
          <w:szCs w:val="22"/>
        </w:rPr>
        <w:t>, e não excluirá nem reduzirá essa responsabilidade a fiscalização ou o acompanhamento pelo contratante (Lei n°14.133/2021, art. 120).</w:t>
      </w:r>
    </w:p>
    <w:p w14:paraId="478B9FE1"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Somente o contratado será responsável pelos encargos trabalhistas, previdenciários, fiscais e comerciais resultantes da execução do contrato (Lei 14.133/21, art. 121, caput).</w:t>
      </w:r>
    </w:p>
    <w:p w14:paraId="52815CF8"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 inadimplência do contratado em relação aos encargos trabalhistas, fiscais e comerciais não transferirá à Administração a responsabilidade pelo seu pagamento e não poderá onerar o objeto do contrato (Lei n° 14.133/2021, art. 121, §1°).</w:t>
      </w:r>
    </w:p>
    <w:p w14:paraId="47D874F4"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As comunicações entre o órgão ou entidade e a contratada devem ser realizadas por escrito sempre que o ato exigir tal formalidade, admitindo-se, excepcionalmente, o uso de mensagem eletrônica para esse fim (IN 5/2017, art. 44, §2°).</w:t>
      </w:r>
    </w:p>
    <w:p w14:paraId="560B8CD5"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O órgão ou entidade poderá convocar representante da empresa para adoção de providências que devam ser cumpridas de imediato (IN 5/2017, art. 44, §3°).</w:t>
      </w:r>
    </w:p>
    <w:p w14:paraId="14269934" w14:textId="77777777" w:rsidR="00F83039" w:rsidRPr="00D07A24" w:rsidRDefault="00F83039" w:rsidP="002B29BF">
      <w:pPr>
        <w:pStyle w:val="PargrafodaLista"/>
        <w:numPr>
          <w:ilvl w:val="1"/>
          <w:numId w:val="29"/>
        </w:numPr>
        <w:ind w:left="0" w:hanging="11"/>
        <w:jc w:val="both"/>
        <w:rPr>
          <w:rFonts w:ascii="Century Gothic" w:hAnsi="Century Gothic" w:cs="Arial"/>
          <w:sz w:val="22"/>
          <w:szCs w:val="22"/>
        </w:rPr>
      </w:pPr>
      <w:r w:rsidRPr="00D07A24">
        <w:rPr>
          <w:rFonts w:ascii="Century Gothic" w:hAnsi="Century Gothic" w:cs="Arial"/>
          <w:sz w:val="22"/>
          <w:szCs w:val="22"/>
        </w:rPr>
        <w:t>A Contratada deve cumprir todas as obrigações constantes neste termo de referência, seus anexos, sua proposta e exigências editalícias, assumindo como exclusivamente seus os riscos e as despesas decorrentes da boa e perfeita execução do objeto.</w:t>
      </w:r>
    </w:p>
    <w:p w14:paraId="27D020DB" w14:textId="77777777" w:rsidR="00F83039" w:rsidRPr="00D07A24" w:rsidRDefault="00F83039" w:rsidP="00F83039">
      <w:pPr>
        <w:pStyle w:val="PargrafodaLista"/>
        <w:ind w:left="1004"/>
        <w:jc w:val="both"/>
        <w:rPr>
          <w:rFonts w:ascii="Century Gothic" w:hAnsi="Century Gothic" w:cs="Arial"/>
          <w:sz w:val="22"/>
          <w:szCs w:val="22"/>
        </w:rPr>
      </w:pPr>
    </w:p>
    <w:p w14:paraId="7689378A" w14:textId="77777777" w:rsidR="00F83039" w:rsidRPr="005C3B9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 xml:space="preserve"> </w:t>
      </w:r>
      <w:r w:rsidRPr="005C3B94">
        <w:rPr>
          <w:rFonts w:ascii="Century Gothic" w:hAnsi="Century Gothic" w:cs="Arial"/>
          <w:b/>
          <w:sz w:val="22"/>
          <w:szCs w:val="22"/>
        </w:rPr>
        <w:t>DO RECEBIMENTO</w:t>
      </w:r>
    </w:p>
    <w:p w14:paraId="02667353" w14:textId="77777777" w:rsidR="00956274" w:rsidRPr="00D07A24" w:rsidRDefault="00956274" w:rsidP="002B29BF">
      <w:pPr>
        <w:pStyle w:val="PargrafodaLista"/>
        <w:numPr>
          <w:ilvl w:val="1"/>
          <w:numId w:val="29"/>
        </w:numPr>
        <w:ind w:left="0" w:firstLine="0"/>
        <w:jc w:val="both"/>
        <w:rPr>
          <w:rFonts w:ascii="Century Gothic" w:hAnsi="Century Gothic" w:cs="Arial"/>
          <w:sz w:val="22"/>
          <w:szCs w:val="22"/>
        </w:rPr>
      </w:pPr>
      <w:r w:rsidRPr="00D07A24">
        <w:rPr>
          <w:rFonts w:ascii="Century Gothic" w:hAnsi="Century Gothic" w:cs="Arial"/>
          <w:sz w:val="22"/>
          <w:szCs w:val="22"/>
        </w:rPr>
        <w:t>A administração rejeitará, no todo ou em parte, o objeto caso o mesmo esteja em desacordo com as condições deste termo de referência.</w:t>
      </w:r>
    </w:p>
    <w:p w14:paraId="2F62EFF3" w14:textId="77777777" w:rsidR="00956274" w:rsidRPr="00D07A24" w:rsidRDefault="00956274" w:rsidP="00956274">
      <w:pPr>
        <w:spacing w:after="0"/>
        <w:jc w:val="both"/>
        <w:rPr>
          <w:rFonts w:ascii="Century Gothic" w:hAnsi="Century Gothic" w:cs="Arial"/>
          <w:shd w:val="clear" w:color="auto" w:fill="B3B3B3"/>
        </w:rPr>
      </w:pPr>
    </w:p>
    <w:p w14:paraId="6CD93EBA"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DAS CONDIÇÕES DA CONTRATAÇÃO</w:t>
      </w:r>
    </w:p>
    <w:p w14:paraId="35B80C51" w14:textId="50D2C7D6" w:rsidR="00D56145" w:rsidRPr="00D07A24" w:rsidRDefault="00F83039" w:rsidP="00D56145">
      <w:pPr>
        <w:spacing w:after="0"/>
        <w:jc w:val="both"/>
        <w:rPr>
          <w:rFonts w:ascii="Century Gothic" w:hAnsi="Century Gothic" w:cs="Arial"/>
        </w:rPr>
      </w:pPr>
      <w:r w:rsidRPr="00D07A24">
        <w:rPr>
          <w:rFonts w:ascii="Century Gothic" w:hAnsi="Century Gothic" w:cs="Arial"/>
          <w:b/>
          <w:bCs/>
        </w:rPr>
        <w:t>11.1.</w:t>
      </w:r>
      <w:r w:rsidRPr="00D07A24">
        <w:rPr>
          <w:rFonts w:ascii="Century Gothic" w:hAnsi="Century Gothic" w:cs="Arial"/>
        </w:rPr>
        <w:t xml:space="preserve"> </w:t>
      </w:r>
      <w:bookmarkStart w:id="23" w:name="_Hlk160013469"/>
      <w:r w:rsidR="00D56145" w:rsidRPr="00D07A24">
        <w:rPr>
          <w:rFonts w:ascii="Century Gothic" w:hAnsi="Century Gothic" w:cs="Arial"/>
        </w:rPr>
        <w:t xml:space="preserve">Para efetiva contratação a empresa vencedora do certame deverá manter os mesmos requisitos de contratação e habilitação contidos no item 5 deste TR. </w:t>
      </w:r>
    </w:p>
    <w:p w14:paraId="70BD439C" w14:textId="77777777" w:rsidR="00D56145" w:rsidRPr="00D07A24" w:rsidRDefault="00D56145" w:rsidP="00D56145">
      <w:pPr>
        <w:spacing w:after="0"/>
        <w:jc w:val="both"/>
        <w:rPr>
          <w:rFonts w:ascii="Century Gothic" w:hAnsi="Century Gothic" w:cs="Arial"/>
        </w:rPr>
      </w:pPr>
      <w:r w:rsidRPr="00D07A24">
        <w:rPr>
          <w:rFonts w:ascii="Century Gothic" w:hAnsi="Century Gothic" w:cs="Arial"/>
          <w:b/>
          <w:bCs/>
        </w:rPr>
        <w:t>12.2.</w:t>
      </w:r>
      <w:r w:rsidRPr="00D07A24">
        <w:rPr>
          <w:rFonts w:ascii="Century Gothic" w:hAnsi="Century Gothic" w:cs="Arial"/>
        </w:rPr>
        <w:t xml:space="preserve"> A Contratada deverá estar regularizada quanto á emissão de nota fiscal de acordo com a legislação estadual.</w:t>
      </w:r>
    </w:p>
    <w:p w14:paraId="27D7B3C1" w14:textId="77777777" w:rsidR="00D56145" w:rsidRPr="00D07A24" w:rsidRDefault="00D56145" w:rsidP="00D56145">
      <w:pPr>
        <w:spacing w:after="0"/>
        <w:jc w:val="both"/>
        <w:rPr>
          <w:rFonts w:ascii="Century Gothic" w:hAnsi="Century Gothic" w:cs="Arial"/>
        </w:rPr>
      </w:pPr>
      <w:r w:rsidRPr="00D07A24">
        <w:rPr>
          <w:rFonts w:ascii="Century Gothic" w:hAnsi="Century Gothic" w:cs="Arial"/>
          <w:b/>
          <w:bCs/>
        </w:rPr>
        <w:t>12.3.</w:t>
      </w:r>
      <w:r w:rsidRPr="00D07A24">
        <w:rPr>
          <w:rFonts w:ascii="Century Gothic" w:hAnsi="Century Gothic" w:cs="Arial"/>
        </w:rPr>
        <w:t xml:space="preserve"> Os prestadores de serviços devem ser capazes de executar os serviços ora descrito, conforme detalhado neste termo de referência, dentro dos padrões de qualidade. </w:t>
      </w:r>
    </w:p>
    <w:p w14:paraId="1917C52A" w14:textId="77777777" w:rsidR="00D56145" w:rsidRPr="00D07A24" w:rsidRDefault="00D56145" w:rsidP="00D56145">
      <w:pPr>
        <w:spacing w:after="0"/>
        <w:jc w:val="both"/>
        <w:rPr>
          <w:rFonts w:ascii="Century Gothic" w:hAnsi="Century Gothic" w:cs="Arial"/>
        </w:rPr>
      </w:pPr>
      <w:r w:rsidRPr="00D07A24">
        <w:rPr>
          <w:rFonts w:ascii="Century Gothic" w:hAnsi="Century Gothic" w:cs="Arial"/>
          <w:b/>
          <w:bCs/>
        </w:rPr>
        <w:t>12.4.</w:t>
      </w:r>
      <w:r w:rsidRPr="00D07A24">
        <w:rPr>
          <w:rFonts w:ascii="Century Gothic" w:hAnsi="Century Gothic" w:cs="Arial"/>
        </w:rPr>
        <w:t xml:space="preserve"> O fornecedor deve ter capacidade logística para fornecer os serviços, de acordo com o cronograma estabelecido, e em quantidade e qualidade adequadas ao solicitado. Deve também ser capaz de ajustar a entrega dos serviços de acordo com as flutuações da demanda.</w:t>
      </w:r>
    </w:p>
    <w:p w14:paraId="2ECAFD92" w14:textId="022738BB" w:rsidR="00A07B48" w:rsidRPr="00D07A24" w:rsidRDefault="00A07B48" w:rsidP="00D56145">
      <w:pPr>
        <w:spacing w:after="0"/>
        <w:jc w:val="both"/>
        <w:rPr>
          <w:rFonts w:ascii="Century Gothic" w:hAnsi="Century Gothic" w:cs="Arial"/>
        </w:rPr>
      </w:pPr>
    </w:p>
    <w:bookmarkEnd w:id="23"/>
    <w:p w14:paraId="28AE6F82" w14:textId="77777777" w:rsidR="00F83039" w:rsidRPr="00D07A24" w:rsidRDefault="00F83039" w:rsidP="002B29BF">
      <w:pPr>
        <w:pStyle w:val="PargrafodaLista"/>
        <w:numPr>
          <w:ilvl w:val="0"/>
          <w:numId w:val="29"/>
        </w:numPr>
        <w:shd w:val="clear" w:color="auto" w:fill="FFFFFF" w:themeFill="background1"/>
        <w:jc w:val="both"/>
        <w:rPr>
          <w:rFonts w:ascii="Century Gothic" w:hAnsi="Century Gothic" w:cs="Arial"/>
          <w:b/>
          <w:sz w:val="22"/>
          <w:szCs w:val="22"/>
        </w:rPr>
      </w:pPr>
      <w:r w:rsidRPr="00D07A24">
        <w:rPr>
          <w:rFonts w:ascii="Century Gothic" w:hAnsi="Century Gothic" w:cs="Arial"/>
          <w:b/>
          <w:sz w:val="22"/>
          <w:szCs w:val="22"/>
        </w:rPr>
        <w:t>DAS DOTAÇÕES ORÇAMENTÁRIAS</w:t>
      </w:r>
    </w:p>
    <w:p w14:paraId="46F88FCA" w14:textId="77777777" w:rsidR="00F83039" w:rsidRPr="00D07A24" w:rsidRDefault="00F83039" w:rsidP="002B29BF">
      <w:pPr>
        <w:pStyle w:val="PargrafodaLista"/>
        <w:numPr>
          <w:ilvl w:val="1"/>
          <w:numId w:val="29"/>
        </w:numPr>
        <w:ind w:left="0" w:firstLine="0"/>
        <w:jc w:val="both"/>
        <w:rPr>
          <w:rFonts w:ascii="Century Gothic" w:hAnsi="Century Gothic" w:cstheme="minorHAnsi"/>
          <w:sz w:val="22"/>
          <w:szCs w:val="22"/>
        </w:rPr>
      </w:pPr>
      <w:r w:rsidRPr="00D07A24">
        <w:rPr>
          <w:rFonts w:ascii="Century Gothic" w:eastAsia="Arial Unicode MS" w:hAnsi="Century Gothic" w:cs="Arial"/>
          <w:sz w:val="22"/>
          <w:szCs w:val="22"/>
        </w:rPr>
        <w:t>V</w:t>
      </w:r>
      <w:r w:rsidRPr="00D07A24">
        <w:rPr>
          <w:rFonts w:ascii="Century Gothic" w:hAnsi="Century Gothic" w:cstheme="minorHAnsi"/>
          <w:sz w:val="22"/>
          <w:szCs w:val="22"/>
        </w:rPr>
        <w:t xml:space="preserve">erificando os saldos da execução orçamentária do corrente exercício, </w:t>
      </w:r>
      <w:bookmarkStart w:id="24" w:name="_Hlk160013575"/>
      <w:r w:rsidRPr="00D07A24">
        <w:rPr>
          <w:rFonts w:ascii="Century Gothic" w:hAnsi="Century Gothic" w:cstheme="minorHAnsi"/>
          <w:sz w:val="22"/>
          <w:szCs w:val="22"/>
        </w:rPr>
        <w:t>foi constatado que existem recursos orçamentários para suprir o objeto Conforme Relação de despesa em anexo assinada pelo Contador.</w:t>
      </w:r>
    </w:p>
    <w:bookmarkEnd w:id="24"/>
    <w:p w14:paraId="48B10FC0" w14:textId="77777777" w:rsidR="00F83039" w:rsidRPr="00D07A24" w:rsidRDefault="00F83039" w:rsidP="00F83039">
      <w:pPr>
        <w:spacing w:after="0" w:line="240" w:lineRule="auto"/>
        <w:ind w:right="51" w:firstLine="709"/>
        <w:jc w:val="both"/>
        <w:rPr>
          <w:rFonts w:ascii="Century Gothic" w:hAnsi="Century Gothic"/>
        </w:rPr>
      </w:pPr>
      <w:r w:rsidRPr="00D07A24">
        <w:rPr>
          <w:rFonts w:ascii="Century Gothic" w:hAnsi="Century Gothic"/>
        </w:rPr>
        <w:t>Outrossim, ressaltamos que a execução do objeto pleiteado encontra amparo na legislação orçamentária vigente (PPA; LDO e LOA).</w:t>
      </w:r>
    </w:p>
    <w:p w14:paraId="4BB60AA5" w14:textId="77777777" w:rsidR="00F83039" w:rsidRDefault="00F83039" w:rsidP="00F83039">
      <w:pPr>
        <w:spacing w:after="0" w:line="240" w:lineRule="auto"/>
        <w:ind w:right="51"/>
        <w:jc w:val="both"/>
        <w:rPr>
          <w:rFonts w:ascii="Century Gothic" w:hAnsi="Century Gothic"/>
        </w:rPr>
      </w:pPr>
    </w:p>
    <w:p w14:paraId="2F9D7852" w14:textId="77777777" w:rsidR="005D4A46" w:rsidRPr="00D07A24" w:rsidRDefault="005D4A46" w:rsidP="00F83039">
      <w:pPr>
        <w:spacing w:after="0" w:line="240" w:lineRule="auto"/>
        <w:ind w:right="51"/>
        <w:jc w:val="both"/>
        <w:rPr>
          <w:rFonts w:ascii="Century Gothic" w:hAnsi="Century Gothic"/>
        </w:rPr>
      </w:pPr>
    </w:p>
    <w:p w14:paraId="0590F8A0" w14:textId="2F38498F" w:rsidR="00F83039" w:rsidRPr="00D07A24" w:rsidRDefault="00F83039" w:rsidP="00F83039">
      <w:pPr>
        <w:ind w:left="284"/>
        <w:jc w:val="right"/>
        <w:rPr>
          <w:rFonts w:ascii="Century Gothic" w:hAnsi="Century Gothic" w:cs="Arial"/>
          <w:b/>
        </w:rPr>
      </w:pPr>
      <w:r w:rsidRPr="00D07A24">
        <w:rPr>
          <w:rFonts w:ascii="Century Gothic" w:hAnsi="Century Gothic" w:cs="Arial"/>
          <w:b/>
        </w:rPr>
        <w:t xml:space="preserve">Lobato, </w:t>
      </w:r>
      <w:r w:rsidR="009B0F40">
        <w:rPr>
          <w:rFonts w:ascii="Century Gothic" w:hAnsi="Century Gothic" w:cs="Arial"/>
          <w:b/>
        </w:rPr>
        <w:t xml:space="preserve">15 </w:t>
      </w:r>
      <w:r w:rsidR="002C2572" w:rsidRPr="00D07A24">
        <w:rPr>
          <w:rFonts w:ascii="Century Gothic" w:hAnsi="Century Gothic" w:cs="Arial"/>
          <w:b/>
        </w:rPr>
        <w:t>de jul</w:t>
      </w:r>
      <w:r w:rsidR="007F5929" w:rsidRPr="00D07A24">
        <w:rPr>
          <w:rFonts w:ascii="Century Gothic" w:hAnsi="Century Gothic" w:cs="Arial"/>
          <w:b/>
        </w:rPr>
        <w:t>ho</w:t>
      </w:r>
      <w:r w:rsidRPr="00D07A24">
        <w:rPr>
          <w:rFonts w:ascii="Century Gothic" w:hAnsi="Century Gothic" w:cs="Arial"/>
          <w:b/>
        </w:rPr>
        <w:t xml:space="preserve"> de 2024.</w:t>
      </w:r>
    </w:p>
    <w:p w14:paraId="1DCEA5B5" w14:textId="77777777" w:rsidR="00836908" w:rsidRDefault="00836908" w:rsidP="00F83039">
      <w:pPr>
        <w:ind w:left="284"/>
        <w:jc w:val="right"/>
        <w:rPr>
          <w:rFonts w:ascii="Century Gothic" w:hAnsi="Century Gothic" w:cs="Arial"/>
          <w:b/>
        </w:rPr>
      </w:pPr>
    </w:p>
    <w:p w14:paraId="5935925C" w14:textId="77777777" w:rsidR="005D4A46" w:rsidRDefault="005D4A46" w:rsidP="00F83039">
      <w:pPr>
        <w:ind w:left="284"/>
        <w:jc w:val="right"/>
        <w:rPr>
          <w:rFonts w:ascii="Century Gothic" w:hAnsi="Century Gothic" w:cs="Arial"/>
          <w:b/>
        </w:rPr>
      </w:pPr>
    </w:p>
    <w:p w14:paraId="6F6502C6" w14:textId="77777777" w:rsidR="005D4A46" w:rsidRPr="00D07A24" w:rsidRDefault="005D4A46" w:rsidP="00F83039">
      <w:pPr>
        <w:ind w:left="284"/>
        <w:jc w:val="right"/>
        <w:rPr>
          <w:rFonts w:ascii="Century Gothic" w:hAnsi="Century Gothic" w:cs="Arial"/>
          <w:b/>
        </w:rPr>
      </w:pPr>
    </w:p>
    <w:p w14:paraId="7D5B651E" w14:textId="75572CF0" w:rsidR="00F83039" w:rsidRPr="00D07A24" w:rsidRDefault="00F83039" w:rsidP="00F83039">
      <w:pPr>
        <w:spacing w:after="0"/>
        <w:jc w:val="center"/>
        <w:rPr>
          <w:rFonts w:ascii="Century Gothic" w:hAnsi="Century Gothic" w:cs="Arial"/>
        </w:rPr>
      </w:pPr>
      <w:r w:rsidRPr="00D07A24">
        <w:rPr>
          <w:rFonts w:ascii="Century Gothic" w:hAnsi="Century Gothic" w:cs="Arial"/>
        </w:rPr>
        <w:t>_____________________________________________</w:t>
      </w:r>
    </w:p>
    <w:p w14:paraId="327C07A2" w14:textId="5041A95F" w:rsidR="009A7662" w:rsidRPr="00D07A24" w:rsidRDefault="009A7662" w:rsidP="009A7662">
      <w:pPr>
        <w:pBdr>
          <w:bar w:val="single" w:sz="4" w:color="auto"/>
        </w:pBdr>
        <w:contextualSpacing/>
        <w:jc w:val="center"/>
        <w:rPr>
          <w:rFonts w:ascii="Century Gothic" w:hAnsi="Century Gothic" w:cs="Arial"/>
          <w:b/>
          <w:bCs/>
        </w:rPr>
      </w:pPr>
      <w:r w:rsidRPr="00D07A24">
        <w:rPr>
          <w:rFonts w:ascii="Century Gothic" w:hAnsi="Century Gothic" w:cs="Arial"/>
          <w:b/>
          <w:bCs/>
        </w:rPr>
        <w:t>ROGÉRIO JOSE DE FARIAS</w:t>
      </w:r>
    </w:p>
    <w:p w14:paraId="685DB20E" w14:textId="2345F8CD" w:rsidR="009A7662" w:rsidRDefault="009A7662" w:rsidP="009A7662">
      <w:pPr>
        <w:pBdr>
          <w:bar w:val="single" w:sz="4" w:color="auto"/>
        </w:pBdr>
        <w:ind w:right="-711"/>
        <w:contextualSpacing/>
        <w:jc w:val="center"/>
        <w:rPr>
          <w:rFonts w:ascii="Century Gothic" w:hAnsi="Century Gothic" w:cs="Arial"/>
          <w:lang w:val="it-IT"/>
        </w:rPr>
      </w:pPr>
      <w:r w:rsidRPr="00D07A24">
        <w:rPr>
          <w:rFonts w:ascii="Century Gothic" w:hAnsi="Century Gothic" w:cs="Arial"/>
        </w:rPr>
        <w:t xml:space="preserve">Secretário Municipal de Obras, viação e </w:t>
      </w:r>
      <w:r w:rsidRPr="00D07A24">
        <w:rPr>
          <w:rFonts w:ascii="Century Gothic" w:hAnsi="Century Gothic" w:cs="Arial"/>
          <w:lang w:val="it-IT"/>
        </w:rPr>
        <w:t>Serviços Públicos</w:t>
      </w:r>
    </w:p>
    <w:p w14:paraId="54FD0272" w14:textId="77777777" w:rsidR="005D4A46" w:rsidRDefault="005D4A46" w:rsidP="009A7662">
      <w:pPr>
        <w:pBdr>
          <w:bar w:val="single" w:sz="4" w:color="auto"/>
        </w:pBdr>
        <w:ind w:right="-711"/>
        <w:contextualSpacing/>
        <w:jc w:val="center"/>
        <w:rPr>
          <w:rFonts w:ascii="Century Gothic" w:hAnsi="Century Gothic" w:cs="Arial"/>
          <w:lang w:val="it-IT"/>
        </w:rPr>
      </w:pPr>
    </w:p>
    <w:p w14:paraId="683523EE" w14:textId="77777777" w:rsidR="005D4A46" w:rsidRDefault="005D4A46" w:rsidP="009A7662">
      <w:pPr>
        <w:pBdr>
          <w:bar w:val="single" w:sz="4" w:color="auto"/>
        </w:pBdr>
        <w:ind w:right="-711"/>
        <w:contextualSpacing/>
        <w:jc w:val="center"/>
        <w:rPr>
          <w:rFonts w:ascii="Century Gothic" w:hAnsi="Century Gothic" w:cs="Arial"/>
          <w:lang w:val="it-IT"/>
        </w:rPr>
      </w:pPr>
    </w:p>
    <w:p w14:paraId="5E8B6955" w14:textId="77777777" w:rsidR="005D4A46" w:rsidRDefault="005D4A46" w:rsidP="009A7662">
      <w:pPr>
        <w:pBdr>
          <w:bar w:val="single" w:sz="4" w:color="auto"/>
        </w:pBdr>
        <w:ind w:right="-711"/>
        <w:contextualSpacing/>
        <w:jc w:val="center"/>
        <w:rPr>
          <w:rFonts w:ascii="Century Gothic" w:hAnsi="Century Gothic" w:cs="Arial"/>
          <w:lang w:val="it-IT"/>
        </w:rPr>
      </w:pPr>
    </w:p>
    <w:p w14:paraId="42F3C280" w14:textId="77777777" w:rsidR="005D4A46" w:rsidRDefault="005D4A46" w:rsidP="009A7662">
      <w:pPr>
        <w:pBdr>
          <w:bar w:val="single" w:sz="4" w:color="auto"/>
        </w:pBdr>
        <w:ind w:right="-711"/>
        <w:contextualSpacing/>
        <w:jc w:val="center"/>
        <w:rPr>
          <w:rFonts w:ascii="Century Gothic" w:hAnsi="Century Gothic" w:cs="Arial"/>
          <w:lang w:val="it-IT"/>
        </w:rPr>
      </w:pPr>
    </w:p>
    <w:p w14:paraId="7E1F630A" w14:textId="77777777" w:rsidR="005D4A46" w:rsidRDefault="005D4A46" w:rsidP="009A7662">
      <w:pPr>
        <w:pBdr>
          <w:bar w:val="single" w:sz="4" w:color="auto"/>
        </w:pBdr>
        <w:ind w:right="-711"/>
        <w:contextualSpacing/>
        <w:jc w:val="center"/>
        <w:rPr>
          <w:rFonts w:ascii="Century Gothic" w:hAnsi="Century Gothic" w:cs="Arial"/>
          <w:lang w:val="it-IT"/>
        </w:rPr>
      </w:pPr>
    </w:p>
    <w:p w14:paraId="251DEC0B" w14:textId="77777777" w:rsidR="005D4A46" w:rsidRDefault="005D4A46" w:rsidP="009A7662">
      <w:pPr>
        <w:pBdr>
          <w:bar w:val="single" w:sz="4" w:color="auto"/>
        </w:pBdr>
        <w:ind w:right="-711"/>
        <w:contextualSpacing/>
        <w:jc w:val="center"/>
        <w:rPr>
          <w:rFonts w:ascii="Century Gothic" w:hAnsi="Century Gothic" w:cs="Arial"/>
          <w:lang w:val="it-IT"/>
        </w:rPr>
      </w:pPr>
    </w:p>
    <w:p w14:paraId="60933123" w14:textId="77777777" w:rsidR="005D4A46" w:rsidRDefault="005D4A46" w:rsidP="009A7662">
      <w:pPr>
        <w:pBdr>
          <w:bar w:val="single" w:sz="4" w:color="auto"/>
        </w:pBdr>
        <w:ind w:right="-711"/>
        <w:contextualSpacing/>
        <w:jc w:val="center"/>
        <w:rPr>
          <w:rFonts w:ascii="Century Gothic" w:hAnsi="Century Gothic" w:cs="Arial"/>
          <w:lang w:val="it-IT"/>
        </w:rPr>
      </w:pPr>
    </w:p>
    <w:p w14:paraId="2E84A471" w14:textId="77777777" w:rsidR="005D4A46" w:rsidRDefault="005D4A46" w:rsidP="009A7662">
      <w:pPr>
        <w:pBdr>
          <w:bar w:val="single" w:sz="4" w:color="auto"/>
        </w:pBdr>
        <w:ind w:right="-711"/>
        <w:contextualSpacing/>
        <w:jc w:val="center"/>
        <w:rPr>
          <w:rFonts w:ascii="Century Gothic" w:hAnsi="Century Gothic" w:cs="Arial"/>
          <w:lang w:val="it-IT"/>
        </w:rPr>
      </w:pPr>
    </w:p>
    <w:p w14:paraId="2B0CC080" w14:textId="77777777" w:rsidR="005D4A46" w:rsidRDefault="005D4A46" w:rsidP="009A7662">
      <w:pPr>
        <w:pBdr>
          <w:bar w:val="single" w:sz="4" w:color="auto"/>
        </w:pBdr>
        <w:ind w:right="-711"/>
        <w:contextualSpacing/>
        <w:jc w:val="center"/>
        <w:rPr>
          <w:rFonts w:ascii="Century Gothic" w:hAnsi="Century Gothic" w:cs="Arial"/>
          <w:lang w:val="it-IT"/>
        </w:rPr>
      </w:pPr>
    </w:p>
    <w:p w14:paraId="2AD28442" w14:textId="77777777" w:rsidR="005D4A46" w:rsidRDefault="005D4A46" w:rsidP="009A7662">
      <w:pPr>
        <w:pBdr>
          <w:bar w:val="single" w:sz="4" w:color="auto"/>
        </w:pBdr>
        <w:ind w:right="-711"/>
        <w:contextualSpacing/>
        <w:jc w:val="center"/>
        <w:rPr>
          <w:rFonts w:ascii="Century Gothic" w:hAnsi="Century Gothic" w:cs="Arial"/>
          <w:lang w:val="it-IT"/>
        </w:rPr>
      </w:pPr>
    </w:p>
    <w:p w14:paraId="55AB3998" w14:textId="77777777" w:rsidR="005D4A46" w:rsidRDefault="005D4A46" w:rsidP="009A7662">
      <w:pPr>
        <w:pBdr>
          <w:bar w:val="single" w:sz="4" w:color="auto"/>
        </w:pBdr>
        <w:ind w:right="-711"/>
        <w:contextualSpacing/>
        <w:jc w:val="center"/>
        <w:rPr>
          <w:rFonts w:ascii="Century Gothic" w:hAnsi="Century Gothic" w:cs="Arial"/>
          <w:lang w:val="it-IT"/>
        </w:rPr>
      </w:pPr>
    </w:p>
    <w:p w14:paraId="74A7AC67" w14:textId="77777777" w:rsidR="005D4A46" w:rsidRDefault="005D4A46" w:rsidP="009A7662">
      <w:pPr>
        <w:pBdr>
          <w:bar w:val="single" w:sz="4" w:color="auto"/>
        </w:pBdr>
        <w:ind w:right="-711"/>
        <w:contextualSpacing/>
        <w:jc w:val="center"/>
        <w:rPr>
          <w:rFonts w:ascii="Century Gothic" w:hAnsi="Century Gothic" w:cs="Arial"/>
          <w:lang w:val="it-IT"/>
        </w:rPr>
      </w:pPr>
    </w:p>
    <w:p w14:paraId="610B364D" w14:textId="77777777" w:rsidR="005D4A46" w:rsidRDefault="005D4A46" w:rsidP="009A7662">
      <w:pPr>
        <w:pBdr>
          <w:bar w:val="single" w:sz="4" w:color="auto"/>
        </w:pBdr>
        <w:ind w:right="-711"/>
        <w:contextualSpacing/>
        <w:jc w:val="center"/>
        <w:rPr>
          <w:rFonts w:ascii="Century Gothic" w:hAnsi="Century Gothic" w:cs="Arial"/>
          <w:lang w:val="it-IT"/>
        </w:rPr>
      </w:pPr>
    </w:p>
    <w:p w14:paraId="48F09341" w14:textId="44A5AE3F" w:rsidR="00513BA8" w:rsidRPr="00D07A24" w:rsidRDefault="00513BA8" w:rsidP="00513BA8">
      <w:pPr>
        <w:jc w:val="center"/>
        <w:rPr>
          <w:rFonts w:ascii="Century Gothic" w:hAnsi="Century Gothic" w:cstheme="minorHAnsi"/>
          <w:b/>
          <w:bCs/>
          <w:u w:val="single"/>
        </w:rPr>
      </w:pPr>
      <w:r w:rsidRPr="00D07A24">
        <w:rPr>
          <w:rFonts w:ascii="Century Gothic" w:hAnsi="Century Gothic" w:cstheme="minorHAnsi"/>
          <w:b/>
          <w:bCs/>
          <w:u w:val="single"/>
        </w:rPr>
        <w:lastRenderedPageBreak/>
        <w:t xml:space="preserve">EDITAL DE PREGÃO Nº </w:t>
      </w:r>
      <w:r w:rsidR="009B0F40">
        <w:rPr>
          <w:rFonts w:ascii="Century Gothic" w:hAnsi="Century Gothic" w:cstheme="minorHAnsi"/>
          <w:b/>
          <w:bCs/>
          <w:u w:val="single"/>
        </w:rPr>
        <w:t>21</w:t>
      </w:r>
      <w:r w:rsidRPr="00D07A24">
        <w:rPr>
          <w:rFonts w:ascii="Century Gothic" w:hAnsi="Century Gothic" w:cstheme="minorHAnsi"/>
          <w:b/>
          <w:bCs/>
          <w:u w:val="single"/>
        </w:rPr>
        <w:t>/2024 -PML</w:t>
      </w:r>
    </w:p>
    <w:p w14:paraId="0DE27688" w14:textId="56A74B58" w:rsidR="003C306B" w:rsidRPr="00D07A24" w:rsidRDefault="00A772A7" w:rsidP="003C306B">
      <w:pPr>
        <w:spacing w:after="0"/>
        <w:jc w:val="center"/>
        <w:rPr>
          <w:rFonts w:ascii="Century Gothic" w:hAnsi="Century Gothic" w:cstheme="minorHAnsi"/>
          <w:b/>
          <w:u w:val="single"/>
        </w:rPr>
      </w:pPr>
      <w:r w:rsidRPr="00D07A24">
        <w:rPr>
          <w:rFonts w:ascii="Century Gothic" w:hAnsi="Century Gothic" w:cstheme="minorHAnsi"/>
          <w:b/>
          <w:u w:val="single"/>
        </w:rPr>
        <w:t>ANEXO 02</w:t>
      </w:r>
    </w:p>
    <w:p w14:paraId="73916A95" w14:textId="77777777" w:rsidR="003759FC" w:rsidRPr="00D07A24" w:rsidRDefault="003759FC" w:rsidP="003C306B">
      <w:pPr>
        <w:spacing w:after="0"/>
        <w:jc w:val="center"/>
        <w:rPr>
          <w:rFonts w:ascii="Century Gothic" w:hAnsi="Century Gothic" w:cstheme="minorHAnsi"/>
          <w:b/>
          <w:u w:val="single"/>
        </w:rPr>
      </w:pPr>
    </w:p>
    <w:p w14:paraId="7988344D" w14:textId="2300D116" w:rsidR="005E62CF" w:rsidRPr="00D07A24" w:rsidRDefault="009A7662" w:rsidP="005E62CF">
      <w:pPr>
        <w:spacing w:after="0"/>
        <w:jc w:val="center"/>
        <w:rPr>
          <w:rFonts w:ascii="Century Gothic" w:hAnsi="Century Gothic" w:cs="Calibri"/>
          <w:b/>
          <w:u w:val="single"/>
        </w:rPr>
      </w:pPr>
      <w:r w:rsidRPr="00D07A24">
        <w:rPr>
          <w:rFonts w:ascii="Century Gothic" w:hAnsi="Century Gothic" w:cs="Calibri"/>
          <w:b/>
          <w:bCs/>
          <w:u w:val="single"/>
        </w:rPr>
        <w:t>MODELO DE PROPOSTA COMERCIAL</w:t>
      </w:r>
    </w:p>
    <w:p w14:paraId="794B5F56" w14:textId="77777777" w:rsidR="005E62CF" w:rsidRPr="00D07A24" w:rsidRDefault="005E62CF" w:rsidP="005E62CF">
      <w:pPr>
        <w:spacing w:after="0"/>
        <w:jc w:val="center"/>
        <w:rPr>
          <w:rFonts w:ascii="Century Gothic" w:hAnsi="Century Gothic" w:cstheme="minorHAnsi"/>
          <w:b/>
          <w:u w:val="single"/>
        </w:rPr>
      </w:pPr>
    </w:p>
    <w:p w14:paraId="5A45D7BE" w14:textId="77777777" w:rsidR="0038334A" w:rsidRDefault="005E62CF" w:rsidP="005E62CF">
      <w:pPr>
        <w:widowControl w:val="0"/>
        <w:suppressAutoHyphens/>
        <w:jc w:val="both"/>
        <w:rPr>
          <w:rFonts w:ascii="Century Gothic" w:hAnsi="Century Gothic" w:cs="Calibri"/>
          <w:b/>
        </w:rPr>
      </w:pPr>
      <w:r w:rsidRPr="00D07A24">
        <w:rPr>
          <w:rFonts w:ascii="Century Gothic" w:eastAsia="Arial" w:hAnsi="Century Gothic" w:cs="Arial"/>
          <w:b/>
          <w:lang w:eastAsia="pt-BR"/>
        </w:rPr>
        <w:t>OBJETO:</w:t>
      </w:r>
      <w:r w:rsidRPr="00D07A24">
        <w:rPr>
          <w:rFonts w:ascii="Century Gothic" w:hAnsi="Century Gothic" w:cs="Calibri"/>
          <w:b/>
        </w:rPr>
        <w:t xml:space="preserve"> </w:t>
      </w:r>
      <w:r w:rsidR="000E61DC" w:rsidRPr="00D07A24">
        <w:rPr>
          <w:rFonts w:ascii="Century Gothic" w:hAnsi="Century Gothic" w:cs="Calibri"/>
          <w:b/>
        </w:rPr>
        <w:t>REGISTRO DE PREÇOS PARA AQUISIÇÃO DE MATERIAIS DE CONSTRUÇÃO CIVIL, ELÉTRICA E HIDRÁULICA PARA REFORMAS, MANUTENÇÃO E CONSERVAÇÃO DOS PRÓPRIOS PÚBLICOS DESTA MUNICIPALIDADE.</w:t>
      </w:r>
    </w:p>
    <w:p w14:paraId="0C8540CE" w14:textId="78320352" w:rsidR="005E62CF" w:rsidRPr="00D07A24" w:rsidRDefault="005E62CF" w:rsidP="0038334A">
      <w:pPr>
        <w:widowControl w:val="0"/>
        <w:suppressAutoHyphens/>
        <w:jc w:val="center"/>
        <w:rPr>
          <w:rFonts w:ascii="Century Gothic" w:hAnsi="Century Gothic"/>
          <w:b/>
        </w:rPr>
      </w:pPr>
      <w:r w:rsidRPr="00D07A24">
        <w:rPr>
          <w:rFonts w:ascii="Century Gothic" w:hAnsi="Century Gothic"/>
          <w:b/>
          <w:bCs/>
        </w:rPr>
        <w:t>MODELO DE PROPOSTA COMERCIAL</w:t>
      </w:r>
    </w:p>
    <w:p w14:paraId="65898377" w14:textId="03517CF4" w:rsidR="005E62CF" w:rsidRPr="00D07A24" w:rsidRDefault="005E62CF" w:rsidP="000E61DC">
      <w:pPr>
        <w:widowControl w:val="0"/>
        <w:suppressAutoHyphens/>
        <w:spacing w:after="0"/>
        <w:jc w:val="center"/>
        <w:rPr>
          <w:rFonts w:ascii="Century Gothic" w:hAnsi="Century Gothic"/>
          <w:b/>
          <w:bCs/>
        </w:rPr>
      </w:pPr>
      <w:r w:rsidRPr="00D07A24">
        <w:rPr>
          <w:rFonts w:ascii="Century Gothic" w:hAnsi="Century Gothic"/>
          <w:b/>
          <w:bCs/>
        </w:rPr>
        <w:t>(papel timbrado da licitante)</w:t>
      </w:r>
    </w:p>
    <w:p w14:paraId="678568D6" w14:textId="4A78B4DD" w:rsidR="005E62CF" w:rsidRPr="00D07A24" w:rsidRDefault="005E62CF" w:rsidP="005E62CF">
      <w:pPr>
        <w:tabs>
          <w:tab w:val="left" w:pos="5354"/>
          <w:tab w:val="left" w:pos="10762"/>
        </w:tabs>
        <w:autoSpaceDE w:val="0"/>
        <w:spacing w:before="121"/>
        <w:jc w:val="both"/>
        <w:rPr>
          <w:rFonts w:ascii="Century Gothic" w:hAnsi="Century Gothic" w:cs="Calibri"/>
        </w:rPr>
      </w:pPr>
      <w:r w:rsidRPr="00D07A24">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w:t>
      </w:r>
      <w:r w:rsidR="009B0F40">
        <w:rPr>
          <w:rFonts w:ascii="Century Gothic" w:hAnsi="Century Gothic" w:cs="Calibri"/>
        </w:rPr>
        <w:t>21</w:t>
      </w:r>
      <w:r w:rsidRPr="00D07A24">
        <w:rPr>
          <w:rFonts w:ascii="Century Gothic" w:hAnsi="Century Gothic" w:cs="Calibri"/>
        </w:rPr>
        <w:t xml:space="preserve">/2024, conforme abaixo discriminado: </w:t>
      </w:r>
    </w:p>
    <w:p w14:paraId="0413B635" w14:textId="77777777" w:rsidR="005E62CF" w:rsidRPr="00D07A24" w:rsidRDefault="005E62CF" w:rsidP="005E62CF">
      <w:pPr>
        <w:rPr>
          <w:rFonts w:ascii="Century Gothic" w:hAnsi="Century Gothic" w:cs="Calibri"/>
          <w:b/>
          <w:u w:val="single"/>
        </w:rPr>
      </w:pPr>
      <w:r w:rsidRPr="00D07A24">
        <w:rPr>
          <w:rFonts w:ascii="Century Gothic" w:hAnsi="Century Gothic" w:cs="Calibri"/>
          <w:b/>
          <w:u w:val="single"/>
        </w:rPr>
        <w:t>DA DESCRIÇÃO DOS ITENS E VALORES MÁXIMOS:</w:t>
      </w:r>
    </w:p>
    <w:p w14:paraId="0341C847" w14:textId="77777777" w:rsidR="005E62CF" w:rsidRPr="00D07A24" w:rsidRDefault="005E62CF" w:rsidP="005E62CF">
      <w:pPr>
        <w:widowControl w:val="0"/>
        <w:suppressAutoHyphens/>
        <w:spacing w:after="0"/>
        <w:jc w:val="both"/>
        <w:rPr>
          <w:rFonts w:ascii="Century Gothic" w:hAnsi="Century Gothic" w:cs="Calibri"/>
          <w:b/>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5E62CF" w:rsidRPr="00D07A24" w14:paraId="558DFC95" w14:textId="77777777" w:rsidTr="004914F9">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080A"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21A1C9C"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7EC86742"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92E3FF7"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58E3A3"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VALOR</w:t>
            </w:r>
          </w:p>
          <w:p w14:paraId="2321B630"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571E56"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VALOR</w:t>
            </w:r>
          </w:p>
          <w:p w14:paraId="2C33AD59" w14:textId="77777777" w:rsidR="005E62CF" w:rsidRPr="00D07A24" w:rsidRDefault="005E62CF" w:rsidP="004914F9">
            <w:pPr>
              <w:spacing w:after="0" w:line="240" w:lineRule="auto"/>
              <w:jc w:val="center"/>
              <w:rPr>
                <w:rFonts w:ascii="Century Gothic" w:eastAsia="Times New Roman" w:hAnsi="Century Gothic" w:cs="Calibri"/>
                <w:b/>
                <w:bCs/>
                <w:lang w:eastAsia="pt-BR"/>
              </w:rPr>
            </w:pPr>
            <w:r w:rsidRPr="00D07A24">
              <w:rPr>
                <w:rFonts w:ascii="Century Gothic" w:eastAsia="Times New Roman" w:hAnsi="Century Gothic" w:cs="Calibri"/>
                <w:b/>
                <w:bCs/>
                <w:lang w:eastAsia="pt-BR"/>
              </w:rPr>
              <w:t>TOTAL</w:t>
            </w:r>
          </w:p>
        </w:tc>
      </w:tr>
      <w:tr w:rsidR="005E62CF" w:rsidRPr="00D07A24" w14:paraId="016870D4" w14:textId="77777777" w:rsidTr="004914F9">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FC462" w14:textId="77777777" w:rsidR="005E62CF" w:rsidRPr="00D07A24" w:rsidRDefault="005E62CF" w:rsidP="004914F9">
            <w:pPr>
              <w:spacing w:after="0" w:line="240" w:lineRule="auto"/>
              <w:jc w:val="center"/>
              <w:rPr>
                <w:rFonts w:ascii="Century Gothic" w:eastAsia="Times New Roman" w:hAnsi="Century Gothic" w:cs="Calibri"/>
                <w:lang w:eastAsia="pt-BR"/>
              </w:rPr>
            </w:pPr>
          </w:p>
        </w:tc>
        <w:tc>
          <w:tcPr>
            <w:tcW w:w="3103" w:type="dxa"/>
            <w:tcBorders>
              <w:top w:val="nil"/>
              <w:left w:val="nil"/>
              <w:bottom w:val="single" w:sz="4" w:space="0" w:color="auto"/>
              <w:right w:val="single" w:sz="4" w:space="0" w:color="auto"/>
            </w:tcBorders>
            <w:shd w:val="clear" w:color="auto" w:fill="auto"/>
            <w:vAlign w:val="center"/>
          </w:tcPr>
          <w:p w14:paraId="34BDBECA" w14:textId="77777777" w:rsidR="005E62CF" w:rsidRPr="00D07A24" w:rsidRDefault="005E62CF" w:rsidP="004914F9">
            <w:pPr>
              <w:spacing w:after="0" w:line="240" w:lineRule="auto"/>
              <w:jc w:val="both"/>
              <w:rPr>
                <w:rFonts w:ascii="Century Gothic" w:eastAsia="Times New Roman" w:hAnsi="Century Gothic" w:cs="Calibri"/>
                <w:lang w:eastAsia="pt-BR"/>
              </w:rPr>
            </w:pPr>
          </w:p>
        </w:tc>
        <w:tc>
          <w:tcPr>
            <w:tcW w:w="1130" w:type="dxa"/>
            <w:tcBorders>
              <w:top w:val="nil"/>
              <w:left w:val="nil"/>
              <w:bottom w:val="single" w:sz="4" w:space="0" w:color="auto"/>
              <w:right w:val="single" w:sz="4" w:space="0" w:color="auto"/>
            </w:tcBorders>
            <w:shd w:val="clear" w:color="auto" w:fill="auto"/>
            <w:vAlign w:val="center"/>
          </w:tcPr>
          <w:p w14:paraId="6E4D2764" w14:textId="77777777" w:rsidR="005E62CF" w:rsidRPr="00D07A24" w:rsidRDefault="005E62CF" w:rsidP="004914F9">
            <w:pPr>
              <w:spacing w:after="0" w:line="240" w:lineRule="auto"/>
              <w:jc w:val="center"/>
              <w:rPr>
                <w:rFonts w:ascii="Century Gothic" w:eastAsia="Times New Roman" w:hAnsi="Century Gothic" w:cs="Calibri"/>
                <w:lang w:eastAsia="pt-BR"/>
              </w:rPr>
            </w:pPr>
          </w:p>
        </w:tc>
        <w:tc>
          <w:tcPr>
            <w:tcW w:w="1147" w:type="dxa"/>
            <w:tcBorders>
              <w:top w:val="nil"/>
              <w:left w:val="nil"/>
              <w:bottom w:val="single" w:sz="4" w:space="0" w:color="auto"/>
              <w:right w:val="single" w:sz="4" w:space="0" w:color="auto"/>
            </w:tcBorders>
            <w:shd w:val="clear" w:color="auto" w:fill="auto"/>
            <w:vAlign w:val="center"/>
          </w:tcPr>
          <w:p w14:paraId="20ED29A1" w14:textId="77777777" w:rsidR="005E62CF" w:rsidRPr="00D07A24" w:rsidRDefault="005E62CF" w:rsidP="004914F9">
            <w:pPr>
              <w:spacing w:after="0" w:line="240" w:lineRule="auto"/>
              <w:jc w:val="center"/>
              <w:rPr>
                <w:rFonts w:ascii="Century Gothic" w:eastAsia="Times New Roman" w:hAnsi="Century Gothic" w:cs="Calibri"/>
                <w:lang w:eastAsia="pt-BR"/>
              </w:rPr>
            </w:pPr>
          </w:p>
        </w:tc>
        <w:tc>
          <w:tcPr>
            <w:tcW w:w="1275" w:type="dxa"/>
            <w:tcBorders>
              <w:top w:val="nil"/>
              <w:left w:val="nil"/>
              <w:bottom w:val="single" w:sz="4" w:space="0" w:color="auto"/>
              <w:right w:val="single" w:sz="4" w:space="0" w:color="auto"/>
            </w:tcBorders>
            <w:shd w:val="clear" w:color="auto" w:fill="auto"/>
            <w:vAlign w:val="center"/>
          </w:tcPr>
          <w:p w14:paraId="4562DA88" w14:textId="77777777" w:rsidR="005E62CF" w:rsidRPr="00D07A24" w:rsidRDefault="005E62CF" w:rsidP="004914F9">
            <w:pPr>
              <w:spacing w:after="0" w:line="240" w:lineRule="auto"/>
              <w:jc w:val="right"/>
              <w:rPr>
                <w:rFonts w:ascii="Century Gothic" w:eastAsia="Times New Roman" w:hAnsi="Century Gothic" w:cs="Calibri"/>
                <w:lang w:eastAsia="pt-BR"/>
              </w:rPr>
            </w:pPr>
          </w:p>
        </w:tc>
        <w:tc>
          <w:tcPr>
            <w:tcW w:w="1843" w:type="dxa"/>
            <w:tcBorders>
              <w:top w:val="nil"/>
              <w:left w:val="nil"/>
              <w:bottom w:val="single" w:sz="4" w:space="0" w:color="auto"/>
              <w:right w:val="single" w:sz="4" w:space="0" w:color="auto"/>
            </w:tcBorders>
            <w:shd w:val="clear" w:color="auto" w:fill="auto"/>
            <w:vAlign w:val="center"/>
          </w:tcPr>
          <w:p w14:paraId="7C667376" w14:textId="77777777" w:rsidR="005E62CF" w:rsidRPr="00D07A24" w:rsidRDefault="005E62CF" w:rsidP="004914F9">
            <w:pPr>
              <w:spacing w:after="0" w:line="240" w:lineRule="auto"/>
              <w:jc w:val="right"/>
              <w:rPr>
                <w:rFonts w:ascii="Century Gothic" w:eastAsia="Times New Roman" w:hAnsi="Century Gothic" w:cs="Calibri"/>
                <w:lang w:eastAsia="pt-BR"/>
              </w:rPr>
            </w:pPr>
          </w:p>
        </w:tc>
      </w:tr>
    </w:tbl>
    <w:p w14:paraId="1EBD2B57" w14:textId="77777777" w:rsidR="005E62CF" w:rsidRPr="00D07A24" w:rsidRDefault="005E62CF" w:rsidP="005E62CF">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D07A24">
        <w:rPr>
          <w:rFonts w:ascii="Century Gothic" w:eastAsia="Calibri" w:hAnsi="Century Gothic" w:cs="Calibri"/>
          <w:b/>
          <w:lang w:val="pt-PT" w:eastAsia="pt-PT" w:bidi="pt-PT"/>
        </w:rPr>
        <w:t>PROPOSTA: R$ _______________ (________________)</w:t>
      </w:r>
    </w:p>
    <w:p w14:paraId="5A347688" w14:textId="77777777" w:rsidR="005E62CF" w:rsidRPr="00D07A24" w:rsidRDefault="005E62CF" w:rsidP="005E62CF">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rPr>
      </w:pPr>
      <w:r w:rsidRPr="00D07A24">
        <w:rPr>
          <w:rFonts w:ascii="Century Gothic" w:hAnsi="Century Gothic"/>
          <w:b/>
          <w:bCs/>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D07A24">
        <w:rPr>
          <w:rFonts w:ascii="Century Gothic" w:hAnsi="Century Gothic"/>
          <w:b/>
          <w:bCs/>
        </w:rPr>
        <w:t xml:space="preserve">, </w:t>
      </w:r>
      <w:r w:rsidRPr="00D07A24">
        <w:rPr>
          <w:rFonts w:ascii="Century Gothic" w:hAnsi="Century Gothic"/>
          <w:b/>
          <w:bCs/>
          <w:highlight w:val="yellow"/>
        </w:rPr>
        <w:t>O NÃO ENVIO IMPLICARÁ NA DESCLASSIFICAÇÃO.</w:t>
      </w:r>
      <w:r w:rsidRPr="00D07A24">
        <w:rPr>
          <w:rFonts w:ascii="Century Gothic" w:hAnsi="Century Gothic"/>
          <w:b/>
          <w:bCs/>
        </w:rPr>
        <w:t xml:space="preserve"> </w:t>
      </w:r>
      <w:r w:rsidRPr="00D07A24">
        <w:rPr>
          <w:rFonts w:ascii="Century Gothic" w:hAnsi="Century Gothic"/>
          <w:b/>
        </w:rPr>
        <w:t xml:space="preserve"> </w:t>
      </w:r>
    </w:p>
    <w:p w14:paraId="29B42127" w14:textId="5899A682"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bCs/>
          <w:sz w:val="22"/>
          <w:szCs w:val="22"/>
        </w:rPr>
        <w:t>1</w:t>
      </w:r>
      <w:r w:rsidR="007F5929" w:rsidRPr="00D07A24">
        <w:rPr>
          <w:rFonts w:ascii="Century Gothic" w:hAnsi="Century Gothic" w:cs="Calibri"/>
          <w:b/>
          <w:bCs/>
          <w:sz w:val="22"/>
          <w:szCs w:val="22"/>
        </w:rPr>
        <w:t>.</w:t>
      </w:r>
      <w:r w:rsidRPr="00D07A24">
        <w:rPr>
          <w:rFonts w:ascii="Century Gothic" w:hAnsi="Century Gothic" w:cs="Calibri"/>
          <w:sz w:val="22"/>
          <w:szCs w:val="22"/>
        </w:rPr>
        <w:t xml:space="preserve"> Os preços ofertados são para pagamento em até </w:t>
      </w:r>
      <w:r w:rsidRPr="00D07A24">
        <w:rPr>
          <w:rFonts w:ascii="Century Gothic" w:hAnsi="Century Gothic" w:cs="Calibri"/>
          <w:b/>
          <w:sz w:val="22"/>
          <w:szCs w:val="22"/>
          <w:u w:val="single"/>
        </w:rPr>
        <w:t>30 (trinta) dias</w:t>
      </w:r>
      <w:r w:rsidRPr="00D07A24">
        <w:rPr>
          <w:rFonts w:ascii="Century Gothic" w:hAnsi="Century Gothic" w:cs="Calibri"/>
          <w:sz w:val="22"/>
          <w:szCs w:val="22"/>
        </w:rPr>
        <w:t>, contados do recebimento definitivo dos produtos pelas unidades requisitantes. Nos preços estão inclusas todas as despesas com o fornecimento, inclusive</w:t>
      </w:r>
      <w:r w:rsidRPr="00D07A24">
        <w:rPr>
          <w:rFonts w:ascii="Century Gothic" w:hAnsi="Century Gothic" w:cs="Calibri"/>
          <w:spacing w:val="-7"/>
          <w:sz w:val="22"/>
          <w:szCs w:val="22"/>
        </w:rPr>
        <w:t xml:space="preserve"> </w:t>
      </w:r>
      <w:r w:rsidRPr="00D07A24">
        <w:rPr>
          <w:rFonts w:ascii="Century Gothic" w:hAnsi="Century Gothic" w:cs="Calibri"/>
          <w:sz w:val="22"/>
          <w:szCs w:val="22"/>
        </w:rPr>
        <w:t>embalagens,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fretes,</w:t>
      </w:r>
      <w:r w:rsidRPr="00D07A24">
        <w:rPr>
          <w:rFonts w:ascii="Century Gothic" w:hAnsi="Century Gothic" w:cs="Calibri"/>
          <w:spacing w:val="-5"/>
          <w:sz w:val="22"/>
          <w:szCs w:val="22"/>
        </w:rPr>
        <w:t xml:space="preserve"> </w:t>
      </w:r>
      <w:r w:rsidRPr="00D07A24">
        <w:rPr>
          <w:rFonts w:ascii="Century Gothic" w:hAnsi="Century Gothic" w:cs="Calibri"/>
          <w:sz w:val="22"/>
          <w:szCs w:val="22"/>
        </w:rPr>
        <w:t>descarregamento,</w:t>
      </w:r>
      <w:r w:rsidRPr="00D07A24">
        <w:rPr>
          <w:rFonts w:ascii="Century Gothic" w:hAnsi="Century Gothic" w:cs="Calibri"/>
          <w:spacing w:val="-6"/>
          <w:sz w:val="22"/>
          <w:szCs w:val="22"/>
        </w:rPr>
        <w:t xml:space="preserve"> </w:t>
      </w:r>
      <w:r w:rsidRPr="00D07A24">
        <w:rPr>
          <w:rFonts w:ascii="Century Gothic" w:hAnsi="Century Gothic" w:cs="Calibri"/>
          <w:sz w:val="22"/>
          <w:szCs w:val="22"/>
        </w:rPr>
        <w:t>tributos,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encargos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w:t>
      </w:r>
      <w:r w:rsidRPr="00D07A24">
        <w:rPr>
          <w:rFonts w:ascii="Century Gothic" w:hAnsi="Century Gothic" w:cs="Calibri"/>
          <w:spacing w:val="-7"/>
          <w:sz w:val="22"/>
          <w:szCs w:val="22"/>
        </w:rPr>
        <w:t xml:space="preserve"> </w:t>
      </w:r>
      <w:r w:rsidRPr="00D07A24">
        <w:rPr>
          <w:rFonts w:ascii="Century Gothic" w:hAnsi="Century Gothic" w:cs="Calibri"/>
          <w:sz w:val="22"/>
          <w:szCs w:val="22"/>
        </w:rPr>
        <w:t>todas</w:t>
      </w:r>
      <w:r w:rsidRPr="00D07A24">
        <w:rPr>
          <w:rFonts w:ascii="Century Gothic" w:hAnsi="Century Gothic" w:cs="Calibri"/>
          <w:spacing w:val="-7"/>
          <w:sz w:val="22"/>
          <w:szCs w:val="22"/>
        </w:rPr>
        <w:t xml:space="preserve"> </w:t>
      </w:r>
      <w:r w:rsidRPr="00D07A24">
        <w:rPr>
          <w:rFonts w:ascii="Century Gothic" w:hAnsi="Century Gothic" w:cs="Calibri"/>
          <w:sz w:val="22"/>
          <w:szCs w:val="22"/>
        </w:rPr>
        <w:t>as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demais</w:t>
      </w:r>
      <w:r w:rsidRPr="00D07A24">
        <w:rPr>
          <w:rFonts w:ascii="Century Gothic" w:hAnsi="Century Gothic" w:cs="Calibri"/>
          <w:spacing w:val="-7"/>
          <w:sz w:val="22"/>
          <w:szCs w:val="22"/>
        </w:rPr>
        <w:t xml:space="preserve"> </w:t>
      </w:r>
      <w:r w:rsidRPr="00D07A24">
        <w:rPr>
          <w:rFonts w:ascii="Century Gothic" w:hAnsi="Century Gothic" w:cs="Calibri"/>
          <w:sz w:val="22"/>
          <w:szCs w:val="22"/>
        </w:rPr>
        <w:t>despesas</w:t>
      </w:r>
      <w:r w:rsidRPr="00D07A24">
        <w:rPr>
          <w:rFonts w:ascii="Century Gothic" w:hAnsi="Century Gothic" w:cs="Calibri"/>
          <w:spacing w:val="-6"/>
          <w:sz w:val="22"/>
          <w:szCs w:val="22"/>
        </w:rPr>
        <w:t xml:space="preserve"> </w:t>
      </w:r>
      <w:r w:rsidRPr="00D07A24">
        <w:rPr>
          <w:rFonts w:ascii="Century Gothic" w:hAnsi="Century Gothic" w:cs="Calibri"/>
          <w:sz w:val="22"/>
          <w:szCs w:val="22"/>
        </w:rPr>
        <w:t>e/ou</w:t>
      </w:r>
      <w:r w:rsidRPr="00D07A24">
        <w:rPr>
          <w:rFonts w:ascii="Century Gothic" w:hAnsi="Century Gothic" w:cs="Calibri"/>
          <w:spacing w:val="-5"/>
          <w:sz w:val="22"/>
          <w:szCs w:val="22"/>
        </w:rPr>
        <w:t xml:space="preserve"> </w:t>
      </w:r>
      <w:r w:rsidRPr="00D07A24">
        <w:rPr>
          <w:rFonts w:ascii="Century Gothic" w:hAnsi="Century Gothic" w:cs="Calibri"/>
          <w:sz w:val="22"/>
          <w:szCs w:val="22"/>
        </w:rPr>
        <w:t>descontos que porventura possam recair sobre o</w:t>
      </w:r>
      <w:r w:rsidRPr="00D07A24">
        <w:rPr>
          <w:rFonts w:ascii="Century Gothic" w:hAnsi="Century Gothic" w:cs="Calibri"/>
          <w:spacing w:val="-2"/>
          <w:sz w:val="22"/>
          <w:szCs w:val="22"/>
        </w:rPr>
        <w:t xml:space="preserve"> </w:t>
      </w:r>
      <w:r w:rsidRPr="00D07A24">
        <w:rPr>
          <w:rFonts w:ascii="Century Gothic" w:hAnsi="Century Gothic" w:cs="Calibri"/>
          <w:sz w:val="22"/>
          <w:szCs w:val="22"/>
        </w:rPr>
        <w:t>fornecimento.</w:t>
      </w:r>
    </w:p>
    <w:p w14:paraId="7E6899F3"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0DE6F5BE"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sz w:val="22"/>
          <w:szCs w:val="22"/>
        </w:rPr>
        <w:t>2.</w:t>
      </w:r>
      <w:r w:rsidRPr="00D07A24">
        <w:rPr>
          <w:rFonts w:ascii="Century Gothic" w:hAnsi="Century Gothic" w:cs="Calibri"/>
          <w:sz w:val="22"/>
          <w:szCs w:val="22"/>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D07A24">
        <w:rPr>
          <w:rFonts w:ascii="Century Gothic" w:hAnsi="Century Gothic" w:cs="Calibri"/>
          <w:spacing w:val="-4"/>
          <w:sz w:val="22"/>
          <w:szCs w:val="22"/>
        </w:rPr>
        <w:t xml:space="preserve"> </w:t>
      </w:r>
      <w:r w:rsidRPr="00D07A24">
        <w:rPr>
          <w:rFonts w:ascii="Century Gothic" w:hAnsi="Century Gothic" w:cs="Calibri"/>
          <w:sz w:val="22"/>
          <w:szCs w:val="22"/>
        </w:rPr>
        <w:t>equivalente.</w:t>
      </w:r>
    </w:p>
    <w:p w14:paraId="706E343D"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4ED70D88"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r w:rsidRPr="00D07A24">
        <w:rPr>
          <w:rFonts w:ascii="Century Gothic" w:hAnsi="Century Gothic" w:cs="Calibri"/>
          <w:b/>
          <w:sz w:val="22"/>
          <w:szCs w:val="22"/>
        </w:rPr>
        <w:lastRenderedPageBreak/>
        <w:t>3.</w:t>
      </w:r>
      <w:r w:rsidRPr="00D07A24">
        <w:rPr>
          <w:rFonts w:ascii="Century Gothic" w:hAnsi="Century Gothic" w:cs="Calibri"/>
          <w:sz w:val="22"/>
          <w:szCs w:val="22"/>
        </w:rPr>
        <w:t xml:space="preserve"> O prazo de validade da proposta é de </w:t>
      </w:r>
      <w:r w:rsidRPr="00D07A24">
        <w:rPr>
          <w:rFonts w:ascii="Century Gothic" w:hAnsi="Century Gothic" w:cs="Calibri"/>
          <w:b/>
          <w:sz w:val="22"/>
          <w:szCs w:val="22"/>
          <w:u w:val="single"/>
        </w:rPr>
        <w:t>90 (noventa) dias</w:t>
      </w:r>
      <w:r w:rsidRPr="00D07A24">
        <w:rPr>
          <w:rFonts w:ascii="Century Gothic" w:hAnsi="Century Gothic" w:cs="Calibri"/>
          <w:sz w:val="22"/>
          <w:szCs w:val="22"/>
        </w:rPr>
        <w:t>, contados do recebimento definitivo do</w:t>
      </w:r>
      <w:r w:rsidRPr="00D07A24">
        <w:rPr>
          <w:rFonts w:ascii="Century Gothic" w:hAnsi="Century Gothic" w:cs="Calibri"/>
          <w:spacing w:val="-16"/>
          <w:sz w:val="22"/>
          <w:szCs w:val="22"/>
        </w:rPr>
        <w:t xml:space="preserve"> </w:t>
      </w:r>
      <w:r w:rsidRPr="00D07A24">
        <w:rPr>
          <w:rFonts w:ascii="Century Gothic" w:hAnsi="Century Gothic" w:cs="Calibri"/>
          <w:sz w:val="22"/>
          <w:szCs w:val="22"/>
        </w:rPr>
        <w:t>objeto.</w:t>
      </w:r>
    </w:p>
    <w:p w14:paraId="2B2F0089" w14:textId="77777777" w:rsidR="005E62CF" w:rsidRPr="00D07A24" w:rsidRDefault="005E62CF" w:rsidP="005E62CF">
      <w:pPr>
        <w:pStyle w:val="PargrafodaLista"/>
        <w:widowControl w:val="0"/>
        <w:autoSpaceDE w:val="0"/>
        <w:spacing w:line="276" w:lineRule="auto"/>
        <w:ind w:left="0"/>
        <w:jc w:val="both"/>
        <w:rPr>
          <w:rFonts w:ascii="Century Gothic" w:hAnsi="Century Gothic" w:cs="Calibri"/>
          <w:sz w:val="22"/>
          <w:szCs w:val="22"/>
        </w:rPr>
      </w:pPr>
    </w:p>
    <w:p w14:paraId="45345159" w14:textId="2533A8E0" w:rsidR="005E62CF" w:rsidRPr="00D07A24" w:rsidRDefault="005E62CF" w:rsidP="005E62CF">
      <w:pPr>
        <w:pStyle w:val="PargrafodaLista"/>
        <w:widowControl w:val="0"/>
        <w:tabs>
          <w:tab w:val="left" w:pos="5273"/>
        </w:tabs>
        <w:autoSpaceDE w:val="0"/>
        <w:spacing w:line="276" w:lineRule="auto"/>
        <w:ind w:left="0"/>
        <w:jc w:val="both"/>
        <w:rPr>
          <w:rFonts w:ascii="Century Gothic" w:hAnsi="Century Gothic" w:cs="Calibri"/>
          <w:sz w:val="22"/>
          <w:szCs w:val="22"/>
        </w:rPr>
      </w:pPr>
      <w:r w:rsidRPr="00D07A24">
        <w:rPr>
          <w:rFonts w:ascii="Century Gothic" w:hAnsi="Century Gothic" w:cs="Calibri"/>
          <w:b/>
          <w:bCs/>
          <w:sz w:val="22"/>
          <w:szCs w:val="22"/>
        </w:rPr>
        <w:t xml:space="preserve">4. </w:t>
      </w:r>
      <w:r w:rsidR="00BB1593" w:rsidRPr="00D07A24">
        <w:rPr>
          <w:rFonts w:ascii="Century Gothic" w:hAnsi="Century Gothic" w:cs="Calibri"/>
          <w:sz w:val="22"/>
          <w:szCs w:val="22"/>
        </w:rPr>
        <w:t>O (s) material (</w:t>
      </w:r>
      <w:proofErr w:type="spellStart"/>
      <w:r w:rsidR="00BB1593" w:rsidRPr="00D07A24">
        <w:rPr>
          <w:rFonts w:ascii="Century Gothic" w:hAnsi="Century Gothic" w:cs="Calibri"/>
          <w:sz w:val="22"/>
          <w:szCs w:val="22"/>
        </w:rPr>
        <w:t>is</w:t>
      </w:r>
      <w:proofErr w:type="spellEnd"/>
      <w:r w:rsidR="00BB1593" w:rsidRPr="00D07A24">
        <w:rPr>
          <w:rFonts w:ascii="Century Gothic" w:hAnsi="Century Gothic" w:cs="Calibri"/>
          <w:sz w:val="22"/>
          <w:szCs w:val="22"/>
        </w:rPr>
        <w:t>) deverá (</w:t>
      </w:r>
      <w:proofErr w:type="spellStart"/>
      <w:r w:rsidR="00BB1593" w:rsidRPr="00D07A24">
        <w:rPr>
          <w:rFonts w:ascii="Century Gothic" w:hAnsi="Century Gothic" w:cs="Calibri"/>
          <w:sz w:val="22"/>
          <w:szCs w:val="22"/>
        </w:rPr>
        <w:t>ão</w:t>
      </w:r>
      <w:proofErr w:type="spellEnd"/>
      <w:r w:rsidR="00BB1593" w:rsidRPr="00D07A24">
        <w:rPr>
          <w:rFonts w:ascii="Century Gothic" w:hAnsi="Century Gothic" w:cs="Calibri"/>
          <w:sz w:val="22"/>
          <w:szCs w:val="22"/>
        </w:rPr>
        <w:t xml:space="preserve">) ser (em) entregue (s) no local indicado, em horário comercial, de segunda a sexta-feira e, excepcionalmente, aos sábados e domingos e feriados, a critério da administração, no prazo máximo de até 48 horas, a contar da emissão da ordem de compra. </w:t>
      </w:r>
      <w:r w:rsidRPr="00D07A24">
        <w:rPr>
          <w:rFonts w:ascii="Century Gothic" w:hAnsi="Century Gothic" w:cs="Calibri"/>
          <w:sz w:val="22"/>
          <w:szCs w:val="22"/>
        </w:rPr>
        <w:t>O pedido dará origem ao formulário Ordem de Fornecimento que reproduzirá os elementos constantes no pedido e, após assinado, comporá o</w:t>
      </w:r>
      <w:r w:rsidRPr="00D07A24">
        <w:rPr>
          <w:rFonts w:ascii="Century Gothic" w:hAnsi="Century Gothic" w:cs="Calibri"/>
          <w:spacing w:val="-2"/>
          <w:sz w:val="22"/>
          <w:szCs w:val="22"/>
        </w:rPr>
        <w:t xml:space="preserve"> </w:t>
      </w:r>
      <w:r w:rsidRPr="00D07A24">
        <w:rPr>
          <w:rFonts w:ascii="Century Gothic" w:hAnsi="Century Gothic" w:cs="Calibri"/>
          <w:sz w:val="22"/>
          <w:szCs w:val="22"/>
        </w:rPr>
        <w:t>processo.</w:t>
      </w:r>
    </w:p>
    <w:p w14:paraId="0321AB69" w14:textId="77777777" w:rsidR="005E62CF" w:rsidRPr="00D07A24" w:rsidRDefault="005E62CF" w:rsidP="005E62CF">
      <w:pPr>
        <w:pStyle w:val="PargrafodaLista"/>
        <w:widowControl w:val="0"/>
        <w:tabs>
          <w:tab w:val="left" w:pos="5273"/>
        </w:tabs>
        <w:autoSpaceDE w:val="0"/>
        <w:spacing w:line="276" w:lineRule="auto"/>
        <w:ind w:left="0"/>
        <w:jc w:val="both"/>
        <w:rPr>
          <w:rFonts w:ascii="Century Gothic" w:hAnsi="Century Gothic" w:cs="Calibri"/>
          <w:sz w:val="22"/>
          <w:szCs w:val="22"/>
        </w:rPr>
      </w:pPr>
    </w:p>
    <w:p w14:paraId="3DB99A16" w14:textId="77777777" w:rsidR="005E62CF" w:rsidRPr="00D07A24" w:rsidRDefault="005E62CF" w:rsidP="005E62CF">
      <w:pPr>
        <w:spacing w:line="276" w:lineRule="auto"/>
        <w:jc w:val="both"/>
        <w:rPr>
          <w:rFonts w:ascii="Century Gothic" w:hAnsi="Century Gothic"/>
        </w:rPr>
      </w:pPr>
      <w:r w:rsidRPr="00D07A24">
        <w:rPr>
          <w:rFonts w:ascii="Century Gothic" w:hAnsi="Century Gothic" w:cs="Calibri"/>
          <w:b/>
        </w:rPr>
        <w:t>5.</w:t>
      </w:r>
      <w:r w:rsidRPr="00D07A24">
        <w:rPr>
          <w:rFonts w:ascii="Century Gothic" w:hAnsi="Century Gothic" w:cs="Calibri"/>
        </w:rPr>
        <w:t xml:space="preserve"> </w:t>
      </w:r>
      <w:r w:rsidRPr="00D07A24">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45907A7" w14:textId="77777777" w:rsidR="005E62CF" w:rsidRPr="00D07A24" w:rsidRDefault="005E62CF" w:rsidP="005E62CF">
      <w:pPr>
        <w:spacing w:line="276" w:lineRule="auto"/>
        <w:jc w:val="both"/>
        <w:rPr>
          <w:rFonts w:ascii="Century Gothic" w:hAnsi="Century Gothic"/>
        </w:rPr>
      </w:pPr>
      <w:r w:rsidRPr="00D07A24">
        <w:rPr>
          <w:rFonts w:ascii="Century Gothic" w:hAnsi="Century Gothic"/>
        </w:rPr>
        <w:t>Por ser expressão da verdade, assumo inteira responsabilidade por esta declaração, sob pena do art. 299 do Código Penal.</w:t>
      </w:r>
    </w:p>
    <w:p w14:paraId="36874AFD" w14:textId="77777777" w:rsidR="005E62CF" w:rsidRPr="00D07A24" w:rsidRDefault="005E62CF" w:rsidP="005E62CF">
      <w:pPr>
        <w:spacing w:line="276" w:lineRule="auto"/>
        <w:jc w:val="both"/>
        <w:rPr>
          <w:rFonts w:ascii="Century Gothic" w:hAnsi="Century Gothic"/>
        </w:rPr>
      </w:pPr>
    </w:p>
    <w:p w14:paraId="7F54A406" w14:textId="77777777" w:rsidR="005E62CF" w:rsidRPr="00D07A24" w:rsidRDefault="005E62CF" w:rsidP="005E62CF">
      <w:pPr>
        <w:pStyle w:val="PargrafodaLista"/>
        <w:widowControl w:val="0"/>
        <w:autoSpaceDE w:val="0"/>
        <w:autoSpaceDN w:val="0"/>
        <w:spacing w:line="276" w:lineRule="auto"/>
        <w:ind w:left="0"/>
        <w:jc w:val="both"/>
        <w:rPr>
          <w:rFonts w:ascii="Century Gothic" w:hAnsi="Century Gothic" w:cs="Calibri"/>
          <w:sz w:val="22"/>
          <w:szCs w:val="22"/>
        </w:rPr>
      </w:pPr>
    </w:p>
    <w:p w14:paraId="6D256B65" w14:textId="77777777" w:rsidR="005E62CF" w:rsidRPr="00D07A24" w:rsidRDefault="005E62CF" w:rsidP="005E62CF">
      <w:pPr>
        <w:pStyle w:val="Corpodetexto"/>
        <w:jc w:val="right"/>
        <w:rPr>
          <w:rFonts w:ascii="Century Gothic" w:hAnsi="Century Gothic" w:cstheme="minorHAnsi"/>
          <w:sz w:val="22"/>
          <w:szCs w:val="22"/>
        </w:rPr>
      </w:pPr>
      <w:r w:rsidRPr="00D07A24">
        <w:rPr>
          <w:rFonts w:ascii="Century Gothic" w:hAnsi="Century Gothic" w:cstheme="minorHAnsi"/>
          <w:sz w:val="22"/>
          <w:szCs w:val="22"/>
        </w:rPr>
        <w:t>Local, _____ de ______________________________de 202</w:t>
      </w:r>
      <w:r w:rsidRPr="00D07A24">
        <w:rPr>
          <w:rFonts w:ascii="Century Gothic" w:hAnsi="Century Gothic" w:cstheme="minorHAnsi"/>
          <w:sz w:val="22"/>
          <w:szCs w:val="22"/>
          <w:lang w:val="pt-BR"/>
        </w:rPr>
        <w:t>4</w:t>
      </w:r>
      <w:r w:rsidRPr="00D07A24">
        <w:rPr>
          <w:rFonts w:ascii="Century Gothic" w:hAnsi="Century Gothic" w:cstheme="minorHAnsi"/>
          <w:sz w:val="22"/>
          <w:szCs w:val="22"/>
        </w:rPr>
        <w:t>.</w:t>
      </w:r>
    </w:p>
    <w:p w14:paraId="4F95ED36" w14:textId="77777777" w:rsidR="005E62CF" w:rsidRPr="00D07A24" w:rsidRDefault="005E62CF" w:rsidP="005E62CF">
      <w:pPr>
        <w:spacing w:line="276" w:lineRule="auto"/>
        <w:jc w:val="both"/>
        <w:rPr>
          <w:rFonts w:ascii="Century Gothic" w:hAnsi="Century Gothic" w:cs="Calibri"/>
          <w:b/>
          <w:bCs/>
          <w:color w:val="000000"/>
        </w:rPr>
      </w:pPr>
    </w:p>
    <w:p w14:paraId="45BA23A2" w14:textId="77777777" w:rsidR="005E62CF" w:rsidRPr="00D07A24" w:rsidRDefault="005E62CF" w:rsidP="005E62CF">
      <w:pPr>
        <w:overflowPunct w:val="0"/>
        <w:autoSpaceDE w:val="0"/>
        <w:adjustRightInd w:val="0"/>
        <w:spacing w:line="276" w:lineRule="auto"/>
        <w:ind w:firstLine="708"/>
        <w:jc w:val="right"/>
        <w:outlineLvl w:val="7"/>
        <w:rPr>
          <w:rFonts w:ascii="Century Gothic" w:hAnsi="Century Gothic" w:cs="Calibri"/>
          <w:b/>
          <w:bCs/>
          <w:iCs/>
          <w:caps/>
        </w:rPr>
      </w:pPr>
    </w:p>
    <w:p w14:paraId="10F5D0BA" w14:textId="77777777" w:rsidR="005E62CF" w:rsidRPr="00D07A24" w:rsidRDefault="005E62CF" w:rsidP="005E62CF">
      <w:pPr>
        <w:overflowPunct w:val="0"/>
        <w:autoSpaceDE w:val="0"/>
        <w:adjustRightInd w:val="0"/>
        <w:spacing w:line="276" w:lineRule="auto"/>
        <w:ind w:firstLine="708"/>
        <w:jc w:val="right"/>
        <w:outlineLvl w:val="7"/>
        <w:rPr>
          <w:rFonts w:ascii="Century Gothic" w:hAnsi="Century Gothic" w:cs="Calibri"/>
          <w:b/>
          <w:bCs/>
          <w:iCs/>
          <w:caps/>
        </w:rPr>
      </w:pPr>
    </w:p>
    <w:p w14:paraId="41551F00" w14:textId="77777777" w:rsidR="005E62CF" w:rsidRPr="00D07A24" w:rsidRDefault="005E62CF" w:rsidP="005E62CF">
      <w:pPr>
        <w:overflowPunct w:val="0"/>
        <w:autoSpaceDE w:val="0"/>
        <w:adjustRightInd w:val="0"/>
        <w:spacing w:line="276" w:lineRule="auto"/>
        <w:ind w:firstLine="708"/>
        <w:jc w:val="both"/>
        <w:rPr>
          <w:rFonts w:ascii="Century Gothic" w:hAnsi="Century Gothic" w:cs="Calibri"/>
          <w:b/>
          <w:caps/>
        </w:rPr>
      </w:pPr>
    </w:p>
    <w:p w14:paraId="79931C03" w14:textId="77777777" w:rsidR="005E62CF" w:rsidRPr="00D07A24" w:rsidRDefault="005E62CF" w:rsidP="005E62CF">
      <w:pPr>
        <w:overflowPunct w:val="0"/>
        <w:autoSpaceDE w:val="0"/>
        <w:adjustRightInd w:val="0"/>
        <w:spacing w:line="276" w:lineRule="auto"/>
        <w:ind w:firstLine="708"/>
        <w:jc w:val="center"/>
        <w:rPr>
          <w:rFonts w:ascii="Century Gothic" w:hAnsi="Century Gothic" w:cs="Calibri"/>
          <w:b/>
          <w:caps/>
        </w:rPr>
      </w:pPr>
      <w:r w:rsidRPr="00D07A24">
        <w:rPr>
          <w:rFonts w:ascii="Century Gothic" w:hAnsi="Century Gothic" w:cs="Calibri"/>
          <w:b/>
          <w:caps/>
        </w:rPr>
        <w:t>NOME E assinatura DO REPRESENTANTE DA EMPRESA</w:t>
      </w:r>
    </w:p>
    <w:p w14:paraId="1BA69734" w14:textId="77777777" w:rsidR="005E62CF" w:rsidRPr="00D07A24" w:rsidRDefault="005E62CF" w:rsidP="005E62CF">
      <w:pPr>
        <w:spacing w:line="240" w:lineRule="atLeast"/>
        <w:jc w:val="center"/>
        <w:rPr>
          <w:rFonts w:ascii="Century Gothic" w:hAnsi="Century Gothic" w:cs="Calibri"/>
          <w:b/>
          <w:bCs/>
          <w:u w:val="single"/>
        </w:rPr>
      </w:pPr>
    </w:p>
    <w:p w14:paraId="61035FF5" w14:textId="77777777" w:rsidR="005E62CF" w:rsidRPr="00D07A24" w:rsidRDefault="005E62CF" w:rsidP="005E62CF">
      <w:pPr>
        <w:spacing w:line="240" w:lineRule="atLeast"/>
        <w:jc w:val="center"/>
        <w:rPr>
          <w:rFonts w:ascii="Century Gothic" w:hAnsi="Century Gothic" w:cs="Calibri"/>
          <w:b/>
          <w:bCs/>
          <w:u w:val="single"/>
        </w:rPr>
      </w:pPr>
    </w:p>
    <w:p w14:paraId="53F0562D" w14:textId="77777777" w:rsidR="00980650" w:rsidRPr="00D07A24" w:rsidRDefault="00980650" w:rsidP="009E44A6">
      <w:pPr>
        <w:jc w:val="center"/>
        <w:rPr>
          <w:rFonts w:ascii="Century Gothic" w:hAnsi="Century Gothic" w:cstheme="minorHAnsi"/>
        </w:rPr>
      </w:pPr>
    </w:p>
    <w:p w14:paraId="59853170" w14:textId="77777777" w:rsidR="005E62CF" w:rsidRPr="00D07A24" w:rsidRDefault="005E62CF" w:rsidP="009E44A6">
      <w:pPr>
        <w:jc w:val="center"/>
        <w:rPr>
          <w:rFonts w:ascii="Century Gothic" w:hAnsi="Century Gothic" w:cstheme="minorHAnsi"/>
        </w:rPr>
      </w:pPr>
    </w:p>
    <w:p w14:paraId="65C6840E" w14:textId="77777777" w:rsidR="005E62CF" w:rsidRPr="00D07A24" w:rsidRDefault="005E62CF" w:rsidP="009E44A6">
      <w:pPr>
        <w:jc w:val="center"/>
        <w:rPr>
          <w:rFonts w:ascii="Century Gothic" w:hAnsi="Century Gothic" w:cstheme="minorHAnsi"/>
        </w:rPr>
      </w:pPr>
    </w:p>
    <w:p w14:paraId="7A22DEAC" w14:textId="77777777" w:rsidR="007E2939" w:rsidRPr="00D07A24" w:rsidRDefault="007E2939" w:rsidP="009E44A6">
      <w:pPr>
        <w:jc w:val="center"/>
        <w:rPr>
          <w:rFonts w:ascii="Century Gothic" w:hAnsi="Century Gothic" w:cstheme="minorHAnsi"/>
        </w:rPr>
      </w:pPr>
    </w:p>
    <w:p w14:paraId="4C8E932B" w14:textId="77777777" w:rsidR="005C7EE7" w:rsidRPr="00D07A24" w:rsidRDefault="005C7EE7" w:rsidP="009E44A6">
      <w:pPr>
        <w:jc w:val="center"/>
        <w:rPr>
          <w:rFonts w:ascii="Century Gothic" w:hAnsi="Century Gothic" w:cstheme="minorHAnsi"/>
        </w:rPr>
      </w:pPr>
    </w:p>
    <w:p w14:paraId="14B0A893" w14:textId="77777777" w:rsidR="005C7EE7" w:rsidRPr="00D07A24" w:rsidRDefault="005C7EE7" w:rsidP="009E44A6">
      <w:pPr>
        <w:jc w:val="center"/>
        <w:rPr>
          <w:rFonts w:ascii="Century Gothic" w:hAnsi="Century Gothic" w:cstheme="minorHAnsi"/>
        </w:rPr>
      </w:pPr>
    </w:p>
    <w:p w14:paraId="08F76568" w14:textId="77777777" w:rsidR="00034A63" w:rsidRPr="00D07A24" w:rsidRDefault="00034A63" w:rsidP="009E44A6">
      <w:pPr>
        <w:jc w:val="center"/>
        <w:rPr>
          <w:rFonts w:ascii="Century Gothic" w:hAnsi="Century Gothic" w:cstheme="minorHAnsi"/>
        </w:rPr>
      </w:pPr>
    </w:p>
    <w:p w14:paraId="1B984C81" w14:textId="20AA67D2" w:rsidR="009E44A6" w:rsidRPr="00D07A24" w:rsidRDefault="009E44A6" w:rsidP="009E44A6">
      <w:pPr>
        <w:jc w:val="center"/>
        <w:rPr>
          <w:rFonts w:ascii="Century Gothic" w:hAnsi="Century Gothic" w:cstheme="minorHAnsi"/>
          <w:b/>
          <w:bCs/>
          <w:u w:val="single"/>
        </w:rPr>
      </w:pPr>
      <w:r w:rsidRPr="00D07A24">
        <w:rPr>
          <w:rFonts w:ascii="Century Gothic" w:hAnsi="Century Gothic" w:cstheme="minorHAnsi"/>
          <w:b/>
          <w:bCs/>
          <w:u w:val="single"/>
        </w:rPr>
        <w:lastRenderedPageBreak/>
        <w:t>EDITAL DE PREGÃO Nº</w:t>
      </w:r>
      <w:r w:rsidR="00980650" w:rsidRPr="00D07A24">
        <w:rPr>
          <w:rFonts w:ascii="Century Gothic" w:hAnsi="Century Gothic" w:cstheme="minorHAnsi"/>
          <w:b/>
          <w:bCs/>
          <w:u w:val="single"/>
        </w:rPr>
        <w:t xml:space="preserve"> </w:t>
      </w:r>
      <w:r w:rsidR="009B0F40">
        <w:rPr>
          <w:rFonts w:ascii="Century Gothic" w:hAnsi="Century Gothic" w:cstheme="minorHAnsi"/>
          <w:b/>
          <w:bCs/>
          <w:u w:val="single"/>
        </w:rPr>
        <w:t>21</w:t>
      </w:r>
      <w:r w:rsidR="000F1D57" w:rsidRPr="00D07A24">
        <w:rPr>
          <w:rFonts w:ascii="Century Gothic" w:hAnsi="Century Gothic" w:cstheme="minorHAnsi"/>
          <w:b/>
          <w:bCs/>
          <w:u w:val="single"/>
        </w:rPr>
        <w:t>/2024</w:t>
      </w:r>
      <w:r w:rsidRPr="00D07A24">
        <w:rPr>
          <w:rFonts w:ascii="Century Gothic" w:hAnsi="Century Gothic" w:cstheme="minorHAnsi"/>
          <w:b/>
          <w:bCs/>
          <w:u w:val="single"/>
        </w:rPr>
        <w:t xml:space="preserve"> </w:t>
      </w:r>
      <w:r w:rsidR="000F1D57" w:rsidRPr="00D07A24">
        <w:rPr>
          <w:rFonts w:ascii="Century Gothic" w:hAnsi="Century Gothic" w:cstheme="minorHAnsi"/>
          <w:b/>
          <w:bCs/>
          <w:u w:val="single"/>
        </w:rPr>
        <w:t>-PML</w:t>
      </w:r>
    </w:p>
    <w:p w14:paraId="78A374D3" w14:textId="77777777" w:rsidR="005E62CF" w:rsidRPr="00D07A24" w:rsidRDefault="005E62CF" w:rsidP="005E62CF">
      <w:pPr>
        <w:jc w:val="center"/>
        <w:rPr>
          <w:rFonts w:ascii="Century Gothic" w:hAnsi="Century Gothic" w:cs="Calibri"/>
          <w:b/>
          <w:u w:val="single"/>
        </w:rPr>
      </w:pPr>
      <w:r w:rsidRPr="00D07A24">
        <w:rPr>
          <w:rFonts w:ascii="Century Gothic" w:hAnsi="Century Gothic" w:cs="Calibri"/>
          <w:b/>
          <w:u w:val="single"/>
        </w:rPr>
        <w:t>ANEXO 03</w:t>
      </w:r>
    </w:p>
    <w:p w14:paraId="31C5A901" w14:textId="77777777" w:rsidR="005E62CF" w:rsidRPr="00D07A24" w:rsidRDefault="005E62CF" w:rsidP="005E62CF">
      <w:pPr>
        <w:shd w:val="clear" w:color="auto" w:fill="FFFFFF"/>
        <w:tabs>
          <w:tab w:val="left" w:pos="9072"/>
        </w:tabs>
        <w:spacing w:line="360" w:lineRule="exact"/>
        <w:ind w:right="-1"/>
        <w:jc w:val="center"/>
        <w:rPr>
          <w:rFonts w:ascii="Century Gothic" w:hAnsi="Century Gothic"/>
          <w:b/>
          <w:u w:val="single"/>
        </w:rPr>
      </w:pPr>
      <w:r w:rsidRPr="00D07A24">
        <w:rPr>
          <w:rFonts w:ascii="Century Gothic" w:hAnsi="Century Gothic"/>
          <w:b/>
          <w:u w:val="single"/>
        </w:rPr>
        <w:t>MODELO DE DECLARAÇÃO DE ENQUADRAMENTO COMO MICROEMPRESA, EMPRESA DE PEQUENO PORTE OU MICROEMPREENDEDOR INDIVIDUAL.</w:t>
      </w:r>
    </w:p>
    <w:p w14:paraId="06F169DA" w14:textId="77777777" w:rsidR="005E62CF" w:rsidRPr="00D07A24" w:rsidRDefault="005E62CF" w:rsidP="005E62CF">
      <w:pPr>
        <w:tabs>
          <w:tab w:val="left" w:pos="9072"/>
        </w:tabs>
        <w:autoSpaceDE w:val="0"/>
        <w:adjustRightInd w:val="0"/>
        <w:spacing w:line="360" w:lineRule="exact"/>
        <w:ind w:right="-1"/>
        <w:jc w:val="both"/>
        <w:rPr>
          <w:rFonts w:ascii="Century Gothic" w:hAnsi="Century Gothic"/>
        </w:rPr>
      </w:pPr>
    </w:p>
    <w:p w14:paraId="3432F44B" w14:textId="77777777" w:rsidR="00281B99" w:rsidRPr="00D07A24" w:rsidRDefault="00281B99" w:rsidP="00281B99">
      <w:pPr>
        <w:tabs>
          <w:tab w:val="left" w:pos="9072"/>
        </w:tabs>
        <w:autoSpaceDE w:val="0"/>
        <w:adjustRightInd w:val="0"/>
        <w:ind w:right="-1"/>
        <w:jc w:val="both"/>
        <w:rPr>
          <w:rFonts w:ascii="Century Gothic" w:hAnsi="Century Gothic" w:cs="Arial"/>
        </w:rPr>
      </w:pPr>
      <w:r w:rsidRPr="00D07A24">
        <w:rPr>
          <w:rFonts w:ascii="Century Gothic" w:hAnsi="Century Gothic" w:cs="Arial"/>
        </w:rPr>
        <w:t xml:space="preserve">A empresa ............................................., inscrita no CNPJ/MF sob o n°. .........................................., sediada ...............................................................................(Endereço Completo), por intermédio de seu representante legal .........................................................., portador (a) da Cédula de Identidade RG sob nº. ..........................., e inscrito (a) no Cadastro de Pessoa Física CPF/MF sob nº. .........................................., </w:t>
      </w:r>
      <w:r w:rsidRPr="00D07A24">
        <w:rPr>
          <w:rFonts w:ascii="Century Gothic" w:hAnsi="Century Gothic" w:cs="Arial"/>
          <w:b/>
          <w:bCs/>
        </w:rPr>
        <w:t xml:space="preserve">DECLARA, </w:t>
      </w:r>
      <w:r w:rsidRPr="00D07A24">
        <w:rPr>
          <w:rFonts w:ascii="Century Gothic" w:hAnsi="Century Gothic" w:cs="Arial"/>
        </w:rPr>
        <w:t>sob as sanções administrativas cabíveis e sob penas da Lei, que esta empresa, na presente data, é considerada:</w:t>
      </w:r>
    </w:p>
    <w:p w14:paraId="21D2C354" w14:textId="77777777" w:rsidR="00281B99" w:rsidRPr="00D07A24" w:rsidRDefault="00281B99" w:rsidP="00281B99">
      <w:pPr>
        <w:tabs>
          <w:tab w:val="left" w:pos="9072"/>
        </w:tabs>
        <w:autoSpaceDE w:val="0"/>
        <w:adjustRightInd w:val="0"/>
        <w:ind w:right="-1"/>
        <w:jc w:val="both"/>
        <w:rPr>
          <w:rFonts w:ascii="Century Gothic" w:hAnsi="Century Gothic" w:cs="Arial"/>
        </w:rPr>
      </w:pPr>
      <w:proofErr w:type="gramStart"/>
      <w:r w:rsidRPr="00D07A24">
        <w:rPr>
          <w:rFonts w:ascii="Century Gothic" w:hAnsi="Century Gothic" w:cs="Arial"/>
        </w:rPr>
        <w:t>(  )</w:t>
      </w:r>
      <w:proofErr w:type="gramEnd"/>
      <w:r w:rsidRPr="00D07A24">
        <w:rPr>
          <w:rFonts w:ascii="Century Gothic" w:hAnsi="Century Gothic" w:cs="Arial"/>
        </w:rPr>
        <w:t xml:space="preserve"> MICROEMPRESA, conforme Inciso I, Artigo 3° da Lei Complementar n° 123/2006 e suas alterações;</w:t>
      </w:r>
    </w:p>
    <w:p w14:paraId="2D9C3E71" w14:textId="77777777" w:rsidR="00281B99" w:rsidRPr="00D07A24" w:rsidRDefault="00281B99" w:rsidP="00281B99">
      <w:pPr>
        <w:tabs>
          <w:tab w:val="left" w:pos="9072"/>
        </w:tabs>
        <w:autoSpaceDE w:val="0"/>
        <w:adjustRightInd w:val="0"/>
        <w:ind w:right="-1"/>
        <w:jc w:val="both"/>
        <w:rPr>
          <w:rFonts w:ascii="Century Gothic" w:hAnsi="Century Gothic" w:cs="Arial"/>
        </w:rPr>
      </w:pPr>
      <w:proofErr w:type="gramStart"/>
      <w:r w:rsidRPr="00D07A24">
        <w:rPr>
          <w:rFonts w:ascii="Century Gothic" w:hAnsi="Century Gothic" w:cs="Arial"/>
        </w:rPr>
        <w:t>(  )</w:t>
      </w:r>
      <w:proofErr w:type="gramEnd"/>
      <w:r w:rsidRPr="00D07A24">
        <w:rPr>
          <w:rFonts w:ascii="Century Gothic" w:hAnsi="Century Gothic" w:cs="Arial"/>
        </w:rPr>
        <w:t xml:space="preserve"> EMPRESA DE PEQUENO PORTE, conforme inciso II, Artigo 3° da Lei Complementar n° 123/2006 e suas alterações;</w:t>
      </w:r>
    </w:p>
    <w:p w14:paraId="5E142F1E" w14:textId="77777777" w:rsidR="00281B99" w:rsidRPr="00D07A24" w:rsidRDefault="00281B99" w:rsidP="00281B99">
      <w:pPr>
        <w:tabs>
          <w:tab w:val="left" w:pos="9072"/>
        </w:tabs>
        <w:autoSpaceDE w:val="0"/>
        <w:adjustRightInd w:val="0"/>
        <w:ind w:right="-1"/>
        <w:jc w:val="both"/>
        <w:rPr>
          <w:rFonts w:ascii="Century Gothic" w:hAnsi="Century Gothic" w:cs="Arial"/>
          <w:shd w:val="clear" w:color="auto" w:fill="FFFFFF"/>
        </w:rPr>
      </w:pPr>
      <w:proofErr w:type="gramStart"/>
      <w:r w:rsidRPr="00D07A24">
        <w:rPr>
          <w:rFonts w:ascii="Century Gothic" w:hAnsi="Century Gothic" w:cs="Arial"/>
        </w:rPr>
        <w:t>(  )</w:t>
      </w:r>
      <w:proofErr w:type="gramEnd"/>
      <w:r w:rsidRPr="00D07A24">
        <w:rPr>
          <w:rFonts w:ascii="Century Gothic" w:hAnsi="Century Gothic" w:cs="Arial"/>
        </w:rPr>
        <w:t xml:space="preserve"> MICROEMPREENDEDOR INDIVIDUAL, conforme Artigo 91 da Resolução CGSN nº 94/2011</w:t>
      </w:r>
      <w:r w:rsidRPr="00D07A24">
        <w:rPr>
          <w:rFonts w:ascii="Century Gothic" w:hAnsi="Century Gothic" w:cs="Arial"/>
          <w:shd w:val="clear" w:color="auto" w:fill="FFFFFF"/>
        </w:rPr>
        <w:t>.</w:t>
      </w:r>
    </w:p>
    <w:p w14:paraId="47608956" w14:textId="77777777" w:rsidR="00281B99" w:rsidRPr="00D07A24" w:rsidRDefault="00281B99" w:rsidP="00281B99">
      <w:pPr>
        <w:tabs>
          <w:tab w:val="left" w:pos="9072"/>
        </w:tabs>
        <w:autoSpaceDE w:val="0"/>
        <w:adjustRightInd w:val="0"/>
        <w:spacing w:line="360" w:lineRule="exact"/>
        <w:ind w:right="-1"/>
        <w:jc w:val="both"/>
        <w:rPr>
          <w:rFonts w:ascii="Century Gothic" w:hAnsi="Century Gothic" w:cs="Arial"/>
          <w:b/>
        </w:rPr>
      </w:pPr>
    </w:p>
    <w:p w14:paraId="5D81703F" w14:textId="77777777" w:rsidR="00281B99" w:rsidRPr="00D07A24" w:rsidRDefault="00281B99" w:rsidP="00281B99">
      <w:pPr>
        <w:tabs>
          <w:tab w:val="left" w:pos="9072"/>
        </w:tabs>
        <w:autoSpaceDE w:val="0"/>
        <w:adjustRightInd w:val="0"/>
        <w:spacing w:line="360" w:lineRule="exact"/>
        <w:ind w:right="-1"/>
        <w:jc w:val="both"/>
        <w:rPr>
          <w:rFonts w:ascii="Century Gothic" w:hAnsi="Century Gothic" w:cs="Arial"/>
        </w:rPr>
      </w:pPr>
      <w:r w:rsidRPr="00D07A24">
        <w:rPr>
          <w:rFonts w:ascii="Century Gothic" w:hAnsi="Century Gothic" w:cs="Arial"/>
          <w:b/>
        </w:rPr>
        <w:t>DECLARA</w:t>
      </w:r>
      <w:r w:rsidRPr="00D07A24">
        <w:rPr>
          <w:rFonts w:ascii="Century Gothic" w:hAnsi="Century Gothic" w:cs="Arial"/>
        </w:rPr>
        <w:t xml:space="preserve"> ainda que a empresa não se inclui nas hipóteses que afastam o tratamento privilegiado descritas no Art. 3º, 4º, da Lei Complementar 123/2006.</w:t>
      </w:r>
    </w:p>
    <w:p w14:paraId="49BC1014" w14:textId="77777777" w:rsidR="00281B99" w:rsidRPr="00D07A24" w:rsidRDefault="00281B99" w:rsidP="00281B99">
      <w:pPr>
        <w:tabs>
          <w:tab w:val="left" w:pos="6460"/>
          <w:tab w:val="left" w:pos="9072"/>
        </w:tabs>
        <w:spacing w:line="360" w:lineRule="exact"/>
        <w:ind w:right="-1"/>
        <w:jc w:val="both"/>
        <w:rPr>
          <w:rFonts w:ascii="Century Gothic" w:hAnsi="Century Gothic" w:cs="Arial"/>
          <w:b/>
        </w:rPr>
      </w:pPr>
    </w:p>
    <w:p w14:paraId="4EC1BE62" w14:textId="77777777" w:rsidR="00281B99" w:rsidRPr="00D07A24" w:rsidRDefault="00281B99" w:rsidP="00281B99">
      <w:pPr>
        <w:tabs>
          <w:tab w:val="left" w:pos="6460"/>
          <w:tab w:val="left" w:pos="9072"/>
        </w:tabs>
        <w:spacing w:line="360" w:lineRule="exact"/>
        <w:ind w:right="-1"/>
        <w:jc w:val="both"/>
        <w:rPr>
          <w:rFonts w:ascii="Century Gothic" w:hAnsi="Century Gothic" w:cs="Arial"/>
        </w:rPr>
      </w:pPr>
      <w:r w:rsidRPr="00D07A24">
        <w:rPr>
          <w:rFonts w:ascii="Century Gothic" w:hAnsi="Century Gothic" w:cs="Arial"/>
        </w:rPr>
        <w:t>Por ser expressão de verdade, firmamos o presente.</w:t>
      </w:r>
    </w:p>
    <w:p w14:paraId="649FE4B2" w14:textId="77777777" w:rsidR="005E62CF" w:rsidRPr="00D07A24" w:rsidRDefault="005E62CF" w:rsidP="005E62CF">
      <w:pPr>
        <w:pStyle w:val="Corpodetexto"/>
        <w:tabs>
          <w:tab w:val="left" w:pos="9072"/>
        </w:tabs>
        <w:spacing w:line="360" w:lineRule="exact"/>
        <w:ind w:right="-1"/>
        <w:jc w:val="center"/>
        <w:rPr>
          <w:rFonts w:ascii="Century Gothic" w:hAnsi="Century Gothic" w:cs="Arial"/>
          <w:sz w:val="22"/>
          <w:szCs w:val="22"/>
          <w:lang w:val="pt-BR"/>
        </w:rPr>
      </w:pPr>
    </w:p>
    <w:p w14:paraId="65156477" w14:textId="77777777" w:rsidR="005E62CF" w:rsidRPr="00D07A24" w:rsidRDefault="005E62CF" w:rsidP="005E62CF">
      <w:pPr>
        <w:pStyle w:val="Textbody0"/>
        <w:tabs>
          <w:tab w:val="left" w:pos="9072"/>
        </w:tabs>
        <w:spacing w:after="0" w:line="360" w:lineRule="exact"/>
        <w:ind w:right="-1"/>
        <w:jc w:val="right"/>
        <w:rPr>
          <w:rFonts w:ascii="Century Gothic" w:hAnsi="Century Gothic" w:cs="Arial"/>
          <w:sz w:val="22"/>
          <w:szCs w:val="22"/>
        </w:rPr>
      </w:pPr>
      <w:r w:rsidRPr="00D07A24">
        <w:rPr>
          <w:rFonts w:ascii="Century Gothic" w:hAnsi="Century Gothic" w:cs="Arial"/>
          <w:sz w:val="22"/>
          <w:szCs w:val="22"/>
        </w:rPr>
        <w:t>Local, ....... de .............................. de 2024.</w:t>
      </w:r>
    </w:p>
    <w:p w14:paraId="00BC2757" w14:textId="77777777" w:rsidR="005E62CF" w:rsidRPr="00D07A24" w:rsidRDefault="005E62CF" w:rsidP="005E62CF">
      <w:pPr>
        <w:pStyle w:val="Corpodetexto"/>
        <w:tabs>
          <w:tab w:val="left" w:pos="9072"/>
        </w:tabs>
        <w:spacing w:line="360" w:lineRule="exact"/>
        <w:ind w:right="-1"/>
        <w:rPr>
          <w:rFonts w:ascii="Century Gothic" w:hAnsi="Century Gothic" w:cs="Arial"/>
          <w:sz w:val="22"/>
          <w:szCs w:val="22"/>
          <w:lang w:val="pt-BR"/>
        </w:rPr>
      </w:pPr>
    </w:p>
    <w:p w14:paraId="4D3DDC9E" w14:textId="77777777" w:rsidR="005E62CF" w:rsidRPr="00D07A24" w:rsidRDefault="005E62CF" w:rsidP="005E62CF">
      <w:pPr>
        <w:pStyle w:val="Corpodetexto"/>
        <w:tabs>
          <w:tab w:val="left" w:pos="9072"/>
        </w:tabs>
        <w:spacing w:line="360" w:lineRule="exact"/>
        <w:ind w:right="-1"/>
        <w:rPr>
          <w:rFonts w:ascii="Century Gothic" w:hAnsi="Century Gothic" w:cs="Arial"/>
          <w:sz w:val="22"/>
          <w:szCs w:val="22"/>
          <w:lang w:val="pt-BR"/>
        </w:rPr>
      </w:pPr>
    </w:p>
    <w:p w14:paraId="59457316" w14:textId="77777777" w:rsidR="005E62CF" w:rsidRPr="00D07A24" w:rsidRDefault="005E62CF" w:rsidP="005E62CF">
      <w:pPr>
        <w:pStyle w:val="Corpodetexto"/>
        <w:tabs>
          <w:tab w:val="left" w:pos="9072"/>
        </w:tabs>
        <w:spacing w:line="360" w:lineRule="exact"/>
        <w:ind w:right="-1"/>
        <w:jc w:val="center"/>
        <w:rPr>
          <w:rFonts w:ascii="Century Gothic" w:hAnsi="Century Gothic" w:cs="Arial"/>
          <w:sz w:val="22"/>
          <w:szCs w:val="22"/>
        </w:rPr>
      </w:pPr>
      <w:r w:rsidRPr="00D07A24">
        <w:rPr>
          <w:rFonts w:ascii="Century Gothic" w:hAnsi="Century Gothic" w:cs="Arial"/>
          <w:sz w:val="22"/>
          <w:szCs w:val="22"/>
        </w:rPr>
        <w:t>_____________________________________</w:t>
      </w:r>
    </w:p>
    <w:p w14:paraId="585D088E" w14:textId="77777777" w:rsidR="005E62CF" w:rsidRPr="00D07A24" w:rsidRDefault="005E62CF" w:rsidP="005E62CF">
      <w:pPr>
        <w:jc w:val="center"/>
        <w:rPr>
          <w:rFonts w:ascii="Century Gothic" w:hAnsi="Century Gothic"/>
          <w:b/>
          <w:u w:val="single"/>
        </w:rPr>
      </w:pPr>
      <w:r w:rsidRPr="00D07A24">
        <w:rPr>
          <w:rFonts w:ascii="Century Gothic" w:hAnsi="Century Gothic"/>
          <w:b/>
          <w:iCs/>
          <w:shd w:val="clear" w:color="auto" w:fill="FFFFFF"/>
        </w:rPr>
        <w:t>Nome e Carimbo da Proponente</w:t>
      </w:r>
    </w:p>
    <w:p w14:paraId="041E0934" w14:textId="77777777" w:rsidR="005E62CF" w:rsidRPr="00D07A24" w:rsidRDefault="005E62CF" w:rsidP="005E62CF">
      <w:pPr>
        <w:jc w:val="center"/>
        <w:rPr>
          <w:rFonts w:ascii="Century Gothic" w:hAnsi="Century Gothic"/>
          <w:b/>
          <w:u w:val="single"/>
        </w:rPr>
      </w:pPr>
    </w:p>
    <w:p w14:paraId="0F53CCA9" w14:textId="77777777" w:rsidR="005E62CF" w:rsidRPr="00D07A24" w:rsidRDefault="005E62CF" w:rsidP="005E62CF">
      <w:pPr>
        <w:spacing w:line="0" w:lineRule="atLeast"/>
        <w:jc w:val="center"/>
        <w:rPr>
          <w:rFonts w:ascii="Century Gothic" w:eastAsia="Arial" w:hAnsi="Century Gothic" w:cs="Arial"/>
          <w:b/>
          <w:u w:val="single"/>
          <w:lang w:eastAsia="pt-BR"/>
        </w:rPr>
      </w:pPr>
    </w:p>
    <w:p w14:paraId="4BBF04AB" w14:textId="77777777" w:rsidR="007E2939" w:rsidRPr="00D07A24" w:rsidRDefault="007E2939" w:rsidP="005E62CF">
      <w:pPr>
        <w:spacing w:line="0" w:lineRule="atLeast"/>
        <w:jc w:val="center"/>
        <w:rPr>
          <w:rFonts w:ascii="Century Gothic" w:eastAsia="Arial" w:hAnsi="Century Gothic" w:cs="Arial"/>
          <w:b/>
          <w:u w:val="single"/>
          <w:lang w:eastAsia="pt-BR"/>
        </w:rPr>
      </w:pPr>
    </w:p>
    <w:p w14:paraId="3912A21F" w14:textId="5A1F38D1" w:rsidR="005E62CF" w:rsidRPr="00D07A24" w:rsidRDefault="005E62CF" w:rsidP="005E62CF">
      <w:pPr>
        <w:spacing w:line="0" w:lineRule="atLeast"/>
        <w:jc w:val="center"/>
        <w:rPr>
          <w:rFonts w:ascii="Century Gothic" w:eastAsia="Arial" w:hAnsi="Century Gothic" w:cs="Arial"/>
          <w:b/>
          <w:u w:val="single"/>
          <w:lang w:eastAsia="pt-BR"/>
        </w:rPr>
      </w:pPr>
      <w:r w:rsidRPr="00D07A24">
        <w:rPr>
          <w:rFonts w:ascii="Century Gothic" w:eastAsia="Arial" w:hAnsi="Century Gothic" w:cs="Arial"/>
          <w:b/>
          <w:u w:val="single"/>
          <w:lang w:eastAsia="pt-BR"/>
        </w:rPr>
        <w:lastRenderedPageBreak/>
        <w:t xml:space="preserve">EDITAL DE PREGÃO Nº </w:t>
      </w:r>
      <w:r w:rsidR="009B0F40">
        <w:rPr>
          <w:rFonts w:ascii="Century Gothic" w:eastAsia="Arial" w:hAnsi="Century Gothic" w:cs="Arial"/>
          <w:b/>
          <w:u w:val="single"/>
          <w:lang w:eastAsia="pt-BR"/>
        </w:rPr>
        <w:t>21</w:t>
      </w:r>
      <w:r w:rsidRPr="00D07A24">
        <w:rPr>
          <w:rFonts w:ascii="Century Gothic" w:eastAsia="Arial" w:hAnsi="Century Gothic" w:cs="Arial"/>
          <w:b/>
          <w:u w:val="single"/>
          <w:lang w:eastAsia="pt-BR"/>
        </w:rPr>
        <w:t>/2024 - PML</w:t>
      </w:r>
    </w:p>
    <w:p w14:paraId="1AE25595" w14:textId="77777777" w:rsidR="005E62CF" w:rsidRPr="00D07A24" w:rsidRDefault="005E62CF" w:rsidP="005E62CF">
      <w:pPr>
        <w:jc w:val="center"/>
        <w:rPr>
          <w:rFonts w:ascii="Century Gothic" w:hAnsi="Century Gothic" w:cs="Calibri"/>
          <w:b/>
          <w:u w:val="single"/>
        </w:rPr>
      </w:pPr>
      <w:r w:rsidRPr="00D07A24">
        <w:rPr>
          <w:rFonts w:ascii="Century Gothic" w:hAnsi="Century Gothic" w:cs="Calibri"/>
          <w:b/>
          <w:u w:val="single"/>
        </w:rPr>
        <w:t>ANEXO 04</w:t>
      </w:r>
    </w:p>
    <w:p w14:paraId="77F9F231" w14:textId="77777777" w:rsidR="005E62CF" w:rsidRPr="00D07A24" w:rsidRDefault="005E62CF" w:rsidP="005E62CF">
      <w:pPr>
        <w:spacing w:line="276" w:lineRule="auto"/>
        <w:jc w:val="center"/>
        <w:rPr>
          <w:rFonts w:ascii="Century Gothic" w:hAnsi="Century Gothic"/>
          <w:b/>
          <w:u w:val="single"/>
        </w:rPr>
      </w:pPr>
      <w:r w:rsidRPr="00D07A24">
        <w:rPr>
          <w:rFonts w:ascii="Century Gothic" w:hAnsi="Century Gothic"/>
          <w:b/>
          <w:u w:val="single"/>
        </w:rPr>
        <w:t>MODELO DE DECLARAÇÃO UNIFICADA</w:t>
      </w:r>
    </w:p>
    <w:p w14:paraId="3FA08F94" w14:textId="77777777" w:rsidR="005E62CF" w:rsidRPr="00D07A24" w:rsidRDefault="005E62CF" w:rsidP="005E62CF">
      <w:pPr>
        <w:tabs>
          <w:tab w:val="left" w:pos="1701"/>
          <w:tab w:val="left" w:pos="1843"/>
        </w:tabs>
        <w:spacing w:line="276" w:lineRule="auto"/>
        <w:jc w:val="both"/>
        <w:rPr>
          <w:rFonts w:ascii="Century Gothic" w:hAnsi="Century Gothic"/>
          <w:b/>
        </w:rPr>
      </w:pPr>
      <w:r w:rsidRPr="00D07A24">
        <w:rPr>
          <w:rFonts w:ascii="Century Gothic" w:hAnsi="Century Gothic"/>
          <w:b/>
        </w:rPr>
        <w:t>À Agente de Contratação/Pregoeira</w:t>
      </w:r>
    </w:p>
    <w:p w14:paraId="0DB0F896" w14:textId="77777777" w:rsidR="005E62CF" w:rsidRPr="00D07A24" w:rsidRDefault="005E62CF" w:rsidP="005E62CF">
      <w:pPr>
        <w:tabs>
          <w:tab w:val="left" w:pos="1701"/>
          <w:tab w:val="left" w:pos="1843"/>
        </w:tabs>
        <w:spacing w:line="276" w:lineRule="auto"/>
        <w:jc w:val="both"/>
        <w:rPr>
          <w:rFonts w:ascii="Century Gothic" w:hAnsi="Century Gothic"/>
        </w:rPr>
      </w:pPr>
      <w:r w:rsidRPr="00D07A24">
        <w:rPr>
          <w:rFonts w:ascii="Century Gothic" w:hAnsi="Century Gothic"/>
        </w:rPr>
        <w:t>Prefeitura Municipal de Lobato, Estado do Paraná</w:t>
      </w:r>
    </w:p>
    <w:p w14:paraId="593D4179" w14:textId="77777777" w:rsidR="005E62CF" w:rsidRPr="00D07A24" w:rsidRDefault="005E62CF" w:rsidP="005E62CF">
      <w:pPr>
        <w:tabs>
          <w:tab w:val="left" w:pos="1701"/>
          <w:tab w:val="left" w:pos="1843"/>
        </w:tabs>
        <w:spacing w:line="276" w:lineRule="auto"/>
        <w:jc w:val="both"/>
        <w:rPr>
          <w:rFonts w:ascii="Century Gothic" w:hAnsi="Century Gothic"/>
          <w:b/>
        </w:rPr>
      </w:pPr>
      <w:r w:rsidRPr="00D07A24">
        <w:rPr>
          <w:rFonts w:ascii="Century Gothic" w:hAnsi="Century Gothic"/>
          <w:b/>
        </w:rPr>
        <w:t xml:space="preserve">PREGÃO ELETRÔNICO </w:t>
      </w:r>
    </w:p>
    <w:p w14:paraId="571FC327" w14:textId="77777777" w:rsidR="005E62CF" w:rsidRPr="00D07A24" w:rsidRDefault="005E62CF" w:rsidP="005E62CF">
      <w:pPr>
        <w:pStyle w:val="Corpodetexto"/>
        <w:rPr>
          <w:rFonts w:ascii="Century Gothic" w:hAnsi="Century Gothic"/>
          <w:sz w:val="22"/>
          <w:szCs w:val="22"/>
        </w:rPr>
      </w:pPr>
      <w:r w:rsidRPr="00D07A24">
        <w:rPr>
          <w:rFonts w:ascii="Century Gothic" w:hAnsi="Century Gothic"/>
          <w:sz w:val="22"/>
          <w:szCs w:val="22"/>
        </w:rPr>
        <w:t xml:space="preserve">PROPONENTE: </w:t>
      </w:r>
      <w:r w:rsidRPr="00D07A24">
        <w:rPr>
          <w:rFonts w:ascii="Century Gothic" w:hAnsi="Century Gothic"/>
          <w:sz w:val="22"/>
          <w:szCs w:val="22"/>
        </w:rPr>
        <w:fldChar w:fldCharType="begin">
          <w:ffData>
            <w:name w:val="Texto304"/>
            <w:enabled/>
            <w:calcOnExit w:val="0"/>
            <w:textInput/>
          </w:ffData>
        </w:fldChar>
      </w:r>
      <w:bookmarkStart w:id="25" w:name="Texto304"/>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5"/>
      <w:r w:rsidRPr="00D07A24">
        <w:rPr>
          <w:rFonts w:ascii="Century Gothic" w:hAnsi="Century Gothic"/>
          <w:sz w:val="22"/>
          <w:szCs w:val="22"/>
        </w:rPr>
        <w:t xml:space="preserve"> CNPJ/MF: </w:t>
      </w:r>
      <w:r w:rsidRPr="00D07A24">
        <w:rPr>
          <w:rFonts w:ascii="Century Gothic" w:hAnsi="Century Gothic"/>
          <w:sz w:val="22"/>
          <w:szCs w:val="22"/>
        </w:rPr>
        <w:fldChar w:fldCharType="begin">
          <w:ffData>
            <w:name w:val="Texto305"/>
            <w:enabled/>
            <w:calcOnExit w:val="0"/>
            <w:textInput/>
          </w:ffData>
        </w:fldChar>
      </w:r>
      <w:bookmarkStart w:id="26" w:name="Texto305"/>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6"/>
    </w:p>
    <w:p w14:paraId="7111E45D" w14:textId="77777777" w:rsidR="00281B99" w:rsidRPr="00D07A24" w:rsidRDefault="005E62CF" w:rsidP="005E62CF">
      <w:pPr>
        <w:pStyle w:val="Corpodetexto"/>
        <w:rPr>
          <w:rFonts w:ascii="Century Gothic" w:hAnsi="Century Gothic"/>
          <w:sz w:val="22"/>
          <w:szCs w:val="22"/>
          <w:lang w:val="pt-BR"/>
        </w:rPr>
      </w:pPr>
      <w:r w:rsidRPr="00D07A24">
        <w:rPr>
          <w:rFonts w:ascii="Century Gothic" w:hAnsi="Century Gothic"/>
          <w:sz w:val="22"/>
          <w:szCs w:val="22"/>
        </w:rPr>
        <w:t>ENDEREÇO:</w:t>
      </w:r>
      <w:r w:rsidRPr="00D07A24">
        <w:rPr>
          <w:rFonts w:ascii="Century Gothic" w:hAnsi="Century Gothic"/>
          <w:sz w:val="22"/>
          <w:szCs w:val="22"/>
        </w:rPr>
        <w:fldChar w:fldCharType="begin">
          <w:ffData>
            <w:name w:val="Texto306"/>
            <w:enabled/>
            <w:calcOnExit w:val="0"/>
            <w:textInput/>
          </w:ffData>
        </w:fldChar>
      </w:r>
      <w:bookmarkStart w:id="27" w:name="Texto306"/>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7"/>
      <w:r w:rsidRPr="00D07A24">
        <w:rPr>
          <w:rFonts w:ascii="Century Gothic" w:hAnsi="Century Gothic"/>
          <w:sz w:val="22"/>
          <w:szCs w:val="22"/>
        </w:rPr>
        <w:t xml:space="preserve"> </w:t>
      </w:r>
    </w:p>
    <w:p w14:paraId="0FCEBC08" w14:textId="5672C808" w:rsidR="005E62CF" w:rsidRPr="00D07A24" w:rsidRDefault="005E62CF" w:rsidP="005E62CF">
      <w:pPr>
        <w:pStyle w:val="Corpodetexto"/>
        <w:rPr>
          <w:rFonts w:ascii="Century Gothic" w:hAnsi="Century Gothic"/>
          <w:sz w:val="22"/>
          <w:szCs w:val="22"/>
        </w:rPr>
      </w:pPr>
      <w:r w:rsidRPr="00D07A24">
        <w:rPr>
          <w:rFonts w:ascii="Century Gothic" w:hAnsi="Century Gothic"/>
          <w:sz w:val="22"/>
          <w:szCs w:val="22"/>
        </w:rPr>
        <w:t>FONE:</w:t>
      </w:r>
      <w:r w:rsidRPr="00D07A24">
        <w:rPr>
          <w:rFonts w:ascii="Century Gothic" w:hAnsi="Century Gothic"/>
          <w:spacing w:val="-10"/>
          <w:sz w:val="22"/>
          <w:szCs w:val="22"/>
        </w:rPr>
        <w:t xml:space="preserve"> </w:t>
      </w:r>
      <w:r w:rsidRPr="00D07A24">
        <w:rPr>
          <w:rFonts w:ascii="Century Gothic" w:hAnsi="Century Gothic"/>
          <w:sz w:val="22"/>
          <w:szCs w:val="22"/>
        </w:rPr>
        <w:t>(</w:t>
      </w:r>
      <w:r w:rsidRPr="00D07A24">
        <w:rPr>
          <w:rFonts w:ascii="Century Gothic" w:hAnsi="Century Gothic"/>
          <w:sz w:val="22"/>
          <w:szCs w:val="22"/>
        </w:rPr>
        <w:fldChar w:fldCharType="begin">
          <w:ffData>
            <w:name w:val="Texto307"/>
            <w:enabled/>
            <w:calcOnExit w:val="0"/>
            <w:textInput/>
          </w:ffData>
        </w:fldChar>
      </w:r>
      <w:bookmarkStart w:id="28" w:name="Texto307"/>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8"/>
      <w:r w:rsidRPr="00D07A24">
        <w:rPr>
          <w:rFonts w:ascii="Century Gothic" w:hAnsi="Century Gothic"/>
          <w:sz w:val="22"/>
          <w:szCs w:val="22"/>
        </w:rPr>
        <w:t>)</w:t>
      </w:r>
      <w:r w:rsidRPr="00D07A24">
        <w:rPr>
          <w:rFonts w:ascii="Century Gothic" w:hAnsi="Century Gothic"/>
          <w:sz w:val="22"/>
          <w:szCs w:val="22"/>
        </w:rPr>
        <w:fldChar w:fldCharType="begin">
          <w:ffData>
            <w:name w:val="Texto308"/>
            <w:enabled/>
            <w:calcOnExit w:val="0"/>
            <w:textInput/>
          </w:ffData>
        </w:fldChar>
      </w:r>
      <w:bookmarkStart w:id="29" w:name="Texto308"/>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29"/>
    </w:p>
    <w:p w14:paraId="09102D4A" w14:textId="77777777" w:rsidR="005E62CF" w:rsidRPr="00D07A24" w:rsidRDefault="005E62CF" w:rsidP="005E62CF">
      <w:pPr>
        <w:pStyle w:val="Corpodetexto"/>
        <w:rPr>
          <w:rFonts w:ascii="Century Gothic" w:hAnsi="Century Gothic"/>
          <w:sz w:val="22"/>
          <w:szCs w:val="22"/>
        </w:rPr>
      </w:pPr>
    </w:p>
    <w:p w14:paraId="4CA63411" w14:textId="77777777" w:rsidR="005E62CF" w:rsidRPr="00D07A24" w:rsidRDefault="005E62CF" w:rsidP="005E62CF">
      <w:pPr>
        <w:pStyle w:val="Corpodetexto"/>
        <w:ind w:right="-2"/>
        <w:rPr>
          <w:rFonts w:ascii="Century Gothic" w:hAnsi="Century Gothic"/>
          <w:sz w:val="22"/>
          <w:szCs w:val="22"/>
        </w:rPr>
      </w:pPr>
      <w:r w:rsidRPr="00D07A24">
        <w:rPr>
          <w:rFonts w:ascii="Century Gothic" w:hAnsi="Century Gothic"/>
          <w:sz w:val="22"/>
          <w:szCs w:val="22"/>
        </w:rPr>
        <w:t>Declaramos para os fins de direito, na qualidade de proponente do procedimento licitatório instaurado</w:t>
      </w:r>
      <w:r w:rsidRPr="00D07A24">
        <w:rPr>
          <w:rFonts w:ascii="Century Gothic" w:hAnsi="Century Gothic"/>
          <w:spacing w:val="1"/>
          <w:sz w:val="22"/>
          <w:szCs w:val="22"/>
        </w:rPr>
        <w:t xml:space="preserve"> </w:t>
      </w:r>
      <w:r w:rsidRPr="00D07A24">
        <w:rPr>
          <w:rFonts w:ascii="Century Gothic" w:hAnsi="Century Gothic"/>
          <w:sz w:val="22"/>
          <w:szCs w:val="22"/>
        </w:rPr>
        <w:t>pelo</w:t>
      </w:r>
      <w:r w:rsidRPr="00D07A24">
        <w:rPr>
          <w:rFonts w:ascii="Century Gothic" w:hAnsi="Century Gothic"/>
          <w:spacing w:val="-2"/>
          <w:sz w:val="22"/>
          <w:szCs w:val="22"/>
        </w:rPr>
        <w:t xml:space="preserve"> </w:t>
      </w:r>
      <w:r w:rsidRPr="00D07A24">
        <w:rPr>
          <w:rFonts w:ascii="Century Gothic" w:hAnsi="Century Gothic"/>
          <w:sz w:val="22"/>
          <w:szCs w:val="22"/>
        </w:rPr>
        <w:t>Município de Lobato/PR,</w:t>
      </w:r>
      <w:r w:rsidRPr="00D07A24">
        <w:rPr>
          <w:rFonts w:ascii="Century Gothic" w:hAnsi="Century Gothic"/>
          <w:spacing w:val="1"/>
          <w:sz w:val="22"/>
          <w:szCs w:val="22"/>
        </w:rPr>
        <w:t xml:space="preserve"> </w:t>
      </w:r>
      <w:r w:rsidRPr="00D07A24">
        <w:rPr>
          <w:rFonts w:ascii="Century Gothic" w:hAnsi="Century Gothic"/>
          <w:sz w:val="22"/>
          <w:szCs w:val="22"/>
        </w:rPr>
        <w:t>que:</w:t>
      </w:r>
    </w:p>
    <w:p w14:paraId="1F285542" w14:textId="77777777" w:rsidR="005E62CF" w:rsidRPr="00D07A24" w:rsidRDefault="005E62CF" w:rsidP="002B29BF">
      <w:pPr>
        <w:pStyle w:val="PargrafodaLista"/>
        <w:widowControl w:val="0"/>
        <w:numPr>
          <w:ilvl w:val="0"/>
          <w:numId w:val="26"/>
        </w:numPr>
        <w:autoSpaceDE w:val="0"/>
        <w:autoSpaceDN w:val="0"/>
        <w:spacing w:before="8" w:line="232" w:lineRule="auto"/>
        <w:ind w:left="0" w:right="-2" w:firstLine="30"/>
        <w:jc w:val="both"/>
        <w:rPr>
          <w:rFonts w:ascii="Century Gothic" w:hAnsi="Century Gothic"/>
          <w:sz w:val="22"/>
          <w:szCs w:val="22"/>
        </w:rPr>
      </w:pPr>
      <w:r w:rsidRPr="00D07A24">
        <w:rPr>
          <w:rFonts w:ascii="Century Gothic" w:hAnsi="Century Gothic"/>
          <w:sz w:val="22"/>
          <w:szCs w:val="22"/>
        </w:rPr>
        <w:t>Não fomos declarados inidôneos para licitar ou contratar com o Poder Público, em qualquer de</w:t>
      </w:r>
      <w:r w:rsidRPr="00D07A24">
        <w:rPr>
          <w:rFonts w:ascii="Century Gothic" w:hAnsi="Century Gothic"/>
          <w:spacing w:val="1"/>
          <w:sz w:val="22"/>
          <w:szCs w:val="22"/>
        </w:rPr>
        <w:t xml:space="preserve"> </w:t>
      </w:r>
      <w:r w:rsidRPr="00D07A24">
        <w:rPr>
          <w:rFonts w:ascii="Century Gothic" w:hAnsi="Century Gothic"/>
          <w:sz w:val="22"/>
          <w:szCs w:val="22"/>
        </w:rPr>
        <w:t>suas</w:t>
      </w:r>
      <w:r w:rsidRPr="00D07A24">
        <w:rPr>
          <w:rFonts w:ascii="Century Gothic" w:hAnsi="Century Gothic"/>
          <w:spacing w:val="-1"/>
          <w:sz w:val="22"/>
          <w:szCs w:val="22"/>
        </w:rPr>
        <w:t xml:space="preserve"> </w:t>
      </w:r>
      <w:r w:rsidRPr="00D07A24">
        <w:rPr>
          <w:rFonts w:ascii="Century Gothic" w:hAnsi="Century Gothic"/>
          <w:sz w:val="22"/>
          <w:szCs w:val="22"/>
        </w:rPr>
        <w:t>esferas, ciente da obrigatoriedade de declarar ocorrências posteriores;</w:t>
      </w:r>
    </w:p>
    <w:p w14:paraId="695B79B9" w14:textId="77777777" w:rsidR="005E62CF" w:rsidRPr="00D07A24" w:rsidRDefault="005E62CF" w:rsidP="002B29BF">
      <w:pPr>
        <w:pStyle w:val="PargrafodaLista"/>
        <w:widowControl w:val="0"/>
        <w:numPr>
          <w:ilvl w:val="0"/>
          <w:numId w:val="26"/>
        </w:numPr>
        <w:autoSpaceDE w:val="0"/>
        <w:autoSpaceDN w:val="0"/>
        <w:spacing w:before="3"/>
        <w:ind w:left="0" w:right="-2" w:firstLine="0"/>
        <w:jc w:val="both"/>
        <w:rPr>
          <w:rFonts w:ascii="Century Gothic" w:hAnsi="Century Gothic"/>
          <w:sz w:val="22"/>
          <w:szCs w:val="22"/>
        </w:rPr>
      </w:pPr>
      <w:r w:rsidRPr="00D07A24">
        <w:rPr>
          <w:rFonts w:ascii="Century Gothic" w:hAnsi="Century Gothic"/>
          <w:sz w:val="22"/>
          <w:szCs w:val="22"/>
        </w:rPr>
        <w:t>Estamos cientes e concordamos com as condições contidas no edital e seus anexos, bem como</w:t>
      </w:r>
      <w:r w:rsidRPr="00D07A24">
        <w:rPr>
          <w:rFonts w:ascii="Century Gothic" w:hAnsi="Century Gothic"/>
          <w:spacing w:val="1"/>
          <w:sz w:val="22"/>
          <w:szCs w:val="22"/>
        </w:rPr>
        <w:t xml:space="preserve"> </w:t>
      </w:r>
      <w:r w:rsidRPr="00D07A24">
        <w:rPr>
          <w:rFonts w:ascii="Century Gothic" w:hAnsi="Century Gothic"/>
          <w:sz w:val="22"/>
          <w:szCs w:val="22"/>
        </w:rPr>
        <w:t>de que a proposta apresentada compreende a integralidade dos custos para atendimento dos direitos</w:t>
      </w:r>
      <w:r w:rsidRPr="00D07A24">
        <w:rPr>
          <w:rFonts w:ascii="Century Gothic" w:hAnsi="Century Gothic"/>
          <w:spacing w:val="1"/>
          <w:sz w:val="22"/>
          <w:szCs w:val="22"/>
        </w:rPr>
        <w:t xml:space="preserve"> </w:t>
      </w:r>
      <w:r w:rsidRPr="00D07A24">
        <w:rPr>
          <w:rFonts w:ascii="Century Gothic" w:hAnsi="Century Gothic"/>
          <w:sz w:val="22"/>
          <w:szCs w:val="22"/>
        </w:rPr>
        <w:t>trabalhistas assegurados na Constituição Federal, nas leis trabalhistas, nas normas infralegais, nas</w:t>
      </w:r>
      <w:r w:rsidRPr="00D07A24">
        <w:rPr>
          <w:rFonts w:ascii="Century Gothic" w:hAnsi="Century Gothic"/>
          <w:spacing w:val="1"/>
          <w:sz w:val="22"/>
          <w:szCs w:val="22"/>
        </w:rPr>
        <w:t xml:space="preserve"> </w:t>
      </w:r>
      <w:r w:rsidRPr="00D07A24">
        <w:rPr>
          <w:rFonts w:ascii="Century Gothic" w:hAnsi="Century Gothic"/>
          <w:sz w:val="22"/>
          <w:szCs w:val="22"/>
        </w:rPr>
        <w:t>convenções coletivas de trabalho e nos termos de ajustamento de conduta vigentes na data de sua</w:t>
      </w:r>
      <w:r w:rsidRPr="00D07A24">
        <w:rPr>
          <w:rFonts w:ascii="Century Gothic" w:hAnsi="Century Gothic"/>
          <w:spacing w:val="1"/>
          <w:sz w:val="22"/>
          <w:szCs w:val="22"/>
        </w:rPr>
        <w:t xml:space="preserve"> </w:t>
      </w:r>
      <w:r w:rsidRPr="00D07A24">
        <w:rPr>
          <w:rFonts w:ascii="Century Gothic" w:hAnsi="Century Gothic"/>
          <w:sz w:val="22"/>
          <w:szCs w:val="22"/>
        </w:rPr>
        <w:t>entrega em definitivo e que cumpre plenamente os requisitos de habilitação definidos no instrumento</w:t>
      </w:r>
      <w:r w:rsidRPr="00D07A24">
        <w:rPr>
          <w:rFonts w:ascii="Century Gothic" w:hAnsi="Century Gothic"/>
          <w:spacing w:val="1"/>
          <w:sz w:val="22"/>
          <w:szCs w:val="22"/>
        </w:rPr>
        <w:t xml:space="preserve"> </w:t>
      </w:r>
      <w:r w:rsidRPr="00D07A24">
        <w:rPr>
          <w:rFonts w:ascii="Century Gothic" w:hAnsi="Century Gothic"/>
          <w:sz w:val="22"/>
          <w:szCs w:val="22"/>
        </w:rPr>
        <w:t>convocatório.</w:t>
      </w:r>
    </w:p>
    <w:p w14:paraId="7559A99C" w14:textId="77777777" w:rsidR="005E62CF" w:rsidRPr="00D07A24" w:rsidRDefault="005E62CF" w:rsidP="002B29BF">
      <w:pPr>
        <w:pStyle w:val="PargrafodaLista"/>
        <w:widowControl w:val="0"/>
        <w:numPr>
          <w:ilvl w:val="0"/>
          <w:numId w:val="26"/>
        </w:numPr>
        <w:autoSpaceDE w:val="0"/>
        <w:autoSpaceDN w:val="0"/>
        <w:spacing w:line="237" w:lineRule="auto"/>
        <w:ind w:left="0" w:right="-2" w:firstLine="0"/>
        <w:jc w:val="both"/>
        <w:rPr>
          <w:rFonts w:ascii="Century Gothic" w:hAnsi="Century Gothic"/>
          <w:sz w:val="22"/>
          <w:szCs w:val="22"/>
        </w:rPr>
      </w:pPr>
      <w:r w:rsidRPr="00D07A24">
        <w:rPr>
          <w:rFonts w:ascii="Century Gothic" w:hAnsi="Century Gothic"/>
          <w:sz w:val="22"/>
          <w:szCs w:val="22"/>
        </w:rPr>
        <w:t>Não empregamos menor de 18 anos em trabalho noturno, perigoso ou insalubre e não emprega</w:t>
      </w:r>
      <w:r w:rsidRPr="00D07A24">
        <w:rPr>
          <w:rFonts w:ascii="Century Gothic" w:hAnsi="Century Gothic"/>
          <w:spacing w:val="1"/>
          <w:sz w:val="22"/>
          <w:szCs w:val="22"/>
        </w:rPr>
        <w:t xml:space="preserve"> </w:t>
      </w:r>
      <w:r w:rsidRPr="00D07A24">
        <w:rPr>
          <w:rFonts w:ascii="Century Gothic" w:hAnsi="Century Gothic"/>
          <w:sz w:val="22"/>
          <w:szCs w:val="22"/>
        </w:rPr>
        <w:t>menor</w:t>
      </w:r>
      <w:r w:rsidRPr="00D07A24">
        <w:rPr>
          <w:rFonts w:ascii="Century Gothic" w:hAnsi="Century Gothic"/>
          <w:spacing w:val="11"/>
          <w:sz w:val="22"/>
          <w:szCs w:val="22"/>
        </w:rPr>
        <w:t xml:space="preserve"> </w:t>
      </w:r>
      <w:r w:rsidRPr="00D07A24">
        <w:rPr>
          <w:rFonts w:ascii="Century Gothic" w:hAnsi="Century Gothic"/>
          <w:sz w:val="22"/>
          <w:szCs w:val="22"/>
        </w:rPr>
        <w:t>de</w:t>
      </w:r>
      <w:r w:rsidRPr="00D07A24">
        <w:rPr>
          <w:rFonts w:ascii="Century Gothic" w:hAnsi="Century Gothic"/>
          <w:spacing w:val="10"/>
          <w:sz w:val="22"/>
          <w:szCs w:val="22"/>
        </w:rPr>
        <w:t xml:space="preserve"> </w:t>
      </w:r>
      <w:r w:rsidRPr="00D07A24">
        <w:rPr>
          <w:rFonts w:ascii="Century Gothic" w:hAnsi="Century Gothic"/>
          <w:sz w:val="22"/>
          <w:szCs w:val="22"/>
        </w:rPr>
        <w:t>16</w:t>
      </w:r>
      <w:r w:rsidRPr="00D07A24">
        <w:rPr>
          <w:rFonts w:ascii="Century Gothic" w:hAnsi="Century Gothic"/>
          <w:spacing w:val="10"/>
          <w:sz w:val="22"/>
          <w:szCs w:val="22"/>
        </w:rPr>
        <w:t xml:space="preserve"> </w:t>
      </w:r>
      <w:r w:rsidRPr="00D07A24">
        <w:rPr>
          <w:rFonts w:ascii="Century Gothic" w:hAnsi="Century Gothic"/>
          <w:sz w:val="22"/>
          <w:szCs w:val="22"/>
        </w:rPr>
        <w:t>anos,</w:t>
      </w:r>
      <w:r w:rsidRPr="00D07A24">
        <w:rPr>
          <w:rFonts w:ascii="Century Gothic" w:hAnsi="Century Gothic"/>
          <w:spacing w:val="11"/>
          <w:sz w:val="22"/>
          <w:szCs w:val="22"/>
        </w:rPr>
        <w:t xml:space="preserve"> </w:t>
      </w:r>
      <w:r w:rsidRPr="00D07A24">
        <w:rPr>
          <w:rFonts w:ascii="Century Gothic" w:hAnsi="Century Gothic"/>
          <w:sz w:val="22"/>
          <w:szCs w:val="22"/>
        </w:rPr>
        <w:t>salvo</w:t>
      </w:r>
      <w:r w:rsidRPr="00D07A24">
        <w:rPr>
          <w:rFonts w:ascii="Century Gothic" w:hAnsi="Century Gothic"/>
          <w:spacing w:val="13"/>
          <w:sz w:val="22"/>
          <w:szCs w:val="22"/>
        </w:rPr>
        <w:t xml:space="preserve"> </w:t>
      </w:r>
      <w:r w:rsidRPr="00D07A24">
        <w:rPr>
          <w:rFonts w:ascii="Century Gothic" w:hAnsi="Century Gothic"/>
          <w:sz w:val="22"/>
          <w:szCs w:val="22"/>
        </w:rPr>
        <w:t>menor,</w:t>
      </w:r>
      <w:r w:rsidRPr="00D07A24">
        <w:rPr>
          <w:rFonts w:ascii="Century Gothic" w:hAnsi="Century Gothic"/>
          <w:spacing w:val="10"/>
          <w:sz w:val="22"/>
          <w:szCs w:val="22"/>
        </w:rPr>
        <w:t xml:space="preserve"> </w:t>
      </w:r>
      <w:r w:rsidRPr="00D07A24">
        <w:rPr>
          <w:rFonts w:ascii="Century Gothic" w:hAnsi="Century Gothic"/>
          <w:sz w:val="22"/>
          <w:szCs w:val="22"/>
        </w:rPr>
        <w:t>a</w:t>
      </w:r>
      <w:r w:rsidRPr="00D07A24">
        <w:rPr>
          <w:rFonts w:ascii="Century Gothic" w:hAnsi="Century Gothic"/>
          <w:spacing w:val="10"/>
          <w:sz w:val="22"/>
          <w:szCs w:val="22"/>
        </w:rPr>
        <w:t xml:space="preserve"> </w:t>
      </w:r>
      <w:r w:rsidRPr="00D07A24">
        <w:rPr>
          <w:rFonts w:ascii="Century Gothic" w:hAnsi="Century Gothic"/>
          <w:sz w:val="22"/>
          <w:szCs w:val="22"/>
        </w:rPr>
        <w:t>partir</w:t>
      </w:r>
      <w:r w:rsidRPr="00D07A24">
        <w:rPr>
          <w:rFonts w:ascii="Century Gothic" w:hAnsi="Century Gothic"/>
          <w:spacing w:val="12"/>
          <w:sz w:val="22"/>
          <w:szCs w:val="22"/>
        </w:rPr>
        <w:t xml:space="preserve"> </w:t>
      </w:r>
      <w:r w:rsidRPr="00D07A24">
        <w:rPr>
          <w:rFonts w:ascii="Century Gothic" w:hAnsi="Century Gothic"/>
          <w:sz w:val="22"/>
          <w:szCs w:val="22"/>
        </w:rPr>
        <w:t>de</w:t>
      </w:r>
      <w:r w:rsidRPr="00D07A24">
        <w:rPr>
          <w:rFonts w:ascii="Century Gothic" w:hAnsi="Century Gothic"/>
          <w:spacing w:val="13"/>
          <w:sz w:val="22"/>
          <w:szCs w:val="22"/>
        </w:rPr>
        <w:t xml:space="preserve"> </w:t>
      </w:r>
      <w:r w:rsidRPr="00D07A24">
        <w:rPr>
          <w:rFonts w:ascii="Century Gothic" w:hAnsi="Century Gothic"/>
          <w:sz w:val="22"/>
          <w:szCs w:val="22"/>
        </w:rPr>
        <w:t>14</w:t>
      </w:r>
      <w:r w:rsidRPr="00D07A24">
        <w:rPr>
          <w:rFonts w:ascii="Century Gothic" w:hAnsi="Century Gothic"/>
          <w:spacing w:val="13"/>
          <w:sz w:val="22"/>
          <w:szCs w:val="22"/>
        </w:rPr>
        <w:t xml:space="preserve"> </w:t>
      </w:r>
      <w:r w:rsidRPr="00D07A24">
        <w:rPr>
          <w:rFonts w:ascii="Century Gothic" w:hAnsi="Century Gothic"/>
          <w:sz w:val="22"/>
          <w:szCs w:val="22"/>
        </w:rPr>
        <w:t>anos,</w:t>
      </w:r>
      <w:r w:rsidRPr="00D07A24">
        <w:rPr>
          <w:rFonts w:ascii="Century Gothic" w:hAnsi="Century Gothic"/>
          <w:spacing w:val="10"/>
          <w:sz w:val="22"/>
          <w:szCs w:val="22"/>
        </w:rPr>
        <w:t xml:space="preserve"> </w:t>
      </w:r>
      <w:r w:rsidRPr="00D07A24">
        <w:rPr>
          <w:rFonts w:ascii="Century Gothic" w:hAnsi="Century Gothic"/>
          <w:sz w:val="22"/>
          <w:szCs w:val="22"/>
        </w:rPr>
        <w:t>na</w:t>
      </w:r>
      <w:r w:rsidRPr="00D07A24">
        <w:rPr>
          <w:rFonts w:ascii="Century Gothic" w:hAnsi="Century Gothic"/>
          <w:spacing w:val="11"/>
          <w:sz w:val="22"/>
          <w:szCs w:val="22"/>
        </w:rPr>
        <w:t xml:space="preserve"> </w:t>
      </w:r>
      <w:r w:rsidRPr="00D07A24">
        <w:rPr>
          <w:rFonts w:ascii="Century Gothic" w:hAnsi="Century Gothic"/>
          <w:sz w:val="22"/>
          <w:szCs w:val="22"/>
        </w:rPr>
        <w:t>condição</w:t>
      </w:r>
      <w:r w:rsidRPr="00D07A24">
        <w:rPr>
          <w:rFonts w:ascii="Century Gothic" w:hAnsi="Century Gothic"/>
          <w:spacing w:val="10"/>
          <w:sz w:val="22"/>
          <w:szCs w:val="22"/>
        </w:rPr>
        <w:t xml:space="preserve"> </w:t>
      </w:r>
      <w:r w:rsidRPr="00D07A24">
        <w:rPr>
          <w:rFonts w:ascii="Century Gothic" w:hAnsi="Century Gothic"/>
          <w:sz w:val="22"/>
          <w:szCs w:val="22"/>
        </w:rPr>
        <w:t>de</w:t>
      </w:r>
      <w:r w:rsidRPr="00D07A24">
        <w:rPr>
          <w:rFonts w:ascii="Century Gothic" w:hAnsi="Century Gothic"/>
          <w:spacing w:val="13"/>
          <w:sz w:val="22"/>
          <w:szCs w:val="22"/>
        </w:rPr>
        <w:t xml:space="preserve"> </w:t>
      </w:r>
      <w:r w:rsidRPr="00D07A24">
        <w:rPr>
          <w:rFonts w:ascii="Century Gothic" w:hAnsi="Century Gothic"/>
          <w:sz w:val="22"/>
          <w:szCs w:val="22"/>
        </w:rPr>
        <w:t>aprendiz,</w:t>
      </w:r>
      <w:r w:rsidRPr="00D07A24">
        <w:rPr>
          <w:rFonts w:ascii="Century Gothic" w:hAnsi="Century Gothic"/>
          <w:spacing w:val="13"/>
          <w:sz w:val="22"/>
          <w:szCs w:val="22"/>
        </w:rPr>
        <w:t xml:space="preserve"> </w:t>
      </w:r>
      <w:r w:rsidRPr="00D07A24">
        <w:rPr>
          <w:rFonts w:ascii="Century Gothic" w:hAnsi="Century Gothic"/>
          <w:sz w:val="22"/>
          <w:szCs w:val="22"/>
        </w:rPr>
        <w:t>nos</w:t>
      </w:r>
      <w:r w:rsidRPr="00D07A24">
        <w:rPr>
          <w:rFonts w:ascii="Century Gothic" w:hAnsi="Century Gothic"/>
          <w:spacing w:val="13"/>
          <w:sz w:val="22"/>
          <w:szCs w:val="22"/>
        </w:rPr>
        <w:t xml:space="preserve"> </w:t>
      </w:r>
      <w:r w:rsidRPr="00D07A24">
        <w:rPr>
          <w:rFonts w:ascii="Century Gothic" w:hAnsi="Century Gothic"/>
          <w:sz w:val="22"/>
          <w:szCs w:val="22"/>
        </w:rPr>
        <w:t>termos</w:t>
      </w:r>
      <w:r w:rsidRPr="00D07A24">
        <w:rPr>
          <w:rFonts w:ascii="Century Gothic" w:hAnsi="Century Gothic"/>
          <w:spacing w:val="12"/>
          <w:sz w:val="22"/>
          <w:szCs w:val="22"/>
        </w:rPr>
        <w:t xml:space="preserve"> </w:t>
      </w:r>
      <w:r w:rsidRPr="00D07A24">
        <w:rPr>
          <w:rFonts w:ascii="Century Gothic" w:hAnsi="Century Gothic"/>
          <w:sz w:val="22"/>
          <w:szCs w:val="22"/>
        </w:rPr>
        <w:t>do</w:t>
      </w:r>
      <w:r w:rsidRPr="00D07A24">
        <w:rPr>
          <w:rFonts w:ascii="Century Gothic" w:hAnsi="Century Gothic"/>
          <w:spacing w:val="10"/>
          <w:sz w:val="22"/>
          <w:szCs w:val="22"/>
        </w:rPr>
        <w:t xml:space="preserve"> </w:t>
      </w:r>
      <w:r w:rsidRPr="00D07A24">
        <w:rPr>
          <w:rFonts w:ascii="Century Gothic" w:hAnsi="Century Gothic"/>
          <w:sz w:val="22"/>
          <w:szCs w:val="22"/>
          <w:u w:val="single" w:color="0000FF"/>
        </w:rPr>
        <w:t>artigo</w:t>
      </w:r>
      <w:r w:rsidRPr="00D07A24">
        <w:rPr>
          <w:rFonts w:ascii="Century Gothic" w:hAnsi="Century Gothic"/>
          <w:spacing w:val="-53"/>
          <w:sz w:val="22"/>
          <w:szCs w:val="22"/>
        </w:rPr>
        <w:t xml:space="preserve"> </w:t>
      </w:r>
      <w:r w:rsidRPr="00D07A24">
        <w:rPr>
          <w:rFonts w:ascii="Century Gothic" w:hAnsi="Century Gothic"/>
          <w:sz w:val="22"/>
          <w:szCs w:val="22"/>
          <w:u w:val="single" w:color="0000FF"/>
        </w:rPr>
        <w:t>7°,</w:t>
      </w:r>
      <w:r w:rsidRPr="00D07A24">
        <w:rPr>
          <w:rFonts w:ascii="Century Gothic" w:hAnsi="Century Gothic"/>
          <w:spacing w:val="-2"/>
          <w:sz w:val="22"/>
          <w:szCs w:val="22"/>
          <w:u w:val="single" w:color="0000FF"/>
        </w:rPr>
        <w:t xml:space="preserve"> </w:t>
      </w:r>
      <w:r w:rsidRPr="00D07A24">
        <w:rPr>
          <w:rFonts w:ascii="Century Gothic" w:hAnsi="Century Gothic"/>
          <w:sz w:val="22"/>
          <w:szCs w:val="22"/>
          <w:u w:val="single" w:color="0000FF"/>
        </w:rPr>
        <w:t>XXXIII,</w:t>
      </w:r>
      <w:r w:rsidRPr="00D07A24">
        <w:rPr>
          <w:rFonts w:ascii="Century Gothic" w:hAnsi="Century Gothic"/>
          <w:spacing w:val="-1"/>
          <w:sz w:val="22"/>
          <w:szCs w:val="22"/>
          <w:u w:val="single" w:color="0000FF"/>
        </w:rPr>
        <w:t xml:space="preserve"> </w:t>
      </w:r>
      <w:r w:rsidRPr="00D07A24">
        <w:rPr>
          <w:rFonts w:ascii="Century Gothic" w:hAnsi="Century Gothic"/>
          <w:sz w:val="22"/>
          <w:szCs w:val="22"/>
          <w:u w:val="single" w:color="0000FF"/>
        </w:rPr>
        <w:t>da</w:t>
      </w:r>
      <w:r w:rsidRPr="00D07A24">
        <w:rPr>
          <w:rFonts w:ascii="Century Gothic" w:hAnsi="Century Gothic"/>
          <w:spacing w:val="1"/>
          <w:sz w:val="22"/>
          <w:szCs w:val="22"/>
          <w:u w:val="single" w:color="0000FF"/>
        </w:rPr>
        <w:t xml:space="preserve"> </w:t>
      </w:r>
      <w:r w:rsidRPr="00D07A24">
        <w:rPr>
          <w:rFonts w:ascii="Century Gothic" w:hAnsi="Century Gothic"/>
          <w:sz w:val="22"/>
          <w:szCs w:val="22"/>
          <w:u w:val="single" w:color="0000FF"/>
        </w:rPr>
        <w:t>Constituição</w:t>
      </w:r>
      <w:r w:rsidRPr="00D07A24">
        <w:rPr>
          <w:rFonts w:ascii="Century Gothic" w:hAnsi="Century Gothic"/>
          <w:spacing w:val="4"/>
          <w:sz w:val="22"/>
          <w:szCs w:val="22"/>
          <w:u w:val="single" w:color="0000FF"/>
        </w:rPr>
        <w:t xml:space="preserve"> </w:t>
      </w:r>
      <w:r w:rsidRPr="00D07A24">
        <w:rPr>
          <w:rFonts w:ascii="Century Gothic" w:hAnsi="Century Gothic"/>
          <w:sz w:val="22"/>
          <w:szCs w:val="22"/>
          <w:u w:val="single" w:color="0000FF"/>
        </w:rPr>
        <w:t>Federa</w:t>
      </w:r>
      <w:r w:rsidRPr="00D07A24">
        <w:rPr>
          <w:rFonts w:ascii="Century Gothic" w:hAnsi="Century Gothic"/>
          <w:sz w:val="22"/>
          <w:szCs w:val="22"/>
        </w:rPr>
        <w:t>l.</w:t>
      </w:r>
    </w:p>
    <w:p w14:paraId="0BCCCC19" w14:textId="77777777" w:rsidR="005E62CF" w:rsidRPr="00D07A24" w:rsidRDefault="005E62CF" w:rsidP="002B29BF">
      <w:pPr>
        <w:pStyle w:val="PargrafodaLista"/>
        <w:widowControl w:val="0"/>
        <w:numPr>
          <w:ilvl w:val="0"/>
          <w:numId w:val="26"/>
        </w:numPr>
        <w:autoSpaceDE w:val="0"/>
        <w:autoSpaceDN w:val="0"/>
        <w:spacing w:before="1" w:line="235" w:lineRule="auto"/>
        <w:ind w:left="0" w:right="266" w:firstLine="0"/>
        <w:jc w:val="both"/>
        <w:rPr>
          <w:rFonts w:ascii="Century Gothic" w:hAnsi="Century Gothic"/>
          <w:sz w:val="22"/>
          <w:szCs w:val="22"/>
        </w:rPr>
      </w:pPr>
      <w:r w:rsidRPr="00D07A24">
        <w:rPr>
          <w:rFonts w:ascii="Century Gothic" w:hAnsi="Century Gothic"/>
          <w:noProof/>
          <w:sz w:val="22"/>
          <w:szCs w:val="22"/>
        </w:rPr>
        <mc:AlternateContent>
          <mc:Choice Requires="wps">
            <w:drawing>
              <wp:anchor distT="0" distB="0" distL="114300" distR="114300" simplePos="0" relativeHeight="251660288" behindDoc="1" locked="0" layoutInCell="1" allowOverlap="1" wp14:anchorId="2B15FF4F" wp14:editId="05F03545">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8721"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D07A24">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6B385B0D" wp14:editId="6C09EA65">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7DD1F"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D07A24">
        <w:rPr>
          <w:rFonts w:ascii="Century Gothic" w:hAnsi="Century Gothic"/>
          <w:sz w:val="22"/>
          <w:szCs w:val="22"/>
        </w:rPr>
        <w:t>Não possuímos empregados executando trabalho degradante ou forçado, observando o disposto</w:t>
      </w:r>
      <w:r w:rsidRPr="00D07A24">
        <w:rPr>
          <w:rFonts w:ascii="Century Gothic" w:hAnsi="Century Gothic"/>
          <w:spacing w:val="-53"/>
          <w:sz w:val="22"/>
          <w:szCs w:val="22"/>
        </w:rPr>
        <w:t xml:space="preserve"> </w:t>
      </w:r>
      <w:r w:rsidRPr="00D07A24">
        <w:rPr>
          <w:rFonts w:ascii="Century Gothic" w:hAnsi="Century Gothic"/>
          <w:sz w:val="22"/>
          <w:szCs w:val="22"/>
        </w:rPr>
        <w:t>nos</w:t>
      </w:r>
      <w:r w:rsidRPr="00D07A24">
        <w:rPr>
          <w:rFonts w:ascii="Century Gothic" w:hAnsi="Century Gothic"/>
          <w:spacing w:val="-1"/>
          <w:sz w:val="22"/>
          <w:szCs w:val="22"/>
        </w:rPr>
        <w:t xml:space="preserve"> </w:t>
      </w:r>
      <w:r w:rsidRPr="00D07A24">
        <w:rPr>
          <w:rFonts w:ascii="Century Gothic" w:hAnsi="Century Gothic"/>
          <w:sz w:val="22"/>
          <w:szCs w:val="22"/>
        </w:rPr>
        <w:t>incisos</w:t>
      </w:r>
      <w:r w:rsidRPr="00D07A24">
        <w:rPr>
          <w:rFonts w:ascii="Century Gothic" w:hAnsi="Century Gothic"/>
          <w:spacing w:val="-3"/>
          <w:sz w:val="22"/>
          <w:szCs w:val="22"/>
        </w:rPr>
        <w:t xml:space="preserve"> </w:t>
      </w:r>
      <w:r w:rsidRPr="00D07A24">
        <w:rPr>
          <w:rFonts w:ascii="Century Gothic" w:hAnsi="Century Gothic"/>
          <w:sz w:val="22"/>
          <w:szCs w:val="22"/>
        </w:rPr>
        <w:t>III e</w:t>
      </w:r>
      <w:r w:rsidRPr="00D07A24">
        <w:rPr>
          <w:rFonts w:ascii="Century Gothic" w:hAnsi="Century Gothic"/>
          <w:spacing w:val="-2"/>
          <w:sz w:val="22"/>
          <w:szCs w:val="22"/>
        </w:rPr>
        <w:t xml:space="preserve"> </w:t>
      </w:r>
      <w:r w:rsidRPr="00D07A24">
        <w:rPr>
          <w:rFonts w:ascii="Century Gothic" w:hAnsi="Century Gothic"/>
          <w:sz w:val="22"/>
          <w:szCs w:val="22"/>
        </w:rPr>
        <w:t>IV</w:t>
      </w:r>
      <w:r w:rsidRPr="00D07A24">
        <w:rPr>
          <w:rFonts w:ascii="Century Gothic" w:hAnsi="Century Gothic"/>
          <w:spacing w:val="1"/>
          <w:sz w:val="22"/>
          <w:szCs w:val="22"/>
        </w:rPr>
        <w:t xml:space="preserve"> </w:t>
      </w:r>
      <w:r w:rsidRPr="00D07A24">
        <w:rPr>
          <w:rFonts w:ascii="Century Gothic" w:hAnsi="Century Gothic"/>
          <w:sz w:val="22"/>
          <w:szCs w:val="22"/>
        </w:rPr>
        <w:t>do</w:t>
      </w:r>
      <w:r w:rsidRPr="00D07A24">
        <w:rPr>
          <w:rFonts w:ascii="Century Gothic" w:hAnsi="Century Gothic"/>
          <w:spacing w:val="-2"/>
          <w:sz w:val="22"/>
          <w:szCs w:val="22"/>
        </w:rPr>
        <w:t xml:space="preserve"> </w:t>
      </w:r>
      <w:r w:rsidRPr="00D07A24">
        <w:rPr>
          <w:rFonts w:ascii="Century Gothic" w:hAnsi="Century Gothic"/>
          <w:sz w:val="22"/>
          <w:szCs w:val="22"/>
        </w:rPr>
        <w:t>art. 1º</w:t>
      </w:r>
      <w:r w:rsidRPr="00D07A24">
        <w:rPr>
          <w:rFonts w:ascii="Century Gothic" w:hAnsi="Century Gothic"/>
          <w:spacing w:val="-3"/>
          <w:sz w:val="22"/>
          <w:szCs w:val="22"/>
        </w:rPr>
        <w:t xml:space="preserve"> </w:t>
      </w:r>
      <w:r w:rsidRPr="00D07A24">
        <w:rPr>
          <w:rFonts w:ascii="Century Gothic" w:hAnsi="Century Gothic"/>
          <w:sz w:val="22"/>
          <w:szCs w:val="22"/>
        </w:rPr>
        <w:t>e</w:t>
      </w:r>
      <w:r w:rsidRPr="00D07A24">
        <w:rPr>
          <w:rFonts w:ascii="Century Gothic" w:hAnsi="Century Gothic"/>
          <w:spacing w:val="-1"/>
          <w:sz w:val="22"/>
          <w:szCs w:val="22"/>
        </w:rPr>
        <w:t xml:space="preserve"> </w:t>
      </w:r>
      <w:r w:rsidRPr="00D07A24">
        <w:rPr>
          <w:rFonts w:ascii="Century Gothic" w:hAnsi="Century Gothic"/>
          <w:sz w:val="22"/>
          <w:szCs w:val="22"/>
        </w:rPr>
        <w:t>no</w:t>
      </w:r>
      <w:r w:rsidRPr="00D07A24">
        <w:rPr>
          <w:rFonts w:ascii="Century Gothic" w:hAnsi="Century Gothic"/>
          <w:spacing w:val="-2"/>
          <w:sz w:val="22"/>
          <w:szCs w:val="22"/>
        </w:rPr>
        <w:t xml:space="preserve"> </w:t>
      </w:r>
      <w:r w:rsidRPr="00D07A24">
        <w:rPr>
          <w:rFonts w:ascii="Century Gothic" w:hAnsi="Century Gothic"/>
          <w:sz w:val="22"/>
          <w:szCs w:val="22"/>
        </w:rPr>
        <w:t>inciso III</w:t>
      </w:r>
      <w:r w:rsidRPr="00D07A24">
        <w:rPr>
          <w:rFonts w:ascii="Century Gothic" w:hAnsi="Century Gothic"/>
          <w:spacing w:val="-2"/>
          <w:sz w:val="22"/>
          <w:szCs w:val="22"/>
        </w:rPr>
        <w:t xml:space="preserve"> </w:t>
      </w:r>
      <w:r w:rsidRPr="00D07A24">
        <w:rPr>
          <w:rFonts w:ascii="Century Gothic" w:hAnsi="Century Gothic"/>
          <w:sz w:val="22"/>
          <w:szCs w:val="22"/>
        </w:rPr>
        <w:t>do</w:t>
      </w:r>
      <w:r w:rsidRPr="00D07A24">
        <w:rPr>
          <w:rFonts w:ascii="Century Gothic" w:hAnsi="Century Gothic"/>
          <w:spacing w:val="1"/>
          <w:sz w:val="22"/>
          <w:szCs w:val="22"/>
        </w:rPr>
        <w:t xml:space="preserve"> </w:t>
      </w:r>
      <w:r w:rsidRPr="00D07A24">
        <w:rPr>
          <w:rFonts w:ascii="Century Gothic" w:hAnsi="Century Gothic"/>
          <w:sz w:val="22"/>
          <w:szCs w:val="22"/>
        </w:rPr>
        <w:t>art.</w:t>
      </w:r>
      <w:r w:rsidRPr="00D07A24">
        <w:rPr>
          <w:rFonts w:ascii="Century Gothic" w:hAnsi="Century Gothic"/>
          <w:spacing w:val="-2"/>
          <w:sz w:val="22"/>
          <w:szCs w:val="22"/>
        </w:rPr>
        <w:t xml:space="preserve"> </w:t>
      </w:r>
      <w:r w:rsidRPr="00D07A24">
        <w:rPr>
          <w:rFonts w:ascii="Century Gothic" w:hAnsi="Century Gothic"/>
          <w:sz w:val="22"/>
          <w:szCs w:val="22"/>
        </w:rPr>
        <w:t>5º</w:t>
      </w:r>
      <w:r w:rsidRPr="00D07A24">
        <w:rPr>
          <w:rFonts w:ascii="Century Gothic" w:hAnsi="Century Gothic"/>
          <w:spacing w:val="-3"/>
          <w:sz w:val="22"/>
          <w:szCs w:val="22"/>
        </w:rPr>
        <w:t xml:space="preserve"> </w:t>
      </w:r>
      <w:r w:rsidRPr="00D07A24">
        <w:rPr>
          <w:rFonts w:ascii="Century Gothic" w:hAnsi="Century Gothic"/>
          <w:sz w:val="22"/>
          <w:szCs w:val="22"/>
        </w:rPr>
        <w:t>da Constituição</w:t>
      </w:r>
      <w:r w:rsidRPr="00D07A24">
        <w:rPr>
          <w:rFonts w:ascii="Century Gothic" w:hAnsi="Century Gothic"/>
          <w:spacing w:val="-1"/>
          <w:sz w:val="22"/>
          <w:szCs w:val="22"/>
        </w:rPr>
        <w:t xml:space="preserve"> </w:t>
      </w:r>
      <w:r w:rsidRPr="00D07A24">
        <w:rPr>
          <w:rFonts w:ascii="Century Gothic" w:hAnsi="Century Gothic"/>
          <w:sz w:val="22"/>
          <w:szCs w:val="22"/>
        </w:rPr>
        <w:t>Federal.</w:t>
      </w:r>
    </w:p>
    <w:p w14:paraId="4ABE8950" w14:textId="44140067"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Não possuímos pessoas em nosso quadro societário (contrato social, estatuto social), impedidas</w:t>
      </w:r>
      <w:r w:rsidRPr="00D07A24">
        <w:rPr>
          <w:rFonts w:ascii="Century Gothic" w:hAnsi="Century Gothic"/>
          <w:spacing w:val="1"/>
          <w:sz w:val="22"/>
          <w:szCs w:val="22"/>
        </w:rPr>
        <w:t xml:space="preserve"> </w:t>
      </w:r>
      <w:r w:rsidRPr="00D07A24">
        <w:rPr>
          <w:rFonts w:ascii="Century Gothic" w:hAnsi="Century Gothic"/>
          <w:sz w:val="22"/>
          <w:szCs w:val="22"/>
        </w:rPr>
        <w:t>de</w:t>
      </w:r>
      <w:r w:rsidRPr="00D07A24">
        <w:rPr>
          <w:rFonts w:ascii="Century Gothic" w:hAnsi="Century Gothic"/>
          <w:spacing w:val="29"/>
          <w:sz w:val="22"/>
          <w:szCs w:val="22"/>
        </w:rPr>
        <w:t xml:space="preserve"> </w:t>
      </w:r>
      <w:r w:rsidRPr="00D07A24">
        <w:rPr>
          <w:rFonts w:ascii="Century Gothic" w:hAnsi="Century Gothic"/>
          <w:sz w:val="22"/>
          <w:szCs w:val="22"/>
        </w:rPr>
        <w:t>contratar</w:t>
      </w:r>
      <w:r w:rsidRPr="00D07A24">
        <w:rPr>
          <w:rFonts w:ascii="Century Gothic" w:hAnsi="Century Gothic"/>
          <w:spacing w:val="31"/>
          <w:sz w:val="22"/>
          <w:szCs w:val="22"/>
        </w:rPr>
        <w:t xml:space="preserve"> </w:t>
      </w:r>
      <w:r w:rsidRPr="00D07A24">
        <w:rPr>
          <w:rFonts w:ascii="Century Gothic" w:hAnsi="Century Gothic"/>
          <w:sz w:val="22"/>
          <w:szCs w:val="22"/>
        </w:rPr>
        <w:t>com</w:t>
      </w:r>
      <w:r w:rsidRPr="00D07A24">
        <w:rPr>
          <w:rFonts w:ascii="Century Gothic" w:hAnsi="Century Gothic"/>
          <w:spacing w:val="34"/>
          <w:sz w:val="22"/>
          <w:szCs w:val="22"/>
        </w:rPr>
        <w:t xml:space="preserve"> </w:t>
      </w:r>
      <w:proofErr w:type="gramStart"/>
      <w:r w:rsidR="006A3B07" w:rsidRPr="00D07A24">
        <w:rPr>
          <w:rFonts w:ascii="Century Gothic" w:hAnsi="Century Gothic"/>
          <w:sz w:val="22"/>
          <w:szCs w:val="22"/>
        </w:rPr>
        <w:t xml:space="preserve">o </w:t>
      </w:r>
      <w:r w:rsidRPr="00D07A24">
        <w:rPr>
          <w:rFonts w:ascii="Century Gothic" w:hAnsi="Century Gothic"/>
          <w:sz w:val="22"/>
          <w:szCs w:val="22"/>
        </w:rPr>
        <w:t xml:space="preserve"> Municipal</w:t>
      </w:r>
      <w:proofErr w:type="gramEnd"/>
      <w:r w:rsidRPr="00D07A24">
        <w:rPr>
          <w:rFonts w:ascii="Century Gothic" w:hAnsi="Century Gothic"/>
          <w:spacing w:val="30"/>
          <w:sz w:val="22"/>
          <w:szCs w:val="22"/>
        </w:rPr>
        <w:t xml:space="preserve"> </w:t>
      </w:r>
      <w:r w:rsidRPr="00D07A24">
        <w:rPr>
          <w:rFonts w:ascii="Century Gothic" w:hAnsi="Century Gothic"/>
          <w:sz w:val="22"/>
          <w:szCs w:val="22"/>
        </w:rPr>
        <w:t>nos</w:t>
      </w:r>
      <w:r w:rsidRPr="00D07A24">
        <w:rPr>
          <w:rFonts w:ascii="Century Gothic" w:hAnsi="Century Gothic"/>
          <w:spacing w:val="30"/>
          <w:sz w:val="22"/>
          <w:szCs w:val="22"/>
        </w:rPr>
        <w:t xml:space="preserve"> </w:t>
      </w:r>
      <w:r w:rsidRPr="00D07A24">
        <w:rPr>
          <w:rFonts w:ascii="Century Gothic" w:hAnsi="Century Gothic"/>
          <w:sz w:val="22"/>
          <w:szCs w:val="22"/>
        </w:rPr>
        <w:t>termos</w:t>
      </w:r>
      <w:r w:rsidRPr="00D07A24">
        <w:rPr>
          <w:rFonts w:ascii="Century Gothic" w:hAnsi="Century Gothic"/>
          <w:spacing w:val="31"/>
          <w:sz w:val="22"/>
          <w:szCs w:val="22"/>
        </w:rPr>
        <w:t xml:space="preserve"> </w:t>
      </w:r>
      <w:r w:rsidRPr="00D07A24">
        <w:rPr>
          <w:rFonts w:ascii="Century Gothic" w:hAnsi="Century Gothic"/>
          <w:sz w:val="22"/>
          <w:szCs w:val="22"/>
        </w:rPr>
        <w:t>do</w:t>
      </w:r>
      <w:r w:rsidRPr="00D07A24">
        <w:rPr>
          <w:rFonts w:ascii="Century Gothic" w:hAnsi="Century Gothic"/>
          <w:spacing w:val="29"/>
          <w:sz w:val="22"/>
          <w:szCs w:val="22"/>
        </w:rPr>
        <w:t xml:space="preserve"> </w:t>
      </w:r>
      <w:r w:rsidRPr="00D07A24">
        <w:rPr>
          <w:rFonts w:ascii="Century Gothic" w:hAnsi="Century Gothic"/>
          <w:sz w:val="22"/>
          <w:szCs w:val="22"/>
        </w:rPr>
        <w:t>artigo 14 da Lei 14.133/21, e enquadradas nas vedações do art. 33, do Decreto Municipal nº 116/2023.</w:t>
      </w:r>
    </w:p>
    <w:p w14:paraId="0AA69EAD" w14:textId="77777777" w:rsidR="005E62CF" w:rsidRPr="00D07A24" w:rsidRDefault="005E62CF" w:rsidP="002B29BF">
      <w:pPr>
        <w:pStyle w:val="PargrafodaLista"/>
        <w:widowControl w:val="0"/>
        <w:numPr>
          <w:ilvl w:val="0"/>
          <w:numId w:val="26"/>
        </w:numPr>
        <w:autoSpaceDE w:val="0"/>
        <w:autoSpaceDN w:val="0"/>
        <w:spacing w:before="7" w:line="232" w:lineRule="auto"/>
        <w:ind w:left="0" w:right="-2" w:firstLine="0"/>
        <w:jc w:val="both"/>
        <w:rPr>
          <w:rFonts w:ascii="Century Gothic" w:hAnsi="Century Gothic"/>
          <w:sz w:val="22"/>
          <w:szCs w:val="22"/>
        </w:rPr>
      </w:pPr>
      <w:r w:rsidRPr="00D07A24">
        <w:rPr>
          <w:rFonts w:ascii="Century Gothic" w:hAnsi="Century Gothic"/>
          <w:sz w:val="22"/>
          <w:szCs w:val="22"/>
        </w:rPr>
        <w:t>Cumprimos as exigências</w:t>
      </w:r>
      <w:r w:rsidRPr="00D07A24">
        <w:rPr>
          <w:rFonts w:ascii="Century Gothic" w:hAnsi="Century Gothic"/>
          <w:spacing w:val="55"/>
          <w:sz w:val="22"/>
          <w:szCs w:val="22"/>
        </w:rPr>
        <w:t xml:space="preserve"> </w:t>
      </w:r>
      <w:r w:rsidRPr="00D07A24">
        <w:rPr>
          <w:rFonts w:ascii="Century Gothic" w:hAnsi="Century Gothic"/>
          <w:sz w:val="22"/>
          <w:szCs w:val="22"/>
        </w:rPr>
        <w:t>de reserva de cargos para pessoa com deficiência e para reabilitado</w:t>
      </w:r>
      <w:r w:rsidRPr="00D07A24">
        <w:rPr>
          <w:rFonts w:ascii="Century Gothic" w:hAnsi="Century Gothic"/>
          <w:spacing w:val="1"/>
          <w:sz w:val="22"/>
          <w:szCs w:val="22"/>
        </w:rPr>
        <w:t xml:space="preserve"> </w:t>
      </w:r>
      <w:r w:rsidRPr="00D07A24">
        <w:rPr>
          <w:rFonts w:ascii="Century Gothic" w:hAnsi="Century Gothic"/>
          <w:sz w:val="22"/>
          <w:szCs w:val="22"/>
        </w:rPr>
        <w:t>da Previdência</w:t>
      </w:r>
      <w:r w:rsidRPr="00D07A24">
        <w:rPr>
          <w:rFonts w:ascii="Century Gothic" w:hAnsi="Century Gothic"/>
          <w:spacing w:val="-2"/>
          <w:sz w:val="22"/>
          <w:szCs w:val="22"/>
        </w:rPr>
        <w:t xml:space="preserve"> </w:t>
      </w:r>
      <w:r w:rsidRPr="00D07A24">
        <w:rPr>
          <w:rFonts w:ascii="Century Gothic" w:hAnsi="Century Gothic"/>
          <w:sz w:val="22"/>
          <w:szCs w:val="22"/>
        </w:rPr>
        <w:t>Social,</w:t>
      </w:r>
      <w:r w:rsidRPr="00D07A24">
        <w:rPr>
          <w:rFonts w:ascii="Century Gothic" w:hAnsi="Century Gothic"/>
          <w:spacing w:val="-1"/>
          <w:sz w:val="22"/>
          <w:szCs w:val="22"/>
        </w:rPr>
        <w:t xml:space="preserve"> </w:t>
      </w:r>
      <w:r w:rsidRPr="00D07A24">
        <w:rPr>
          <w:rFonts w:ascii="Century Gothic" w:hAnsi="Century Gothic"/>
          <w:sz w:val="22"/>
          <w:szCs w:val="22"/>
        </w:rPr>
        <w:t>previstas</w:t>
      </w:r>
      <w:r w:rsidRPr="00D07A24">
        <w:rPr>
          <w:rFonts w:ascii="Century Gothic" w:hAnsi="Century Gothic"/>
          <w:spacing w:val="-1"/>
          <w:sz w:val="22"/>
          <w:szCs w:val="22"/>
        </w:rPr>
        <w:t xml:space="preserve"> </w:t>
      </w:r>
      <w:r w:rsidRPr="00D07A24">
        <w:rPr>
          <w:rFonts w:ascii="Century Gothic" w:hAnsi="Century Gothic"/>
          <w:sz w:val="22"/>
          <w:szCs w:val="22"/>
        </w:rPr>
        <w:t>em lei</w:t>
      </w:r>
      <w:r w:rsidRPr="00D07A24">
        <w:rPr>
          <w:rFonts w:ascii="Century Gothic" w:hAnsi="Century Gothic"/>
          <w:spacing w:val="-2"/>
          <w:sz w:val="22"/>
          <w:szCs w:val="22"/>
        </w:rPr>
        <w:t xml:space="preserve"> </w:t>
      </w:r>
      <w:r w:rsidRPr="00D07A24">
        <w:rPr>
          <w:rFonts w:ascii="Century Gothic" w:hAnsi="Century Gothic"/>
          <w:sz w:val="22"/>
          <w:szCs w:val="22"/>
        </w:rPr>
        <w:t>e</w:t>
      </w:r>
      <w:r w:rsidRPr="00D07A24">
        <w:rPr>
          <w:rFonts w:ascii="Century Gothic" w:hAnsi="Century Gothic"/>
          <w:spacing w:val="-5"/>
          <w:sz w:val="22"/>
          <w:szCs w:val="22"/>
        </w:rPr>
        <w:t xml:space="preserve"> </w:t>
      </w:r>
      <w:r w:rsidRPr="00D07A24">
        <w:rPr>
          <w:rFonts w:ascii="Century Gothic" w:hAnsi="Century Gothic"/>
          <w:sz w:val="22"/>
          <w:szCs w:val="22"/>
        </w:rPr>
        <w:t>em</w:t>
      </w:r>
      <w:r w:rsidRPr="00D07A24">
        <w:rPr>
          <w:rFonts w:ascii="Century Gothic" w:hAnsi="Century Gothic"/>
          <w:spacing w:val="3"/>
          <w:sz w:val="22"/>
          <w:szCs w:val="22"/>
        </w:rPr>
        <w:t xml:space="preserve"> </w:t>
      </w:r>
      <w:r w:rsidRPr="00D07A24">
        <w:rPr>
          <w:rFonts w:ascii="Century Gothic" w:hAnsi="Century Gothic"/>
          <w:sz w:val="22"/>
          <w:szCs w:val="22"/>
        </w:rPr>
        <w:t>outras</w:t>
      </w:r>
      <w:r w:rsidRPr="00D07A24">
        <w:rPr>
          <w:rFonts w:ascii="Century Gothic" w:hAnsi="Century Gothic"/>
          <w:spacing w:val="-2"/>
          <w:sz w:val="22"/>
          <w:szCs w:val="22"/>
        </w:rPr>
        <w:t xml:space="preserve"> </w:t>
      </w:r>
      <w:r w:rsidRPr="00D07A24">
        <w:rPr>
          <w:rFonts w:ascii="Century Gothic" w:hAnsi="Century Gothic"/>
          <w:sz w:val="22"/>
          <w:szCs w:val="22"/>
        </w:rPr>
        <w:t>normas</w:t>
      </w:r>
      <w:r w:rsidRPr="00D07A24">
        <w:rPr>
          <w:rFonts w:ascii="Century Gothic" w:hAnsi="Century Gothic"/>
          <w:spacing w:val="-1"/>
          <w:sz w:val="22"/>
          <w:szCs w:val="22"/>
        </w:rPr>
        <w:t xml:space="preserve"> </w:t>
      </w:r>
      <w:r w:rsidRPr="00D07A24">
        <w:rPr>
          <w:rFonts w:ascii="Century Gothic" w:hAnsi="Century Gothic"/>
          <w:sz w:val="22"/>
          <w:szCs w:val="22"/>
        </w:rPr>
        <w:t>específicas.</w:t>
      </w:r>
    </w:p>
    <w:p w14:paraId="352219CE" w14:textId="77777777" w:rsidR="005E62CF" w:rsidRPr="00D07A24" w:rsidRDefault="005E62CF" w:rsidP="002B29BF">
      <w:pPr>
        <w:pStyle w:val="PargrafodaLista"/>
        <w:widowControl w:val="0"/>
        <w:numPr>
          <w:ilvl w:val="0"/>
          <w:numId w:val="26"/>
        </w:numPr>
        <w:autoSpaceDE w:val="0"/>
        <w:autoSpaceDN w:val="0"/>
        <w:spacing w:before="7" w:line="232" w:lineRule="auto"/>
        <w:ind w:left="0" w:right="-2" w:firstLine="0"/>
        <w:jc w:val="both"/>
        <w:rPr>
          <w:rFonts w:ascii="Century Gothic" w:hAnsi="Century Gothic"/>
          <w:sz w:val="22"/>
          <w:szCs w:val="22"/>
        </w:rPr>
      </w:pPr>
      <w:r w:rsidRPr="00D07A24">
        <w:rPr>
          <w:rFonts w:ascii="Century Gothic" w:eastAsia="SimSun" w:hAnsi="Century Gothic" w:cs="Calibri"/>
          <w:sz w:val="22"/>
          <w:szCs w:val="22"/>
        </w:rPr>
        <w:t>Declaramos, para os devidos fins que não possuímos em nosso quadro societário e de empregados, servidor ou dirigente de órgão ou entidade contratante ou responsável pela licitação, nos termos do inciso IV, do artigo 13° da Lei n° 14.133/2021.</w:t>
      </w:r>
    </w:p>
    <w:p w14:paraId="7844CE32" w14:textId="77777777"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Comprometo-me a manter durante a execução do contrato, em compatibilidade com as obrigações assumidas, todas as condições de habilitação e qualificação exigidas na licitação.</w:t>
      </w:r>
    </w:p>
    <w:p w14:paraId="02A7569E" w14:textId="77777777" w:rsidR="005E62CF" w:rsidRPr="00D07A24" w:rsidRDefault="005E62CF" w:rsidP="002B29BF">
      <w:pPr>
        <w:pStyle w:val="PargrafodaLista"/>
        <w:widowControl w:val="0"/>
        <w:numPr>
          <w:ilvl w:val="0"/>
          <w:numId w:val="26"/>
        </w:numPr>
        <w:autoSpaceDE w:val="0"/>
        <w:autoSpaceDN w:val="0"/>
        <w:ind w:left="0" w:firstLine="30"/>
        <w:jc w:val="both"/>
        <w:rPr>
          <w:rFonts w:ascii="Century Gothic" w:hAnsi="Century Gothic"/>
          <w:sz w:val="22"/>
          <w:szCs w:val="22"/>
        </w:rPr>
      </w:pPr>
      <w:r w:rsidRPr="00D07A24">
        <w:rPr>
          <w:rFonts w:ascii="Century Gothic" w:hAnsi="Century Gothic"/>
          <w:sz w:val="22"/>
          <w:szCs w:val="22"/>
        </w:rPr>
        <w:t xml:space="preserve">Declaramos, para os devidos fins de direito, na qualidade de Proponente dos procedimentos licitatórios, instaurados por esta Municipalidade, que o(a) responsável </w:t>
      </w:r>
      <w:r w:rsidRPr="00D07A24">
        <w:rPr>
          <w:rFonts w:ascii="Century Gothic" w:hAnsi="Century Gothic"/>
          <w:sz w:val="22"/>
          <w:szCs w:val="22"/>
        </w:rPr>
        <w:lastRenderedPageBreak/>
        <w:t>legal da empresa é o(a) Sr.(a)............................................................., Portador(a) do RG sob nº ................................................. e CPF nº ........................................................, cuja função/cargo é..................................................(sócio administrador/procurador/diretor/</w:t>
      </w:r>
      <w:proofErr w:type="spellStart"/>
      <w:r w:rsidRPr="00D07A24">
        <w:rPr>
          <w:rFonts w:ascii="Century Gothic" w:hAnsi="Century Gothic"/>
          <w:sz w:val="22"/>
          <w:szCs w:val="22"/>
        </w:rPr>
        <w:t>etc</w:t>
      </w:r>
      <w:proofErr w:type="spellEnd"/>
      <w:r w:rsidRPr="00D07A24">
        <w:rPr>
          <w:rFonts w:ascii="Century Gothic" w:hAnsi="Century Gothic"/>
          <w:sz w:val="22"/>
          <w:szCs w:val="22"/>
        </w:rPr>
        <w:t>), responsável pela assinatura do contrato.</w:t>
      </w:r>
    </w:p>
    <w:p w14:paraId="68B2A803" w14:textId="1973F71D" w:rsidR="005E62CF" w:rsidRPr="00D07A24" w:rsidRDefault="005E62CF" w:rsidP="005E62CF">
      <w:pPr>
        <w:pStyle w:val="PargrafodaLista"/>
        <w:spacing w:line="276" w:lineRule="auto"/>
        <w:ind w:left="0"/>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t>Telefone fixo para contato: (</w:t>
      </w:r>
      <w:r w:rsidR="00591AA3" w:rsidRPr="00D07A24">
        <w:rPr>
          <w:rFonts w:ascii="Century Gothic" w:eastAsia="SimSun" w:hAnsi="Century Gothic" w:cs="Calibri"/>
          <w:sz w:val="22"/>
          <w:szCs w:val="22"/>
          <w:lang w:eastAsia="en-US"/>
        </w:rPr>
        <w:fldChar w:fldCharType="begin">
          <w:ffData>
            <w:name w:val="Texto335"/>
            <w:enabled/>
            <w:calcOnExit w:val="0"/>
            <w:textInput/>
          </w:ffData>
        </w:fldChar>
      </w:r>
      <w:bookmarkStart w:id="30" w:name="Texto335"/>
      <w:r w:rsidR="00591AA3" w:rsidRPr="00D07A24">
        <w:rPr>
          <w:rFonts w:ascii="Century Gothic" w:eastAsia="SimSun" w:hAnsi="Century Gothic" w:cs="Calibri"/>
          <w:sz w:val="22"/>
          <w:szCs w:val="22"/>
          <w:lang w:eastAsia="en-US"/>
        </w:rPr>
        <w:instrText xml:space="preserve"> FORMTEXT </w:instrText>
      </w:r>
      <w:r w:rsidR="00591AA3" w:rsidRPr="00D07A24">
        <w:rPr>
          <w:rFonts w:ascii="Century Gothic" w:eastAsia="SimSun" w:hAnsi="Century Gothic" w:cs="Calibri"/>
          <w:sz w:val="22"/>
          <w:szCs w:val="22"/>
          <w:lang w:eastAsia="en-US"/>
        </w:rPr>
      </w:r>
      <w:r w:rsidR="00591AA3" w:rsidRPr="00D07A24">
        <w:rPr>
          <w:rFonts w:ascii="Century Gothic" w:eastAsia="SimSun" w:hAnsi="Century Gothic" w:cs="Calibri"/>
          <w:sz w:val="22"/>
          <w:szCs w:val="22"/>
          <w:lang w:eastAsia="en-US"/>
        </w:rPr>
        <w:fldChar w:fldCharType="separate"/>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noProof/>
          <w:sz w:val="22"/>
          <w:szCs w:val="22"/>
          <w:lang w:eastAsia="en-US"/>
        </w:rPr>
        <w:t> </w:t>
      </w:r>
      <w:r w:rsidR="00591AA3" w:rsidRPr="00D07A24">
        <w:rPr>
          <w:rFonts w:ascii="Century Gothic" w:eastAsia="SimSun" w:hAnsi="Century Gothic" w:cs="Calibri"/>
          <w:sz w:val="22"/>
          <w:szCs w:val="22"/>
          <w:lang w:eastAsia="en-US"/>
        </w:rPr>
        <w:fldChar w:fldCharType="end"/>
      </w:r>
      <w:bookmarkEnd w:id="30"/>
      <w:r w:rsidRPr="00D07A24">
        <w:rPr>
          <w:rFonts w:ascii="Century Gothic" w:eastAsia="SimSun" w:hAnsi="Century Gothic" w:cs="Calibri"/>
          <w:sz w:val="22"/>
          <w:szCs w:val="22"/>
          <w:lang w:eastAsia="en-US"/>
        </w:rPr>
        <w:t xml:space="preserve">) </w:t>
      </w:r>
      <w:r w:rsidRPr="00D07A24">
        <w:rPr>
          <w:rFonts w:ascii="Century Gothic" w:eastAsia="SimSun" w:hAnsi="Century Gothic" w:cs="Calibri"/>
          <w:sz w:val="22"/>
          <w:szCs w:val="22"/>
          <w:lang w:eastAsia="en-US"/>
        </w:rPr>
        <w:fldChar w:fldCharType="begin">
          <w:ffData>
            <w:name w:val="Texto200"/>
            <w:enabled/>
            <w:calcOnExit w:val="0"/>
            <w:textInput/>
          </w:ffData>
        </w:fldChar>
      </w:r>
      <w:bookmarkStart w:id="31" w:name="Texto200"/>
      <w:r w:rsidRPr="00D07A24">
        <w:rPr>
          <w:rFonts w:ascii="Century Gothic" w:eastAsia="SimSun" w:hAnsi="Century Gothic" w:cs="Calibri"/>
          <w:sz w:val="22"/>
          <w:szCs w:val="22"/>
          <w:lang w:eastAsia="en-US"/>
        </w:rPr>
        <w:instrText xml:space="preserve"> FORMTEXT </w:instrText>
      </w:r>
      <w:r w:rsidRPr="00D07A24">
        <w:rPr>
          <w:rFonts w:ascii="Century Gothic" w:eastAsia="SimSun" w:hAnsi="Century Gothic" w:cs="Calibri"/>
          <w:sz w:val="22"/>
          <w:szCs w:val="22"/>
          <w:lang w:eastAsia="en-US"/>
        </w:rPr>
      </w:r>
      <w:r w:rsidRPr="00D07A24">
        <w:rPr>
          <w:rFonts w:ascii="Century Gothic" w:eastAsia="SimSun" w:hAnsi="Century Gothic" w:cs="Calibri"/>
          <w:sz w:val="22"/>
          <w:szCs w:val="22"/>
          <w:lang w:eastAsia="en-US"/>
        </w:rPr>
        <w:fldChar w:fldCharType="separate"/>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sz w:val="22"/>
          <w:szCs w:val="22"/>
          <w:lang w:eastAsia="en-US"/>
        </w:rPr>
        <w:fldChar w:fldCharType="end"/>
      </w:r>
      <w:bookmarkEnd w:id="31"/>
    </w:p>
    <w:p w14:paraId="28E47946" w14:textId="21A5F393" w:rsidR="005E62CF" w:rsidRPr="00D07A24" w:rsidRDefault="00591AA3" w:rsidP="005E62CF">
      <w:pPr>
        <w:pStyle w:val="PargrafodaLista"/>
        <w:spacing w:line="276" w:lineRule="auto"/>
        <w:ind w:left="0"/>
        <w:jc w:val="both"/>
        <w:rPr>
          <w:rFonts w:ascii="Century Gothic" w:eastAsia="SimSun" w:hAnsi="Century Gothic" w:cs="Calibri"/>
          <w:sz w:val="22"/>
          <w:szCs w:val="22"/>
          <w:lang w:eastAsia="en-US"/>
        </w:rPr>
      </w:pPr>
      <w:r w:rsidRPr="00D07A24">
        <w:rPr>
          <w:rFonts w:ascii="Century Gothic" w:eastAsia="SimSun" w:hAnsi="Century Gothic" w:cs="Calibri"/>
          <w:sz w:val="22"/>
          <w:szCs w:val="22"/>
          <w:lang w:eastAsia="en-US"/>
        </w:rPr>
        <w:t>Telefone celular para contato: (</w:t>
      </w:r>
      <w:r w:rsidRPr="00D07A24">
        <w:rPr>
          <w:rFonts w:ascii="Century Gothic" w:eastAsia="SimSun" w:hAnsi="Century Gothic" w:cs="Calibri"/>
          <w:sz w:val="22"/>
          <w:szCs w:val="22"/>
          <w:lang w:eastAsia="en-US"/>
        </w:rPr>
        <w:fldChar w:fldCharType="begin">
          <w:ffData>
            <w:name w:val="Texto334"/>
            <w:enabled/>
            <w:calcOnExit w:val="0"/>
            <w:textInput/>
          </w:ffData>
        </w:fldChar>
      </w:r>
      <w:bookmarkStart w:id="32" w:name="Texto334"/>
      <w:r w:rsidRPr="00D07A24">
        <w:rPr>
          <w:rFonts w:ascii="Century Gothic" w:eastAsia="SimSun" w:hAnsi="Century Gothic" w:cs="Calibri"/>
          <w:sz w:val="22"/>
          <w:szCs w:val="22"/>
          <w:lang w:eastAsia="en-US"/>
        </w:rPr>
        <w:instrText xml:space="preserve"> FORMTEXT </w:instrText>
      </w:r>
      <w:r w:rsidRPr="00D07A24">
        <w:rPr>
          <w:rFonts w:ascii="Century Gothic" w:eastAsia="SimSun" w:hAnsi="Century Gothic" w:cs="Calibri"/>
          <w:sz w:val="22"/>
          <w:szCs w:val="22"/>
          <w:lang w:eastAsia="en-US"/>
        </w:rPr>
      </w:r>
      <w:r w:rsidRPr="00D07A24">
        <w:rPr>
          <w:rFonts w:ascii="Century Gothic" w:eastAsia="SimSun" w:hAnsi="Century Gothic" w:cs="Calibri"/>
          <w:sz w:val="22"/>
          <w:szCs w:val="22"/>
          <w:lang w:eastAsia="en-US"/>
        </w:rPr>
        <w:fldChar w:fldCharType="separate"/>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noProof/>
          <w:sz w:val="22"/>
          <w:szCs w:val="22"/>
          <w:lang w:eastAsia="en-US"/>
        </w:rPr>
        <w:t> </w:t>
      </w:r>
      <w:r w:rsidRPr="00D07A24">
        <w:rPr>
          <w:rFonts w:ascii="Century Gothic" w:eastAsia="SimSun" w:hAnsi="Century Gothic" w:cs="Calibri"/>
          <w:sz w:val="22"/>
          <w:szCs w:val="22"/>
          <w:lang w:eastAsia="en-US"/>
        </w:rPr>
        <w:fldChar w:fldCharType="end"/>
      </w:r>
      <w:bookmarkEnd w:id="32"/>
      <w:r w:rsidR="005E62CF" w:rsidRPr="00D07A24">
        <w:rPr>
          <w:rFonts w:ascii="Century Gothic" w:eastAsia="SimSun" w:hAnsi="Century Gothic" w:cs="Calibri"/>
          <w:sz w:val="22"/>
          <w:szCs w:val="22"/>
          <w:lang w:eastAsia="en-US"/>
        </w:rPr>
        <w:t xml:space="preserve">) </w:t>
      </w:r>
      <w:r w:rsidR="005E62CF" w:rsidRPr="00D07A24">
        <w:rPr>
          <w:rFonts w:ascii="Century Gothic" w:eastAsia="SimSun" w:hAnsi="Century Gothic" w:cs="Calibri"/>
          <w:sz w:val="22"/>
          <w:szCs w:val="22"/>
          <w:lang w:eastAsia="en-US"/>
        </w:rPr>
        <w:fldChar w:fldCharType="begin">
          <w:ffData>
            <w:name w:val="Texto202"/>
            <w:enabled/>
            <w:calcOnExit w:val="0"/>
            <w:textInput/>
          </w:ffData>
        </w:fldChar>
      </w:r>
      <w:bookmarkStart w:id="33" w:name="Texto202"/>
      <w:r w:rsidR="005E62CF" w:rsidRPr="00D07A24">
        <w:rPr>
          <w:rFonts w:ascii="Century Gothic" w:eastAsia="SimSun" w:hAnsi="Century Gothic" w:cs="Calibri"/>
          <w:sz w:val="22"/>
          <w:szCs w:val="22"/>
          <w:lang w:eastAsia="en-US"/>
        </w:rPr>
        <w:instrText xml:space="preserve"> FORMTEXT </w:instrText>
      </w:r>
      <w:r w:rsidR="005E62CF" w:rsidRPr="00D07A24">
        <w:rPr>
          <w:rFonts w:ascii="Century Gothic" w:eastAsia="SimSun" w:hAnsi="Century Gothic" w:cs="Calibri"/>
          <w:sz w:val="22"/>
          <w:szCs w:val="22"/>
          <w:lang w:eastAsia="en-US"/>
        </w:rPr>
      </w:r>
      <w:r w:rsidR="005E62CF" w:rsidRPr="00D07A24">
        <w:rPr>
          <w:rFonts w:ascii="Century Gothic" w:eastAsia="SimSun" w:hAnsi="Century Gothic" w:cs="Calibri"/>
          <w:sz w:val="22"/>
          <w:szCs w:val="22"/>
          <w:lang w:eastAsia="en-US"/>
        </w:rPr>
        <w:fldChar w:fldCharType="separate"/>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noProof/>
          <w:sz w:val="22"/>
          <w:szCs w:val="22"/>
          <w:lang w:eastAsia="en-US"/>
        </w:rPr>
        <w:t> </w:t>
      </w:r>
      <w:r w:rsidR="005E62CF" w:rsidRPr="00D07A24">
        <w:rPr>
          <w:rFonts w:ascii="Century Gothic" w:eastAsia="SimSun" w:hAnsi="Century Gothic" w:cs="Calibri"/>
          <w:sz w:val="22"/>
          <w:szCs w:val="22"/>
          <w:lang w:eastAsia="en-US"/>
        </w:rPr>
        <w:fldChar w:fldCharType="end"/>
      </w:r>
      <w:bookmarkEnd w:id="33"/>
    </w:p>
    <w:p w14:paraId="2B80653F" w14:textId="77777777" w:rsidR="005E62CF" w:rsidRPr="00D07A24" w:rsidRDefault="005E62CF" w:rsidP="002B29BF">
      <w:pPr>
        <w:pStyle w:val="PargrafodaLista"/>
        <w:widowControl w:val="0"/>
        <w:numPr>
          <w:ilvl w:val="0"/>
          <w:numId w:val="26"/>
        </w:numPr>
        <w:autoSpaceDE w:val="0"/>
        <w:autoSpaceDN w:val="0"/>
        <w:spacing w:before="7" w:line="235" w:lineRule="auto"/>
        <w:ind w:left="0" w:right="264" w:firstLine="30"/>
        <w:jc w:val="both"/>
        <w:rPr>
          <w:rFonts w:ascii="Century Gothic" w:hAnsi="Century Gothic"/>
          <w:b/>
          <w:sz w:val="22"/>
          <w:szCs w:val="22"/>
          <w:u w:val="single"/>
        </w:rPr>
      </w:pPr>
      <w:r w:rsidRPr="00D07A24">
        <w:rPr>
          <w:rFonts w:ascii="Century Gothic" w:hAnsi="Century Gothic"/>
          <w:sz w:val="22"/>
          <w:szCs w:val="22"/>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D07A24">
        <w:rPr>
          <w:rFonts w:ascii="Century Gothic" w:hAnsi="Century Gothic"/>
          <w:b/>
          <w:sz w:val="22"/>
          <w:szCs w:val="22"/>
          <w:u w:val="single"/>
        </w:rPr>
        <w:t>presumindo-se o recebimento caso não haja a confirmação.</w:t>
      </w:r>
    </w:p>
    <w:p w14:paraId="77B8FAAC" w14:textId="77777777" w:rsidR="005E62CF" w:rsidRPr="00D07A24" w:rsidRDefault="005E62CF" w:rsidP="005E62CF">
      <w:pPr>
        <w:pStyle w:val="PargrafodaLista"/>
        <w:spacing w:before="7" w:line="235" w:lineRule="auto"/>
        <w:ind w:left="0" w:right="264" w:firstLine="30"/>
        <w:rPr>
          <w:rFonts w:ascii="Century Gothic" w:hAnsi="Century Gothic"/>
          <w:sz w:val="22"/>
          <w:szCs w:val="22"/>
        </w:rPr>
      </w:pPr>
      <w:r w:rsidRPr="00D07A24">
        <w:rPr>
          <w:rFonts w:ascii="Century Gothic" w:hAnsi="Century Gothic"/>
          <w:sz w:val="22"/>
          <w:szCs w:val="22"/>
        </w:rPr>
        <w:t xml:space="preserve">E-mail: </w:t>
      </w:r>
      <w:r w:rsidRPr="00D07A24">
        <w:rPr>
          <w:rFonts w:ascii="Century Gothic" w:hAnsi="Century Gothic"/>
          <w:sz w:val="22"/>
          <w:szCs w:val="22"/>
        </w:rPr>
        <w:fldChar w:fldCharType="begin">
          <w:ffData>
            <w:name w:val="Texto299"/>
            <w:enabled/>
            <w:calcOnExit w:val="0"/>
            <w:textInput/>
          </w:ffData>
        </w:fldChar>
      </w:r>
      <w:bookmarkStart w:id="34" w:name="Texto299"/>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4"/>
    </w:p>
    <w:p w14:paraId="51D6B971" w14:textId="31F25110" w:rsidR="005E62CF" w:rsidRPr="00D07A24" w:rsidRDefault="005E62CF" w:rsidP="002B29BF">
      <w:pPr>
        <w:pStyle w:val="PargrafodaLista"/>
        <w:numPr>
          <w:ilvl w:val="0"/>
          <w:numId w:val="26"/>
        </w:numPr>
        <w:spacing w:line="276" w:lineRule="auto"/>
        <w:ind w:left="0" w:firstLine="30"/>
        <w:jc w:val="both"/>
        <w:rPr>
          <w:rFonts w:ascii="Century Gothic" w:eastAsia="SimSun" w:hAnsi="Century Gothic" w:cs="Calibri"/>
          <w:sz w:val="22"/>
          <w:szCs w:val="22"/>
        </w:rPr>
      </w:pPr>
      <w:r w:rsidRPr="00D07A24">
        <w:rPr>
          <w:rFonts w:ascii="Century Gothic" w:eastAsia="SimSun" w:hAnsi="Century Gothic" w:cs="Calibri"/>
          <w:sz w:val="22"/>
          <w:szCs w:val="22"/>
        </w:rPr>
        <w:t xml:space="preserve">Nomeamos e constituímos o senhor(a)........................................., portador(a) do CPF/MF sob n.º..................................., para ser o(a) preposto responsável para acompanhar o fornecimento dos objetos deste Processo Administrativo, referente ao Pregão Eletrônico n.º </w:t>
      </w:r>
      <w:r w:rsidR="0040167C" w:rsidRPr="00D07A24">
        <w:rPr>
          <w:rFonts w:ascii="Century Gothic" w:eastAsia="SimSun" w:hAnsi="Century Gothic" w:cs="Calibri"/>
          <w:sz w:val="22"/>
          <w:szCs w:val="22"/>
        </w:rPr>
        <w:t>18</w:t>
      </w:r>
      <w:r w:rsidRPr="00D07A24">
        <w:rPr>
          <w:rFonts w:ascii="Century Gothic" w:eastAsia="SimSun" w:hAnsi="Century Gothic" w:cs="Calibri"/>
          <w:sz w:val="22"/>
          <w:szCs w:val="22"/>
        </w:rPr>
        <w:t>/2024 e todos os atos necessários ao cumprimento das obrigações contidas no instrumento convocatório, seus Anexos no Contrato.</w:t>
      </w:r>
    </w:p>
    <w:p w14:paraId="35951365" w14:textId="77777777" w:rsidR="005E62CF" w:rsidRPr="005C3B94" w:rsidRDefault="005E62CF" w:rsidP="002B29BF">
      <w:pPr>
        <w:pStyle w:val="PargrafodaLista"/>
        <w:numPr>
          <w:ilvl w:val="0"/>
          <w:numId w:val="26"/>
        </w:numPr>
        <w:spacing w:line="276" w:lineRule="auto"/>
        <w:ind w:left="0" w:firstLine="30"/>
        <w:jc w:val="both"/>
        <w:rPr>
          <w:rFonts w:ascii="Century Gothic" w:eastAsia="SimSun" w:hAnsi="Century Gothic" w:cs="Calibri"/>
          <w:sz w:val="22"/>
          <w:szCs w:val="22"/>
        </w:rPr>
      </w:pPr>
      <w:r w:rsidRPr="00D07A24">
        <w:rPr>
          <w:rFonts w:ascii="Century Gothic" w:hAnsi="Century Gothic"/>
          <w:kern w:val="3"/>
          <w:sz w:val="22"/>
          <w:szCs w:val="22"/>
        </w:rPr>
        <w:t xml:space="preserve"> </w:t>
      </w:r>
      <w:r w:rsidRPr="005C3B94">
        <w:rPr>
          <w:rFonts w:ascii="Century Gothic" w:hAnsi="Century Gothic"/>
          <w:kern w:val="3"/>
          <w:sz w:val="22"/>
          <w:szCs w:val="22"/>
        </w:rPr>
        <w:t>DECLARA, para os devidos fins, que tem pleno conhecimento das regras contidas no edital de licitação e que possui as condições de habilitação previstas no edital, bem como tem ciência de que:</w:t>
      </w:r>
    </w:p>
    <w:p w14:paraId="694DEF82" w14:textId="77777777" w:rsidR="005E62CF" w:rsidRPr="00D07A24" w:rsidRDefault="005E62CF" w:rsidP="002B29BF">
      <w:pPr>
        <w:pStyle w:val="PargrafodaLista"/>
        <w:numPr>
          <w:ilvl w:val="0"/>
          <w:numId w:val="26"/>
        </w:numPr>
        <w:spacing w:line="276" w:lineRule="auto"/>
        <w:ind w:left="0" w:firstLine="30"/>
        <w:jc w:val="both"/>
        <w:rPr>
          <w:rFonts w:ascii="Century Gothic" w:eastAsia="SimSun" w:hAnsi="Century Gothic" w:cs="Calibri"/>
          <w:sz w:val="22"/>
          <w:szCs w:val="22"/>
          <w:highlight w:val="yellow"/>
        </w:rPr>
      </w:pPr>
      <w:r w:rsidRPr="005C3B94">
        <w:rPr>
          <w:rFonts w:ascii="Century Gothic" w:hAnsi="Century Gothic"/>
          <w:sz w:val="22"/>
          <w:szCs w:val="22"/>
        </w:rPr>
        <w:t>Como</w:t>
      </w:r>
      <w:r w:rsidRPr="005C3B94">
        <w:rPr>
          <w:rFonts w:ascii="Century Gothic" w:hAnsi="Century Gothic"/>
          <w:spacing w:val="4"/>
          <w:sz w:val="22"/>
          <w:szCs w:val="22"/>
        </w:rPr>
        <w:t xml:space="preserve"> </w:t>
      </w:r>
      <w:r w:rsidRPr="005C3B94">
        <w:rPr>
          <w:rFonts w:ascii="Century Gothic" w:hAnsi="Century Gothic"/>
          <w:sz w:val="22"/>
          <w:szCs w:val="22"/>
        </w:rPr>
        <w:t>condição</w:t>
      </w:r>
      <w:r w:rsidRPr="005C3B94">
        <w:rPr>
          <w:rFonts w:ascii="Century Gothic" w:hAnsi="Century Gothic"/>
          <w:spacing w:val="4"/>
          <w:sz w:val="22"/>
          <w:szCs w:val="22"/>
        </w:rPr>
        <w:t xml:space="preserve"> </w:t>
      </w:r>
      <w:r w:rsidRPr="005C3B94">
        <w:rPr>
          <w:rFonts w:ascii="Century Gothic" w:hAnsi="Century Gothic"/>
          <w:sz w:val="22"/>
          <w:szCs w:val="22"/>
        </w:rPr>
        <w:t>para</w:t>
      </w:r>
      <w:r w:rsidRPr="005C3B94">
        <w:rPr>
          <w:rFonts w:ascii="Century Gothic" w:hAnsi="Century Gothic"/>
          <w:spacing w:val="4"/>
          <w:sz w:val="22"/>
          <w:szCs w:val="22"/>
        </w:rPr>
        <w:t xml:space="preserve"> </w:t>
      </w:r>
      <w:r w:rsidRPr="005C3B94">
        <w:rPr>
          <w:rFonts w:ascii="Century Gothic" w:hAnsi="Century Gothic"/>
          <w:sz w:val="22"/>
          <w:szCs w:val="22"/>
        </w:rPr>
        <w:t>participar</w:t>
      </w:r>
      <w:r w:rsidRPr="005C3B94">
        <w:rPr>
          <w:rFonts w:ascii="Century Gothic" w:hAnsi="Century Gothic"/>
          <w:spacing w:val="5"/>
          <w:sz w:val="22"/>
          <w:szCs w:val="22"/>
        </w:rPr>
        <w:t xml:space="preserve"> </w:t>
      </w:r>
      <w:r w:rsidRPr="005C3B94">
        <w:rPr>
          <w:rFonts w:ascii="Century Gothic" w:hAnsi="Century Gothic"/>
          <w:sz w:val="22"/>
          <w:szCs w:val="22"/>
        </w:rPr>
        <w:t>desta</w:t>
      </w:r>
      <w:r w:rsidRPr="005C3B94">
        <w:rPr>
          <w:rFonts w:ascii="Century Gothic" w:hAnsi="Century Gothic"/>
          <w:spacing w:val="6"/>
          <w:sz w:val="22"/>
          <w:szCs w:val="22"/>
        </w:rPr>
        <w:t xml:space="preserve"> </w:t>
      </w:r>
      <w:r w:rsidRPr="005C3B94">
        <w:rPr>
          <w:rFonts w:ascii="Century Gothic" w:hAnsi="Century Gothic"/>
          <w:sz w:val="22"/>
          <w:szCs w:val="22"/>
        </w:rPr>
        <w:t>licitação</w:t>
      </w:r>
      <w:r w:rsidRPr="005C3B94">
        <w:rPr>
          <w:rFonts w:ascii="Century Gothic" w:hAnsi="Century Gothic"/>
          <w:spacing w:val="6"/>
          <w:sz w:val="22"/>
          <w:szCs w:val="22"/>
        </w:rPr>
        <w:t xml:space="preserve"> </w:t>
      </w:r>
      <w:r w:rsidRPr="005C3B94">
        <w:rPr>
          <w:rFonts w:ascii="Century Gothic" w:hAnsi="Century Gothic"/>
          <w:sz w:val="22"/>
          <w:szCs w:val="22"/>
        </w:rPr>
        <w:t>e</w:t>
      </w:r>
      <w:r w:rsidRPr="005C3B94">
        <w:rPr>
          <w:rFonts w:ascii="Century Gothic" w:hAnsi="Century Gothic"/>
          <w:spacing w:val="4"/>
          <w:sz w:val="22"/>
          <w:szCs w:val="22"/>
        </w:rPr>
        <w:t xml:space="preserve"> </w:t>
      </w:r>
      <w:r w:rsidRPr="005C3B94">
        <w:rPr>
          <w:rFonts w:ascii="Century Gothic" w:hAnsi="Century Gothic"/>
          <w:sz w:val="22"/>
          <w:szCs w:val="22"/>
        </w:rPr>
        <w:t>ser</w:t>
      </w:r>
      <w:r w:rsidRPr="005C3B94">
        <w:rPr>
          <w:rFonts w:ascii="Century Gothic" w:hAnsi="Century Gothic"/>
          <w:spacing w:val="5"/>
          <w:sz w:val="22"/>
          <w:szCs w:val="22"/>
        </w:rPr>
        <w:t xml:space="preserve"> </w:t>
      </w:r>
      <w:r w:rsidRPr="005C3B94">
        <w:rPr>
          <w:rFonts w:ascii="Century Gothic" w:hAnsi="Century Gothic"/>
          <w:sz w:val="22"/>
          <w:szCs w:val="22"/>
        </w:rPr>
        <w:t>contratado(a),</w:t>
      </w:r>
      <w:r w:rsidRPr="005C3B94">
        <w:rPr>
          <w:rFonts w:ascii="Century Gothic" w:hAnsi="Century Gothic"/>
          <w:spacing w:val="4"/>
          <w:sz w:val="22"/>
          <w:szCs w:val="22"/>
        </w:rPr>
        <w:t xml:space="preserve"> </w:t>
      </w:r>
      <w:r w:rsidRPr="005C3B94">
        <w:rPr>
          <w:rFonts w:ascii="Century Gothic" w:hAnsi="Century Gothic"/>
          <w:sz w:val="22"/>
          <w:szCs w:val="22"/>
        </w:rPr>
        <w:t>o(a)</w:t>
      </w:r>
      <w:r w:rsidRPr="005C3B94">
        <w:rPr>
          <w:rFonts w:ascii="Century Gothic" w:hAnsi="Century Gothic"/>
          <w:spacing w:val="8"/>
          <w:sz w:val="22"/>
          <w:szCs w:val="22"/>
        </w:rPr>
        <w:t xml:space="preserve"> </w:t>
      </w:r>
      <w:r w:rsidRPr="005C3B94">
        <w:rPr>
          <w:rFonts w:ascii="Century Gothic" w:hAnsi="Century Gothic"/>
          <w:sz w:val="22"/>
          <w:szCs w:val="22"/>
        </w:rPr>
        <w:t>interessado(a)</w:t>
      </w:r>
      <w:r w:rsidRPr="005C3B94">
        <w:rPr>
          <w:rFonts w:ascii="Century Gothic" w:hAnsi="Century Gothic"/>
          <w:spacing w:val="5"/>
          <w:sz w:val="22"/>
          <w:szCs w:val="22"/>
        </w:rPr>
        <w:t xml:space="preserve"> </w:t>
      </w:r>
      <w:proofErr w:type="gramStart"/>
      <w:r w:rsidRPr="005C3B94">
        <w:rPr>
          <w:rFonts w:ascii="Century Gothic" w:hAnsi="Century Gothic"/>
          <w:sz w:val="22"/>
          <w:szCs w:val="22"/>
        </w:rPr>
        <w:t xml:space="preserve">deve </w:t>
      </w:r>
      <w:r w:rsidRPr="005C3B94">
        <w:rPr>
          <w:rFonts w:ascii="Century Gothic" w:hAnsi="Century Gothic"/>
          <w:spacing w:val="-53"/>
          <w:sz w:val="22"/>
          <w:szCs w:val="22"/>
        </w:rPr>
        <w:t xml:space="preserve"> </w:t>
      </w:r>
      <w:r w:rsidRPr="005C3B94">
        <w:rPr>
          <w:rFonts w:ascii="Century Gothic" w:hAnsi="Century Gothic"/>
          <w:sz w:val="22"/>
          <w:szCs w:val="22"/>
        </w:rPr>
        <w:t>fornecer</w:t>
      </w:r>
      <w:proofErr w:type="gramEnd"/>
      <w:r w:rsidRPr="005C3B94">
        <w:rPr>
          <w:rFonts w:ascii="Century Gothic" w:hAnsi="Century Gothic"/>
          <w:spacing w:val="-1"/>
          <w:sz w:val="22"/>
          <w:szCs w:val="22"/>
        </w:rPr>
        <w:t xml:space="preserve"> </w:t>
      </w:r>
      <w:r w:rsidRPr="005C3B94">
        <w:rPr>
          <w:rFonts w:ascii="Century Gothic" w:hAnsi="Century Gothic"/>
          <w:sz w:val="22"/>
          <w:szCs w:val="22"/>
        </w:rPr>
        <w:t>para</w:t>
      </w:r>
      <w:r w:rsidRPr="005C3B94">
        <w:rPr>
          <w:rFonts w:ascii="Century Gothic" w:hAnsi="Century Gothic"/>
          <w:spacing w:val="-2"/>
          <w:sz w:val="22"/>
          <w:szCs w:val="22"/>
        </w:rPr>
        <w:t xml:space="preserve"> </w:t>
      </w:r>
      <w:r w:rsidRPr="005C3B94">
        <w:rPr>
          <w:rFonts w:ascii="Century Gothic" w:hAnsi="Century Gothic"/>
          <w:sz w:val="22"/>
          <w:szCs w:val="22"/>
        </w:rPr>
        <w:t>a Administração</w:t>
      </w:r>
      <w:r w:rsidRPr="005C3B94">
        <w:rPr>
          <w:rFonts w:ascii="Century Gothic" w:hAnsi="Century Gothic"/>
          <w:spacing w:val="-1"/>
          <w:sz w:val="22"/>
          <w:szCs w:val="22"/>
        </w:rPr>
        <w:t xml:space="preserve"> </w:t>
      </w:r>
      <w:r w:rsidRPr="005C3B94">
        <w:rPr>
          <w:rFonts w:ascii="Century Gothic" w:hAnsi="Century Gothic"/>
          <w:sz w:val="22"/>
          <w:szCs w:val="22"/>
        </w:rPr>
        <w:t>Pública</w:t>
      </w:r>
      <w:r w:rsidRPr="005C3B94">
        <w:rPr>
          <w:rFonts w:ascii="Century Gothic" w:hAnsi="Century Gothic"/>
          <w:spacing w:val="-2"/>
          <w:sz w:val="22"/>
          <w:szCs w:val="22"/>
        </w:rPr>
        <w:t xml:space="preserve"> </w:t>
      </w:r>
      <w:r w:rsidRPr="005C3B94">
        <w:rPr>
          <w:rFonts w:ascii="Century Gothic" w:hAnsi="Century Gothic"/>
          <w:sz w:val="22"/>
          <w:szCs w:val="22"/>
        </w:rPr>
        <w:t>diversos</w:t>
      </w:r>
      <w:r w:rsidRPr="005C3B94">
        <w:rPr>
          <w:rFonts w:ascii="Century Gothic" w:hAnsi="Century Gothic"/>
          <w:spacing w:val="-1"/>
          <w:sz w:val="22"/>
          <w:szCs w:val="22"/>
        </w:rPr>
        <w:t xml:space="preserve"> </w:t>
      </w:r>
      <w:r w:rsidRPr="005C3B94">
        <w:rPr>
          <w:rFonts w:ascii="Century Gothic" w:hAnsi="Century Gothic"/>
          <w:sz w:val="22"/>
          <w:szCs w:val="22"/>
        </w:rPr>
        <w:t>dados</w:t>
      </w:r>
      <w:r w:rsidRPr="005C3B94">
        <w:rPr>
          <w:rFonts w:ascii="Century Gothic" w:hAnsi="Century Gothic"/>
          <w:spacing w:val="3"/>
          <w:sz w:val="22"/>
          <w:szCs w:val="22"/>
        </w:rPr>
        <w:t xml:space="preserve"> </w:t>
      </w:r>
      <w:r w:rsidRPr="005C3B94">
        <w:rPr>
          <w:rFonts w:ascii="Century Gothic" w:hAnsi="Century Gothic"/>
          <w:sz w:val="22"/>
          <w:szCs w:val="22"/>
        </w:rPr>
        <w:t>pessoais, entre</w:t>
      </w:r>
      <w:r w:rsidRPr="00D07A24">
        <w:rPr>
          <w:rFonts w:ascii="Century Gothic" w:hAnsi="Century Gothic"/>
          <w:sz w:val="22"/>
          <w:szCs w:val="22"/>
        </w:rPr>
        <w:t xml:space="preserve"> eles:</w:t>
      </w:r>
    </w:p>
    <w:p w14:paraId="6DEA3B3F"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r w:rsidRPr="00D07A24">
        <w:rPr>
          <w:rFonts w:ascii="Century Gothic" w:hAnsi="Century Gothic"/>
          <w:sz w:val="22"/>
          <w:szCs w:val="22"/>
        </w:rPr>
        <w:t>aqueles</w:t>
      </w:r>
      <w:r w:rsidRPr="00D07A24">
        <w:rPr>
          <w:rFonts w:ascii="Century Gothic" w:hAnsi="Century Gothic"/>
          <w:spacing w:val="-2"/>
          <w:sz w:val="22"/>
          <w:szCs w:val="22"/>
        </w:rPr>
        <w:t xml:space="preserve"> </w:t>
      </w:r>
      <w:r w:rsidRPr="00D07A24">
        <w:rPr>
          <w:rFonts w:ascii="Century Gothic" w:hAnsi="Century Gothic"/>
          <w:sz w:val="22"/>
          <w:szCs w:val="22"/>
        </w:rPr>
        <w:t>inerentes</w:t>
      </w:r>
      <w:r w:rsidRPr="00D07A24">
        <w:rPr>
          <w:rFonts w:ascii="Century Gothic" w:hAnsi="Century Gothic"/>
          <w:spacing w:val="-2"/>
          <w:sz w:val="22"/>
          <w:szCs w:val="22"/>
        </w:rPr>
        <w:t xml:space="preserve"> </w:t>
      </w:r>
      <w:r w:rsidRPr="00D07A24">
        <w:rPr>
          <w:rFonts w:ascii="Century Gothic" w:hAnsi="Century Gothic"/>
          <w:sz w:val="22"/>
          <w:szCs w:val="22"/>
        </w:rPr>
        <w:t>a</w:t>
      </w:r>
      <w:r w:rsidRPr="00D07A24">
        <w:rPr>
          <w:rFonts w:ascii="Century Gothic" w:hAnsi="Century Gothic"/>
          <w:spacing w:val="-6"/>
          <w:sz w:val="22"/>
          <w:szCs w:val="22"/>
        </w:rPr>
        <w:t xml:space="preserve"> </w:t>
      </w:r>
      <w:r w:rsidRPr="00D07A24">
        <w:rPr>
          <w:rFonts w:ascii="Century Gothic" w:hAnsi="Century Gothic"/>
          <w:sz w:val="22"/>
          <w:szCs w:val="22"/>
        </w:rPr>
        <w:t>documentos</w:t>
      </w:r>
      <w:r w:rsidRPr="00D07A24">
        <w:rPr>
          <w:rFonts w:ascii="Century Gothic" w:hAnsi="Century Gothic"/>
          <w:spacing w:val="-4"/>
          <w:sz w:val="22"/>
          <w:szCs w:val="22"/>
        </w:rPr>
        <w:t xml:space="preserve"> </w:t>
      </w:r>
      <w:r w:rsidRPr="00D07A24">
        <w:rPr>
          <w:rFonts w:ascii="Century Gothic" w:hAnsi="Century Gothic"/>
          <w:sz w:val="22"/>
          <w:szCs w:val="22"/>
        </w:rPr>
        <w:t>de</w:t>
      </w:r>
      <w:r w:rsidRPr="00D07A24">
        <w:rPr>
          <w:rFonts w:ascii="Century Gothic" w:hAnsi="Century Gothic"/>
          <w:spacing w:val="-4"/>
          <w:sz w:val="22"/>
          <w:szCs w:val="22"/>
        </w:rPr>
        <w:t xml:space="preserve"> </w:t>
      </w:r>
      <w:r w:rsidRPr="00D07A24">
        <w:rPr>
          <w:rFonts w:ascii="Century Gothic" w:hAnsi="Century Gothic"/>
          <w:sz w:val="22"/>
          <w:szCs w:val="22"/>
        </w:rPr>
        <w:t>identificação;</w:t>
      </w:r>
    </w:p>
    <w:p w14:paraId="4DEFC4BD" w14:textId="77777777" w:rsidR="005E62CF" w:rsidRPr="00D07A24" w:rsidRDefault="005E62CF" w:rsidP="002B29BF">
      <w:pPr>
        <w:pStyle w:val="PargrafodaLista"/>
        <w:widowControl w:val="0"/>
        <w:numPr>
          <w:ilvl w:val="1"/>
          <w:numId w:val="27"/>
        </w:numPr>
        <w:autoSpaceDE w:val="0"/>
        <w:autoSpaceDN w:val="0"/>
        <w:spacing w:before="1" w:line="229" w:lineRule="exact"/>
        <w:ind w:left="0" w:right="-2" w:firstLine="709"/>
        <w:jc w:val="both"/>
        <w:rPr>
          <w:rFonts w:ascii="Century Gothic" w:hAnsi="Century Gothic"/>
          <w:sz w:val="22"/>
          <w:szCs w:val="22"/>
        </w:rPr>
      </w:pPr>
      <w:r w:rsidRPr="00D07A24">
        <w:rPr>
          <w:rFonts w:ascii="Century Gothic" w:hAnsi="Century Gothic"/>
          <w:sz w:val="22"/>
          <w:szCs w:val="22"/>
        </w:rPr>
        <w:t>referentes</w:t>
      </w:r>
      <w:r w:rsidRPr="00D07A24">
        <w:rPr>
          <w:rFonts w:ascii="Century Gothic" w:hAnsi="Century Gothic"/>
          <w:spacing w:val="-5"/>
          <w:sz w:val="22"/>
          <w:szCs w:val="22"/>
        </w:rPr>
        <w:t xml:space="preserve"> </w:t>
      </w:r>
      <w:r w:rsidRPr="00D07A24">
        <w:rPr>
          <w:rFonts w:ascii="Century Gothic" w:hAnsi="Century Gothic"/>
          <w:sz w:val="22"/>
          <w:szCs w:val="22"/>
        </w:rPr>
        <w:t>a</w:t>
      </w:r>
      <w:r w:rsidRPr="00D07A24">
        <w:rPr>
          <w:rFonts w:ascii="Century Gothic" w:hAnsi="Century Gothic"/>
          <w:spacing w:val="-5"/>
          <w:sz w:val="22"/>
          <w:szCs w:val="22"/>
        </w:rPr>
        <w:t xml:space="preserve"> </w:t>
      </w:r>
      <w:r w:rsidRPr="00D07A24">
        <w:rPr>
          <w:rFonts w:ascii="Century Gothic" w:hAnsi="Century Gothic"/>
          <w:sz w:val="22"/>
          <w:szCs w:val="22"/>
        </w:rPr>
        <w:t>participações</w:t>
      </w:r>
      <w:r w:rsidRPr="00D07A24">
        <w:rPr>
          <w:rFonts w:ascii="Century Gothic" w:hAnsi="Century Gothic"/>
          <w:spacing w:val="-4"/>
          <w:sz w:val="22"/>
          <w:szCs w:val="22"/>
        </w:rPr>
        <w:t xml:space="preserve"> </w:t>
      </w:r>
      <w:r w:rsidRPr="00D07A24">
        <w:rPr>
          <w:rFonts w:ascii="Century Gothic" w:hAnsi="Century Gothic"/>
          <w:sz w:val="22"/>
          <w:szCs w:val="22"/>
        </w:rPr>
        <w:t>societárias;</w:t>
      </w:r>
    </w:p>
    <w:p w14:paraId="025B733C" w14:textId="77777777"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r w:rsidRPr="00D07A24">
        <w:rPr>
          <w:rFonts w:ascii="Century Gothic" w:hAnsi="Century Gothic"/>
          <w:sz w:val="22"/>
          <w:szCs w:val="22"/>
        </w:rPr>
        <w:t>informações</w:t>
      </w:r>
      <w:r w:rsidRPr="00D07A24">
        <w:rPr>
          <w:rFonts w:ascii="Century Gothic" w:hAnsi="Century Gothic"/>
          <w:spacing w:val="-6"/>
          <w:sz w:val="22"/>
          <w:szCs w:val="22"/>
        </w:rPr>
        <w:t xml:space="preserve"> </w:t>
      </w:r>
      <w:r w:rsidRPr="00D07A24">
        <w:rPr>
          <w:rFonts w:ascii="Century Gothic" w:hAnsi="Century Gothic"/>
          <w:sz w:val="22"/>
          <w:szCs w:val="22"/>
        </w:rPr>
        <w:t>inseridas</w:t>
      </w:r>
      <w:r w:rsidRPr="00D07A24">
        <w:rPr>
          <w:rFonts w:ascii="Century Gothic" w:hAnsi="Century Gothic"/>
          <w:spacing w:val="-2"/>
          <w:sz w:val="22"/>
          <w:szCs w:val="22"/>
        </w:rPr>
        <w:t xml:space="preserve"> </w:t>
      </w:r>
      <w:r w:rsidRPr="00D07A24">
        <w:rPr>
          <w:rFonts w:ascii="Century Gothic" w:hAnsi="Century Gothic"/>
          <w:sz w:val="22"/>
          <w:szCs w:val="22"/>
        </w:rPr>
        <w:t>em</w:t>
      </w:r>
      <w:r w:rsidRPr="00D07A24">
        <w:rPr>
          <w:rFonts w:ascii="Century Gothic" w:hAnsi="Century Gothic"/>
          <w:spacing w:val="-2"/>
          <w:sz w:val="22"/>
          <w:szCs w:val="22"/>
        </w:rPr>
        <w:t xml:space="preserve"> </w:t>
      </w:r>
      <w:r w:rsidRPr="00D07A24">
        <w:rPr>
          <w:rFonts w:ascii="Century Gothic" w:hAnsi="Century Gothic"/>
          <w:sz w:val="22"/>
          <w:szCs w:val="22"/>
        </w:rPr>
        <w:t>contratos</w:t>
      </w:r>
      <w:r w:rsidRPr="00D07A24">
        <w:rPr>
          <w:rFonts w:ascii="Century Gothic" w:hAnsi="Century Gothic"/>
          <w:spacing w:val="-5"/>
          <w:sz w:val="22"/>
          <w:szCs w:val="22"/>
        </w:rPr>
        <w:t xml:space="preserve"> </w:t>
      </w:r>
      <w:r w:rsidRPr="00D07A24">
        <w:rPr>
          <w:rFonts w:ascii="Century Gothic" w:hAnsi="Century Gothic"/>
          <w:sz w:val="22"/>
          <w:szCs w:val="22"/>
        </w:rPr>
        <w:t>sociais;</w:t>
      </w:r>
    </w:p>
    <w:p w14:paraId="09607FD8"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r w:rsidRPr="00D07A24">
        <w:rPr>
          <w:rFonts w:ascii="Century Gothic" w:hAnsi="Century Gothic"/>
          <w:sz w:val="22"/>
          <w:szCs w:val="22"/>
        </w:rPr>
        <w:t>endereços</w:t>
      </w:r>
      <w:r w:rsidRPr="00D07A24">
        <w:rPr>
          <w:rFonts w:ascii="Century Gothic" w:hAnsi="Century Gothic"/>
          <w:spacing w:val="-4"/>
          <w:sz w:val="22"/>
          <w:szCs w:val="22"/>
        </w:rPr>
        <w:t xml:space="preserve"> </w:t>
      </w:r>
      <w:r w:rsidRPr="00D07A24">
        <w:rPr>
          <w:rFonts w:ascii="Century Gothic" w:hAnsi="Century Gothic"/>
          <w:sz w:val="22"/>
          <w:szCs w:val="22"/>
        </w:rPr>
        <w:t>físicos</w:t>
      </w:r>
      <w:r w:rsidRPr="00D07A24">
        <w:rPr>
          <w:rFonts w:ascii="Century Gothic" w:hAnsi="Century Gothic"/>
          <w:spacing w:val="-3"/>
          <w:sz w:val="22"/>
          <w:szCs w:val="22"/>
        </w:rPr>
        <w:t xml:space="preserve"> </w:t>
      </w:r>
      <w:r w:rsidRPr="00D07A24">
        <w:rPr>
          <w:rFonts w:ascii="Century Gothic" w:hAnsi="Century Gothic"/>
          <w:sz w:val="22"/>
          <w:szCs w:val="22"/>
        </w:rPr>
        <w:t>e</w:t>
      </w:r>
      <w:r w:rsidRPr="00D07A24">
        <w:rPr>
          <w:rFonts w:ascii="Century Gothic" w:hAnsi="Century Gothic"/>
          <w:spacing w:val="-5"/>
          <w:sz w:val="22"/>
          <w:szCs w:val="22"/>
        </w:rPr>
        <w:t xml:space="preserve"> </w:t>
      </w:r>
      <w:r w:rsidRPr="00D07A24">
        <w:rPr>
          <w:rFonts w:ascii="Century Gothic" w:hAnsi="Century Gothic"/>
          <w:sz w:val="22"/>
          <w:szCs w:val="22"/>
        </w:rPr>
        <w:t>eletrônicos;</w:t>
      </w:r>
    </w:p>
    <w:p w14:paraId="56153A0A"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r w:rsidRPr="00D07A24">
        <w:rPr>
          <w:rFonts w:ascii="Century Gothic" w:hAnsi="Century Gothic"/>
          <w:sz w:val="22"/>
          <w:szCs w:val="22"/>
        </w:rPr>
        <w:t>estado</w:t>
      </w:r>
      <w:r w:rsidRPr="00D07A24">
        <w:rPr>
          <w:rFonts w:ascii="Century Gothic" w:hAnsi="Century Gothic"/>
          <w:spacing w:val="-3"/>
          <w:sz w:val="22"/>
          <w:szCs w:val="22"/>
        </w:rPr>
        <w:t xml:space="preserve"> </w:t>
      </w:r>
      <w:r w:rsidRPr="00D07A24">
        <w:rPr>
          <w:rFonts w:ascii="Century Gothic" w:hAnsi="Century Gothic"/>
          <w:sz w:val="22"/>
          <w:szCs w:val="22"/>
        </w:rPr>
        <w:t>civil;</w:t>
      </w:r>
    </w:p>
    <w:p w14:paraId="076087CA" w14:textId="77777777" w:rsidR="005E62CF" w:rsidRPr="00D07A24" w:rsidRDefault="005E62CF" w:rsidP="002B29BF">
      <w:pPr>
        <w:pStyle w:val="PargrafodaLista"/>
        <w:widowControl w:val="0"/>
        <w:numPr>
          <w:ilvl w:val="1"/>
          <w:numId w:val="27"/>
        </w:numPr>
        <w:autoSpaceDE w:val="0"/>
        <w:autoSpaceDN w:val="0"/>
        <w:spacing w:before="1"/>
        <w:ind w:left="0" w:right="-2" w:firstLine="709"/>
        <w:jc w:val="both"/>
        <w:rPr>
          <w:rFonts w:ascii="Century Gothic" w:hAnsi="Century Gothic"/>
          <w:sz w:val="22"/>
          <w:szCs w:val="22"/>
        </w:rPr>
      </w:pPr>
      <w:r w:rsidRPr="00D07A24">
        <w:rPr>
          <w:rFonts w:ascii="Century Gothic" w:hAnsi="Century Gothic"/>
          <w:sz w:val="22"/>
          <w:szCs w:val="22"/>
        </w:rPr>
        <w:t>eventuais</w:t>
      </w:r>
      <w:r w:rsidRPr="00D07A24">
        <w:rPr>
          <w:rFonts w:ascii="Century Gothic" w:hAnsi="Century Gothic"/>
          <w:spacing w:val="-2"/>
          <w:sz w:val="22"/>
          <w:szCs w:val="22"/>
        </w:rPr>
        <w:t xml:space="preserve"> </w:t>
      </w:r>
      <w:r w:rsidRPr="00D07A24">
        <w:rPr>
          <w:rFonts w:ascii="Century Gothic" w:hAnsi="Century Gothic"/>
          <w:sz w:val="22"/>
          <w:szCs w:val="22"/>
        </w:rPr>
        <w:t>informações</w:t>
      </w:r>
      <w:r w:rsidRPr="00D07A24">
        <w:rPr>
          <w:rFonts w:ascii="Century Gothic" w:hAnsi="Century Gothic"/>
          <w:spacing w:val="-6"/>
          <w:sz w:val="22"/>
          <w:szCs w:val="22"/>
        </w:rPr>
        <w:t xml:space="preserve"> </w:t>
      </w:r>
      <w:r w:rsidRPr="00D07A24">
        <w:rPr>
          <w:rFonts w:ascii="Century Gothic" w:hAnsi="Century Gothic"/>
          <w:sz w:val="22"/>
          <w:szCs w:val="22"/>
        </w:rPr>
        <w:t>sobre</w:t>
      </w:r>
      <w:r w:rsidRPr="00D07A24">
        <w:rPr>
          <w:rFonts w:ascii="Century Gothic" w:hAnsi="Century Gothic"/>
          <w:spacing w:val="-5"/>
          <w:sz w:val="22"/>
          <w:szCs w:val="22"/>
        </w:rPr>
        <w:t xml:space="preserve"> </w:t>
      </w:r>
      <w:r w:rsidRPr="00D07A24">
        <w:rPr>
          <w:rFonts w:ascii="Century Gothic" w:hAnsi="Century Gothic"/>
          <w:sz w:val="22"/>
          <w:szCs w:val="22"/>
        </w:rPr>
        <w:t>cônjuges;</w:t>
      </w:r>
    </w:p>
    <w:p w14:paraId="1D4605BC" w14:textId="77777777" w:rsidR="005E62CF" w:rsidRPr="00D07A24" w:rsidRDefault="005E62CF" w:rsidP="002B29BF">
      <w:pPr>
        <w:pStyle w:val="PargrafodaLista"/>
        <w:widowControl w:val="0"/>
        <w:numPr>
          <w:ilvl w:val="1"/>
          <w:numId w:val="27"/>
        </w:numPr>
        <w:autoSpaceDE w:val="0"/>
        <w:autoSpaceDN w:val="0"/>
        <w:ind w:left="0" w:right="-2" w:firstLine="709"/>
        <w:jc w:val="both"/>
        <w:rPr>
          <w:rFonts w:ascii="Century Gothic" w:hAnsi="Century Gothic"/>
          <w:sz w:val="22"/>
          <w:szCs w:val="22"/>
        </w:rPr>
      </w:pPr>
      <w:r w:rsidRPr="00D07A24">
        <w:rPr>
          <w:rFonts w:ascii="Century Gothic" w:hAnsi="Century Gothic"/>
          <w:sz w:val="22"/>
          <w:szCs w:val="22"/>
        </w:rPr>
        <w:t>relações</w:t>
      </w:r>
      <w:r w:rsidRPr="00D07A24">
        <w:rPr>
          <w:rFonts w:ascii="Century Gothic" w:hAnsi="Century Gothic"/>
          <w:spacing w:val="-2"/>
          <w:sz w:val="22"/>
          <w:szCs w:val="22"/>
        </w:rPr>
        <w:t xml:space="preserve"> </w:t>
      </w:r>
      <w:r w:rsidRPr="00D07A24">
        <w:rPr>
          <w:rFonts w:ascii="Century Gothic" w:hAnsi="Century Gothic"/>
          <w:sz w:val="22"/>
          <w:szCs w:val="22"/>
        </w:rPr>
        <w:t>de</w:t>
      </w:r>
      <w:r w:rsidRPr="00D07A24">
        <w:rPr>
          <w:rFonts w:ascii="Century Gothic" w:hAnsi="Century Gothic"/>
          <w:spacing w:val="-3"/>
          <w:sz w:val="22"/>
          <w:szCs w:val="22"/>
        </w:rPr>
        <w:t xml:space="preserve"> </w:t>
      </w:r>
      <w:r w:rsidRPr="00D07A24">
        <w:rPr>
          <w:rFonts w:ascii="Century Gothic" w:hAnsi="Century Gothic"/>
          <w:sz w:val="22"/>
          <w:szCs w:val="22"/>
        </w:rPr>
        <w:t>parentesco;</w:t>
      </w:r>
    </w:p>
    <w:p w14:paraId="2256BD5D" w14:textId="77777777" w:rsidR="005E62CF" w:rsidRPr="00D07A24" w:rsidRDefault="005E62CF" w:rsidP="002B29BF">
      <w:pPr>
        <w:pStyle w:val="PargrafodaLista"/>
        <w:widowControl w:val="0"/>
        <w:numPr>
          <w:ilvl w:val="1"/>
          <w:numId w:val="27"/>
        </w:numPr>
        <w:autoSpaceDE w:val="0"/>
        <w:autoSpaceDN w:val="0"/>
        <w:spacing w:before="1" w:line="229" w:lineRule="exact"/>
        <w:ind w:left="0" w:right="-2" w:firstLine="709"/>
        <w:jc w:val="both"/>
        <w:rPr>
          <w:rFonts w:ascii="Century Gothic" w:hAnsi="Century Gothic"/>
          <w:sz w:val="22"/>
          <w:szCs w:val="22"/>
        </w:rPr>
      </w:pPr>
      <w:r w:rsidRPr="00D07A24">
        <w:rPr>
          <w:rFonts w:ascii="Century Gothic" w:hAnsi="Century Gothic"/>
          <w:sz w:val="22"/>
          <w:szCs w:val="22"/>
        </w:rPr>
        <w:t>número</w:t>
      </w:r>
      <w:r w:rsidRPr="00D07A24">
        <w:rPr>
          <w:rFonts w:ascii="Century Gothic" w:hAnsi="Century Gothic"/>
          <w:spacing w:val="-5"/>
          <w:sz w:val="22"/>
          <w:szCs w:val="22"/>
        </w:rPr>
        <w:t xml:space="preserve"> </w:t>
      </w:r>
      <w:r w:rsidRPr="00D07A24">
        <w:rPr>
          <w:rFonts w:ascii="Century Gothic" w:hAnsi="Century Gothic"/>
          <w:sz w:val="22"/>
          <w:szCs w:val="22"/>
        </w:rPr>
        <w:t>de</w:t>
      </w:r>
      <w:r w:rsidRPr="00D07A24">
        <w:rPr>
          <w:rFonts w:ascii="Century Gothic" w:hAnsi="Century Gothic"/>
          <w:spacing w:val="-4"/>
          <w:sz w:val="22"/>
          <w:szCs w:val="22"/>
        </w:rPr>
        <w:t xml:space="preserve"> </w:t>
      </w:r>
      <w:r w:rsidRPr="00D07A24">
        <w:rPr>
          <w:rFonts w:ascii="Century Gothic" w:hAnsi="Century Gothic"/>
          <w:sz w:val="22"/>
          <w:szCs w:val="22"/>
        </w:rPr>
        <w:t>telefone;</w:t>
      </w:r>
    </w:p>
    <w:p w14:paraId="74AB57DF" w14:textId="77777777"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r w:rsidRPr="00D07A24">
        <w:rPr>
          <w:rFonts w:ascii="Century Gothic" w:hAnsi="Century Gothic"/>
          <w:sz w:val="22"/>
          <w:szCs w:val="22"/>
        </w:rPr>
        <w:t>sanções</w:t>
      </w:r>
      <w:r w:rsidRPr="00D07A24">
        <w:rPr>
          <w:rFonts w:ascii="Century Gothic" w:hAnsi="Century Gothic"/>
          <w:spacing w:val="-4"/>
          <w:sz w:val="22"/>
          <w:szCs w:val="22"/>
        </w:rPr>
        <w:t xml:space="preserve"> </w:t>
      </w:r>
      <w:r w:rsidRPr="00D07A24">
        <w:rPr>
          <w:rFonts w:ascii="Century Gothic" w:hAnsi="Century Gothic"/>
          <w:sz w:val="22"/>
          <w:szCs w:val="22"/>
        </w:rPr>
        <w:t>administrativas</w:t>
      </w:r>
      <w:r w:rsidRPr="00D07A24">
        <w:rPr>
          <w:rFonts w:ascii="Century Gothic" w:hAnsi="Century Gothic"/>
          <w:spacing w:val="-3"/>
          <w:sz w:val="22"/>
          <w:szCs w:val="22"/>
        </w:rPr>
        <w:t xml:space="preserve"> </w:t>
      </w:r>
      <w:r w:rsidRPr="00D07A24">
        <w:rPr>
          <w:rFonts w:ascii="Century Gothic" w:hAnsi="Century Gothic"/>
          <w:sz w:val="22"/>
          <w:szCs w:val="22"/>
        </w:rPr>
        <w:t>que</w:t>
      </w:r>
      <w:r w:rsidRPr="00D07A24">
        <w:rPr>
          <w:rFonts w:ascii="Century Gothic" w:hAnsi="Century Gothic"/>
          <w:spacing w:val="-5"/>
          <w:sz w:val="22"/>
          <w:szCs w:val="22"/>
        </w:rPr>
        <w:t xml:space="preserve"> </w:t>
      </w:r>
      <w:r w:rsidRPr="00D07A24">
        <w:rPr>
          <w:rFonts w:ascii="Century Gothic" w:hAnsi="Century Gothic"/>
          <w:sz w:val="22"/>
          <w:szCs w:val="22"/>
        </w:rPr>
        <w:t>esteja</w:t>
      </w:r>
      <w:r w:rsidRPr="00D07A24">
        <w:rPr>
          <w:rFonts w:ascii="Century Gothic" w:hAnsi="Century Gothic"/>
          <w:spacing w:val="-4"/>
          <w:sz w:val="22"/>
          <w:szCs w:val="22"/>
        </w:rPr>
        <w:t xml:space="preserve"> </w:t>
      </w:r>
      <w:r w:rsidRPr="00D07A24">
        <w:rPr>
          <w:rFonts w:ascii="Century Gothic" w:hAnsi="Century Gothic"/>
          <w:sz w:val="22"/>
          <w:szCs w:val="22"/>
        </w:rPr>
        <w:t>cumprindo</w:t>
      </w:r>
      <w:r w:rsidRPr="00D07A24">
        <w:rPr>
          <w:rFonts w:ascii="Century Gothic" w:hAnsi="Century Gothic"/>
          <w:spacing w:val="-4"/>
          <w:sz w:val="22"/>
          <w:szCs w:val="22"/>
        </w:rPr>
        <w:t xml:space="preserve"> </w:t>
      </w:r>
      <w:r w:rsidRPr="00D07A24">
        <w:rPr>
          <w:rFonts w:ascii="Century Gothic" w:hAnsi="Century Gothic"/>
          <w:sz w:val="22"/>
          <w:szCs w:val="22"/>
        </w:rPr>
        <w:t>perante</w:t>
      </w:r>
      <w:r w:rsidRPr="00D07A24">
        <w:rPr>
          <w:rFonts w:ascii="Century Gothic" w:hAnsi="Century Gothic"/>
          <w:spacing w:val="-3"/>
          <w:sz w:val="22"/>
          <w:szCs w:val="22"/>
        </w:rPr>
        <w:t xml:space="preserve"> </w:t>
      </w:r>
      <w:r w:rsidRPr="00D07A24">
        <w:rPr>
          <w:rFonts w:ascii="Century Gothic" w:hAnsi="Century Gothic"/>
          <w:sz w:val="22"/>
          <w:szCs w:val="22"/>
        </w:rPr>
        <w:t>a</w:t>
      </w:r>
      <w:r w:rsidRPr="00D07A24">
        <w:rPr>
          <w:rFonts w:ascii="Century Gothic" w:hAnsi="Century Gothic"/>
          <w:spacing w:val="-4"/>
          <w:sz w:val="22"/>
          <w:szCs w:val="22"/>
        </w:rPr>
        <w:t xml:space="preserve"> </w:t>
      </w:r>
      <w:r w:rsidRPr="00D07A24">
        <w:rPr>
          <w:rFonts w:ascii="Century Gothic" w:hAnsi="Century Gothic"/>
          <w:sz w:val="22"/>
          <w:szCs w:val="22"/>
        </w:rPr>
        <w:t>Administração</w:t>
      </w:r>
      <w:r w:rsidRPr="00D07A24">
        <w:rPr>
          <w:rFonts w:ascii="Century Gothic" w:hAnsi="Century Gothic"/>
          <w:spacing w:val="-2"/>
          <w:sz w:val="22"/>
          <w:szCs w:val="22"/>
        </w:rPr>
        <w:t xml:space="preserve"> </w:t>
      </w:r>
      <w:r w:rsidRPr="00D07A24">
        <w:rPr>
          <w:rFonts w:ascii="Century Gothic" w:hAnsi="Century Gothic"/>
          <w:sz w:val="22"/>
          <w:szCs w:val="22"/>
        </w:rPr>
        <w:t>Pública;</w:t>
      </w:r>
    </w:p>
    <w:p w14:paraId="6C5703F7" w14:textId="76C2118D" w:rsidR="005E62CF" w:rsidRPr="00D07A24" w:rsidRDefault="005E62CF" w:rsidP="002B29BF">
      <w:pPr>
        <w:pStyle w:val="PargrafodaLista"/>
        <w:widowControl w:val="0"/>
        <w:numPr>
          <w:ilvl w:val="1"/>
          <w:numId w:val="27"/>
        </w:numPr>
        <w:autoSpaceDE w:val="0"/>
        <w:autoSpaceDN w:val="0"/>
        <w:spacing w:line="229" w:lineRule="exact"/>
        <w:ind w:left="0" w:right="-2" w:firstLine="709"/>
        <w:jc w:val="both"/>
        <w:rPr>
          <w:rFonts w:ascii="Century Gothic" w:hAnsi="Century Gothic"/>
          <w:sz w:val="22"/>
          <w:szCs w:val="22"/>
        </w:rPr>
      </w:pPr>
      <w:r w:rsidRPr="00D07A24">
        <w:rPr>
          <w:rFonts w:ascii="Century Gothic" w:hAnsi="Century Gothic"/>
          <w:sz w:val="22"/>
          <w:szCs w:val="22"/>
        </w:rPr>
        <w:t>informações</w:t>
      </w:r>
      <w:r w:rsidRPr="00D07A24">
        <w:rPr>
          <w:rFonts w:ascii="Century Gothic" w:hAnsi="Century Gothic"/>
          <w:spacing w:val="3"/>
          <w:sz w:val="22"/>
          <w:szCs w:val="22"/>
        </w:rPr>
        <w:t xml:space="preserve"> </w:t>
      </w:r>
      <w:r w:rsidRPr="00D07A24">
        <w:rPr>
          <w:rFonts w:ascii="Century Gothic" w:hAnsi="Century Gothic"/>
          <w:sz w:val="22"/>
          <w:szCs w:val="22"/>
        </w:rPr>
        <w:t>sobre</w:t>
      </w:r>
      <w:r w:rsidRPr="00D07A24">
        <w:rPr>
          <w:rFonts w:ascii="Century Gothic" w:hAnsi="Century Gothic"/>
          <w:spacing w:val="2"/>
          <w:sz w:val="22"/>
          <w:szCs w:val="22"/>
        </w:rPr>
        <w:t xml:space="preserve"> </w:t>
      </w:r>
      <w:r w:rsidRPr="00D07A24">
        <w:rPr>
          <w:rFonts w:ascii="Century Gothic" w:hAnsi="Century Gothic"/>
          <w:sz w:val="22"/>
          <w:szCs w:val="22"/>
        </w:rPr>
        <w:t>eventuais</w:t>
      </w:r>
      <w:r w:rsidRPr="00D07A24">
        <w:rPr>
          <w:rFonts w:ascii="Century Gothic" w:hAnsi="Century Gothic"/>
          <w:spacing w:val="4"/>
          <w:sz w:val="22"/>
          <w:szCs w:val="22"/>
        </w:rPr>
        <w:t xml:space="preserve"> </w:t>
      </w:r>
      <w:r w:rsidRPr="00D07A24">
        <w:rPr>
          <w:rFonts w:ascii="Century Gothic" w:hAnsi="Century Gothic"/>
          <w:sz w:val="22"/>
          <w:szCs w:val="22"/>
        </w:rPr>
        <w:t>condenações</w:t>
      </w:r>
      <w:r w:rsidRPr="00D07A24">
        <w:rPr>
          <w:rFonts w:ascii="Century Gothic" w:hAnsi="Century Gothic"/>
          <w:spacing w:val="3"/>
          <w:sz w:val="22"/>
          <w:szCs w:val="22"/>
        </w:rPr>
        <w:t xml:space="preserve"> </w:t>
      </w:r>
      <w:r w:rsidRPr="00D07A24">
        <w:rPr>
          <w:rFonts w:ascii="Century Gothic" w:hAnsi="Century Gothic"/>
          <w:sz w:val="22"/>
          <w:szCs w:val="22"/>
        </w:rPr>
        <w:t>no</w:t>
      </w:r>
      <w:r w:rsidRPr="00D07A24">
        <w:rPr>
          <w:rFonts w:ascii="Century Gothic" w:hAnsi="Century Gothic"/>
          <w:spacing w:val="4"/>
          <w:sz w:val="22"/>
          <w:szCs w:val="22"/>
        </w:rPr>
        <w:t xml:space="preserve"> </w:t>
      </w:r>
      <w:r w:rsidRPr="00D07A24">
        <w:rPr>
          <w:rFonts w:ascii="Century Gothic" w:hAnsi="Century Gothic"/>
          <w:sz w:val="22"/>
          <w:szCs w:val="22"/>
        </w:rPr>
        <w:t>plano</w:t>
      </w:r>
      <w:r w:rsidRPr="00D07A24">
        <w:rPr>
          <w:rFonts w:ascii="Century Gothic" w:hAnsi="Century Gothic"/>
          <w:spacing w:val="2"/>
          <w:sz w:val="22"/>
          <w:szCs w:val="22"/>
        </w:rPr>
        <w:t xml:space="preserve"> </w:t>
      </w:r>
      <w:r w:rsidRPr="00D07A24">
        <w:rPr>
          <w:rFonts w:ascii="Century Gothic" w:hAnsi="Century Gothic"/>
          <w:sz w:val="22"/>
          <w:szCs w:val="22"/>
        </w:rPr>
        <w:t>criminal</w:t>
      </w:r>
      <w:r w:rsidRPr="00D07A24">
        <w:rPr>
          <w:rFonts w:ascii="Century Gothic" w:hAnsi="Century Gothic"/>
          <w:spacing w:val="3"/>
          <w:sz w:val="22"/>
          <w:szCs w:val="22"/>
        </w:rPr>
        <w:t xml:space="preserve"> </w:t>
      </w:r>
      <w:r w:rsidRPr="00D07A24">
        <w:rPr>
          <w:rFonts w:ascii="Century Gothic" w:hAnsi="Century Gothic"/>
          <w:sz w:val="22"/>
          <w:szCs w:val="22"/>
        </w:rPr>
        <w:t>ou</w:t>
      </w:r>
      <w:r w:rsidRPr="00D07A24">
        <w:rPr>
          <w:rFonts w:ascii="Century Gothic" w:hAnsi="Century Gothic"/>
          <w:spacing w:val="2"/>
          <w:sz w:val="22"/>
          <w:szCs w:val="22"/>
        </w:rPr>
        <w:t xml:space="preserve"> </w:t>
      </w:r>
      <w:r w:rsidRPr="00D07A24">
        <w:rPr>
          <w:rFonts w:ascii="Century Gothic" w:hAnsi="Century Gothic"/>
          <w:sz w:val="22"/>
          <w:szCs w:val="22"/>
        </w:rPr>
        <w:t>por</w:t>
      </w:r>
      <w:r w:rsidRPr="00D07A24">
        <w:rPr>
          <w:rFonts w:ascii="Century Gothic" w:hAnsi="Century Gothic"/>
          <w:spacing w:val="3"/>
          <w:sz w:val="22"/>
          <w:szCs w:val="22"/>
        </w:rPr>
        <w:t xml:space="preserve"> </w:t>
      </w:r>
      <w:r w:rsidRPr="00D07A24">
        <w:rPr>
          <w:rFonts w:ascii="Century Gothic" w:hAnsi="Century Gothic"/>
          <w:sz w:val="22"/>
          <w:szCs w:val="22"/>
        </w:rPr>
        <w:t>improbidade</w:t>
      </w:r>
      <w:r w:rsidRPr="00D07A24">
        <w:rPr>
          <w:rFonts w:ascii="Century Gothic" w:hAnsi="Century Gothic"/>
          <w:spacing w:val="3"/>
          <w:sz w:val="22"/>
          <w:szCs w:val="22"/>
        </w:rPr>
        <w:t xml:space="preserve"> </w:t>
      </w:r>
      <w:r w:rsidRPr="00D07A24">
        <w:rPr>
          <w:rFonts w:ascii="Century Gothic" w:hAnsi="Century Gothic"/>
          <w:sz w:val="22"/>
          <w:szCs w:val="22"/>
        </w:rPr>
        <w:t>administrativa;</w:t>
      </w:r>
      <w:r w:rsidRPr="00D07A24">
        <w:rPr>
          <w:rFonts w:ascii="Century Gothic" w:hAnsi="Century Gothic"/>
          <w:spacing w:val="-52"/>
          <w:sz w:val="22"/>
          <w:szCs w:val="22"/>
        </w:rPr>
        <w:t xml:space="preserve"> </w:t>
      </w:r>
      <w:r w:rsidRPr="00D07A24">
        <w:rPr>
          <w:rFonts w:ascii="Century Gothic" w:hAnsi="Century Gothic"/>
          <w:sz w:val="22"/>
          <w:szCs w:val="22"/>
        </w:rPr>
        <w:t>dentre outros</w:t>
      </w:r>
      <w:r w:rsidRPr="00D07A24">
        <w:rPr>
          <w:rFonts w:ascii="Century Gothic" w:hAnsi="Century Gothic"/>
          <w:spacing w:val="3"/>
          <w:sz w:val="22"/>
          <w:szCs w:val="22"/>
        </w:rPr>
        <w:t xml:space="preserve"> </w:t>
      </w:r>
      <w:r w:rsidRPr="00D07A24">
        <w:rPr>
          <w:rFonts w:ascii="Century Gothic" w:hAnsi="Century Gothic"/>
          <w:sz w:val="22"/>
          <w:szCs w:val="22"/>
        </w:rPr>
        <w:t>necessários</w:t>
      </w:r>
      <w:r w:rsidRPr="00D07A24">
        <w:rPr>
          <w:rFonts w:ascii="Century Gothic" w:hAnsi="Century Gothic"/>
          <w:spacing w:val="3"/>
          <w:sz w:val="22"/>
          <w:szCs w:val="22"/>
        </w:rPr>
        <w:t xml:space="preserve"> </w:t>
      </w:r>
      <w:r w:rsidRPr="00D07A24">
        <w:rPr>
          <w:rFonts w:ascii="Century Gothic" w:hAnsi="Century Gothic"/>
          <w:sz w:val="22"/>
          <w:szCs w:val="22"/>
        </w:rPr>
        <w:t>à</w:t>
      </w:r>
      <w:r w:rsidRPr="00D07A24">
        <w:rPr>
          <w:rFonts w:ascii="Century Gothic" w:hAnsi="Century Gothic"/>
          <w:spacing w:val="-2"/>
          <w:sz w:val="22"/>
          <w:szCs w:val="22"/>
        </w:rPr>
        <w:t xml:space="preserve"> </w:t>
      </w:r>
      <w:r w:rsidRPr="00D07A24">
        <w:rPr>
          <w:rFonts w:ascii="Century Gothic" w:hAnsi="Century Gothic"/>
          <w:sz w:val="22"/>
          <w:szCs w:val="22"/>
        </w:rPr>
        <w:t>contratação.</w:t>
      </w:r>
    </w:p>
    <w:p w14:paraId="6F8A8048" w14:textId="77777777" w:rsidR="005E62CF" w:rsidRPr="00D07A24" w:rsidRDefault="005E62CF" w:rsidP="002B29BF">
      <w:pPr>
        <w:pStyle w:val="PargrafodaLista"/>
        <w:widowControl w:val="0"/>
        <w:numPr>
          <w:ilvl w:val="0"/>
          <w:numId w:val="27"/>
        </w:numPr>
        <w:autoSpaceDE w:val="0"/>
        <w:autoSpaceDN w:val="0"/>
        <w:ind w:left="0" w:right="-2" w:firstLine="0"/>
        <w:jc w:val="both"/>
        <w:rPr>
          <w:rFonts w:ascii="Century Gothic" w:hAnsi="Century Gothic"/>
          <w:sz w:val="22"/>
          <w:szCs w:val="22"/>
        </w:rPr>
      </w:pPr>
      <w:r w:rsidRPr="00D07A24">
        <w:rPr>
          <w:rFonts w:ascii="Century Gothic" w:hAnsi="Century Gothic"/>
          <w:sz w:val="22"/>
          <w:szCs w:val="22"/>
        </w:rPr>
        <w:t>Essas informações constarão do processo administrativo e serão objeto de tratamento por parte da</w:t>
      </w:r>
      <w:r w:rsidRPr="00D07A24">
        <w:rPr>
          <w:rFonts w:ascii="Century Gothic" w:hAnsi="Century Gothic"/>
          <w:spacing w:val="-53"/>
          <w:sz w:val="22"/>
          <w:szCs w:val="22"/>
        </w:rPr>
        <w:t xml:space="preserve"> </w:t>
      </w:r>
      <w:r w:rsidRPr="00D07A24">
        <w:rPr>
          <w:rFonts w:ascii="Century Gothic" w:hAnsi="Century Gothic"/>
          <w:sz w:val="22"/>
          <w:szCs w:val="22"/>
        </w:rPr>
        <w:t>Administração Pública.</w:t>
      </w:r>
    </w:p>
    <w:p w14:paraId="4BF9FFA0" w14:textId="77777777" w:rsidR="005E62CF" w:rsidRPr="00D07A24" w:rsidRDefault="005E62CF" w:rsidP="002B29BF">
      <w:pPr>
        <w:pStyle w:val="PargrafodaLista"/>
        <w:widowControl w:val="0"/>
        <w:numPr>
          <w:ilvl w:val="0"/>
          <w:numId w:val="27"/>
        </w:numPr>
        <w:tabs>
          <w:tab w:val="left" w:pos="1060"/>
        </w:tabs>
        <w:autoSpaceDE w:val="0"/>
        <w:autoSpaceDN w:val="0"/>
        <w:spacing w:before="1"/>
        <w:ind w:left="0" w:right="-2" w:firstLine="0"/>
        <w:jc w:val="both"/>
        <w:rPr>
          <w:rFonts w:ascii="Century Gothic" w:hAnsi="Century Gothic"/>
          <w:sz w:val="22"/>
          <w:szCs w:val="22"/>
        </w:rPr>
      </w:pPr>
      <w:r w:rsidRPr="00D07A24">
        <w:rPr>
          <w:rFonts w:ascii="Century Gothic" w:hAnsi="Century Gothic"/>
          <w:sz w:val="22"/>
          <w:szCs w:val="22"/>
        </w:rPr>
        <w:t>O</w:t>
      </w:r>
      <w:r w:rsidRPr="00D07A24">
        <w:rPr>
          <w:rFonts w:ascii="Century Gothic" w:hAnsi="Century Gothic"/>
          <w:spacing w:val="12"/>
          <w:sz w:val="22"/>
          <w:szCs w:val="22"/>
        </w:rPr>
        <w:t xml:space="preserve"> </w:t>
      </w:r>
      <w:r w:rsidRPr="00D07A24">
        <w:rPr>
          <w:rFonts w:ascii="Century Gothic" w:hAnsi="Century Gothic"/>
          <w:sz w:val="22"/>
          <w:szCs w:val="22"/>
        </w:rPr>
        <w:t>tratamento</w:t>
      </w:r>
      <w:r w:rsidRPr="00D07A24">
        <w:rPr>
          <w:rFonts w:ascii="Century Gothic" w:hAnsi="Century Gothic"/>
          <w:spacing w:val="12"/>
          <w:sz w:val="22"/>
          <w:szCs w:val="22"/>
        </w:rPr>
        <w:t xml:space="preserve"> </w:t>
      </w:r>
      <w:r w:rsidRPr="00D07A24">
        <w:rPr>
          <w:rFonts w:ascii="Century Gothic" w:hAnsi="Century Gothic"/>
          <w:sz w:val="22"/>
          <w:szCs w:val="22"/>
        </w:rPr>
        <w:t>dos</w:t>
      </w:r>
      <w:r w:rsidRPr="00D07A24">
        <w:rPr>
          <w:rFonts w:ascii="Century Gothic" w:hAnsi="Century Gothic"/>
          <w:spacing w:val="13"/>
          <w:sz w:val="22"/>
          <w:szCs w:val="22"/>
        </w:rPr>
        <w:t xml:space="preserve"> </w:t>
      </w:r>
      <w:r w:rsidRPr="00D07A24">
        <w:rPr>
          <w:rFonts w:ascii="Century Gothic" w:hAnsi="Century Gothic"/>
          <w:sz w:val="22"/>
          <w:szCs w:val="22"/>
        </w:rPr>
        <w:t>dados</w:t>
      </w:r>
      <w:r w:rsidRPr="00D07A24">
        <w:rPr>
          <w:rFonts w:ascii="Century Gothic" w:hAnsi="Century Gothic"/>
          <w:spacing w:val="16"/>
          <w:sz w:val="22"/>
          <w:szCs w:val="22"/>
        </w:rPr>
        <w:t xml:space="preserve"> </w:t>
      </w:r>
      <w:r w:rsidRPr="00D07A24">
        <w:rPr>
          <w:rFonts w:ascii="Century Gothic" w:hAnsi="Century Gothic"/>
          <w:sz w:val="22"/>
          <w:szCs w:val="22"/>
        </w:rPr>
        <w:t>pessoais</w:t>
      </w:r>
      <w:r w:rsidRPr="00D07A24">
        <w:rPr>
          <w:rFonts w:ascii="Century Gothic" w:hAnsi="Century Gothic"/>
          <w:spacing w:val="13"/>
          <w:sz w:val="22"/>
          <w:szCs w:val="22"/>
        </w:rPr>
        <w:t xml:space="preserve"> </w:t>
      </w:r>
      <w:r w:rsidRPr="00D07A24">
        <w:rPr>
          <w:rFonts w:ascii="Century Gothic" w:hAnsi="Century Gothic"/>
          <w:sz w:val="22"/>
          <w:szCs w:val="22"/>
        </w:rPr>
        <w:t>relacionados</w:t>
      </w:r>
      <w:r w:rsidRPr="00D07A24">
        <w:rPr>
          <w:rFonts w:ascii="Century Gothic" w:hAnsi="Century Gothic"/>
          <w:spacing w:val="13"/>
          <w:sz w:val="22"/>
          <w:szCs w:val="22"/>
        </w:rPr>
        <w:t xml:space="preserve"> </w:t>
      </w:r>
      <w:r w:rsidRPr="00D07A24">
        <w:rPr>
          <w:rFonts w:ascii="Century Gothic" w:hAnsi="Century Gothic"/>
          <w:sz w:val="22"/>
          <w:szCs w:val="22"/>
        </w:rPr>
        <w:t>aos</w:t>
      </w:r>
      <w:r w:rsidRPr="00D07A24">
        <w:rPr>
          <w:rFonts w:ascii="Century Gothic" w:hAnsi="Century Gothic"/>
          <w:spacing w:val="13"/>
          <w:sz w:val="22"/>
          <w:szCs w:val="22"/>
        </w:rPr>
        <w:t xml:space="preserve"> </w:t>
      </w:r>
      <w:r w:rsidRPr="00D07A24">
        <w:rPr>
          <w:rFonts w:ascii="Century Gothic" w:hAnsi="Century Gothic"/>
          <w:sz w:val="22"/>
          <w:szCs w:val="22"/>
        </w:rPr>
        <w:t>processos</w:t>
      </w:r>
      <w:r w:rsidRPr="00D07A24">
        <w:rPr>
          <w:rFonts w:ascii="Century Gothic" w:hAnsi="Century Gothic"/>
          <w:spacing w:val="12"/>
          <w:sz w:val="22"/>
          <w:szCs w:val="22"/>
        </w:rPr>
        <w:t xml:space="preserve"> </w:t>
      </w:r>
      <w:r w:rsidRPr="00D07A24">
        <w:rPr>
          <w:rFonts w:ascii="Century Gothic" w:hAnsi="Century Gothic"/>
          <w:sz w:val="22"/>
          <w:szCs w:val="22"/>
        </w:rPr>
        <w:t>de</w:t>
      </w:r>
      <w:r w:rsidRPr="00D07A24">
        <w:rPr>
          <w:rFonts w:ascii="Century Gothic" w:hAnsi="Century Gothic"/>
          <w:spacing w:val="12"/>
          <w:sz w:val="22"/>
          <w:szCs w:val="22"/>
        </w:rPr>
        <w:t xml:space="preserve"> </w:t>
      </w:r>
      <w:r w:rsidRPr="00D07A24">
        <w:rPr>
          <w:rFonts w:ascii="Century Gothic" w:hAnsi="Century Gothic"/>
          <w:sz w:val="22"/>
          <w:szCs w:val="22"/>
        </w:rPr>
        <w:t>contratação</w:t>
      </w:r>
      <w:r w:rsidRPr="00D07A24">
        <w:rPr>
          <w:rFonts w:ascii="Century Gothic" w:hAnsi="Century Gothic"/>
          <w:spacing w:val="12"/>
          <w:sz w:val="22"/>
          <w:szCs w:val="22"/>
        </w:rPr>
        <w:t xml:space="preserve"> </w:t>
      </w:r>
      <w:r w:rsidRPr="00D07A24">
        <w:rPr>
          <w:rFonts w:ascii="Century Gothic" w:hAnsi="Century Gothic"/>
          <w:sz w:val="22"/>
          <w:szCs w:val="22"/>
        </w:rPr>
        <w:t>se</w:t>
      </w:r>
      <w:r w:rsidRPr="00D07A24">
        <w:rPr>
          <w:rFonts w:ascii="Century Gothic" w:hAnsi="Century Gothic"/>
          <w:spacing w:val="12"/>
          <w:sz w:val="22"/>
          <w:szCs w:val="22"/>
        </w:rPr>
        <w:t xml:space="preserve"> </w:t>
      </w:r>
      <w:r w:rsidRPr="00D07A24">
        <w:rPr>
          <w:rFonts w:ascii="Century Gothic" w:hAnsi="Century Gothic"/>
          <w:sz w:val="22"/>
          <w:szCs w:val="22"/>
        </w:rPr>
        <w:t>presume</w:t>
      </w:r>
      <w:r w:rsidRPr="00D07A24">
        <w:rPr>
          <w:rFonts w:ascii="Century Gothic" w:hAnsi="Century Gothic"/>
          <w:spacing w:val="12"/>
          <w:sz w:val="22"/>
          <w:szCs w:val="22"/>
        </w:rPr>
        <w:t xml:space="preserve"> </w:t>
      </w:r>
      <w:r w:rsidRPr="00D07A24">
        <w:rPr>
          <w:rFonts w:ascii="Century Gothic" w:hAnsi="Century Gothic"/>
          <w:sz w:val="22"/>
          <w:szCs w:val="22"/>
        </w:rPr>
        <w:t>válido,</w:t>
      </w:r>
      <w:r w:rsidRPr="00D07A24">
        <w:rPr>
          <w:rFonts w:ascii="Century Gothic" w:hAnsi="Century Gothic"/>
          <w:spacing w:val="-52"/>
          <w:sz w:val="22"/>
          <w:szCs w:val="22"/>
        </w:rPr>
        <w:t xml:space="preserve"> </w:t>
      </w:r>
      <w:r w:rsidRPr="00D07A24">
        <w:rPr>
          <w:rFonts w:ascii="Century Gothic" w:hAnsi="Century Gothic"/>
          <w:sz w:val="22"/>
          <w:szCs w:val="22"/>
        </w:rPr>
        <w:t>legítimo</w:t>
      </w:r>
      <w:r w:rsidRPr="00D07A24">
        <w:rPr>
          <w:rFonts w:ascii="Century Gothic" w:hAnsi="Century Gothic"/>
          <w:spacing w:val="-2"/>
          <w:sz w:val="22"/>
          <w:szCs w:val="22"/>
        </w:rPr>
        <w:t xml:space="preserve"> </w:t>
      </w:r>
      <w:r w:rsidRPr="00D07A24">
        <w:rPr>
          <w:rFonts w:ascii="Century Gothic" w:hAnsi="Century Gothic"/>
          <w:sz w:val="22"/>
          <w:szCs w:val="22"/>
        </w:rPr>
        <w:t>e,</w:t>
      </w:r>
      <w:r w:rsidRPr="00D07A24">
        <w:rPr>
          <w:rFonts w:ascii="Century Gothic" w:hAnsi="Century Gothic"/>
          <w:spacing w:val="-1"/>
          <w:sz w:val="22"/>
          <w:szCs w:val="22"/>
        </w:rPr>
        <w:t xml:space="preserve"> </w:t>
      </w:r>
      <w:r w:rsidRPr="00D07A24">
        <w:rPr>
          <w:rFonts w:ascii="Century Gothic" w:hAnsi="Century Gothic"/>
          <w:sz w:val="22"/>
          <w:szCs w:val="22"/>
        </w:rPr>
        <w:t>portanto,</w:t>
      </w:r>
      <w:r w:rsidRPr="00D07A24">
        <w:rPr>
          <w:rFonts w:ascii="Century Gothic" w:hAnsi="Century Gothic"/>
          <w:spacing w:val="-1"/>
          <w:sz w:val="22"/>
          <w:szCs w:val="22"/>
        </w:rPr>
        <w:t xml:space="preserve"> </w:t>
      </w:r>
      <w:r w:rsidRPr="00D07A24">
        <w:rPr>
          <w:rFonts w:ascii="Century Gothic" w:hAnsi="Century Gothic"/>
          <w:sz w:val="22"/>
          <w:szCs w:val="22"/>
        </w:rPr>
        <w:t>juridicamente</w:t>
      </w:r>
      <w:r w:rsidRPr="00D07A24">
        <w:rPr>
          <w:rFonts w:ascii="Century Gothic" w:hAnsi="Century Gothic"/>
          <w:spacing w:val="-1"/>
          <w:sz w:val="22"/>
          <w:szCs w:val="22"/>
        </w:rPr>
        <w:t xml:space="preserve"> </w:t>
      </w:r>
      <w:r w:rsidRPr="00D07A24">
        <w:rPr>
          <w:rFonts w:ascii="Century Gothic" w:hAnsi="Century Gothic"/>
          <w:sz w:val="22"/>
          <w:szCs w:val="22"/>
        </w:rPr>
        <w:t>adequado.</w:t>
      </w:r>
    </w:p>
    <w:p w14:paraId="50D06A4D" w14:textId="77777777" w:rsidR="005E62CF" w:rsidRPr="00D07A24" w:rsidRDefault="005E62CF" w:rsidP="005E62CF">
      <w:pPr>
        <w:pStyle w:val="Corpodetexto"/>
        <w:spacing w:before="11"/>
        <w:rPr>
          <w:rFonts w:ascii="Century Gothic" w:hAnsi="Century Gothic"/>
          <w:sz w:val="22"/>
          <w:szCs w:val="22"/>
        </w:rPr>
      </w:pPr>
    </w:p>
    <w:p w14:paraId="668AE942" w14:textId="77777777" w:rsidR="005E62CF" w:rsidRPr="00D07A24" w:rsidRDefault="005E62CF" w:rsidP="005E62CF">
      <w:pPr>
        <w:pStyle w:val="Corpodetexto"/>
        <w:tabs>
          <w:tab w:val="left" w:pos="5628"/>
          <w:tab w:val="left" w:pos="6286"/>
          <w:tab w:val="left" w:leader="underscore" w:pos="9113"/>
        </w:tabs>
        <w:ind w:left="3406" w:right="282"/>
        <w:jc w:val="right"/>
        <w:rPr>
          <w:rFonts w:ascii="Century Gothic" w:hAnsi="Century Gothic"/>
          <w:sz w:val="22"/>
          <w:szCs w:val="22"/>
        </w:rPr>
      </w:pPr>
      <w:r w:rsidRPr="00D07A24">
        <w:rPr>
          <w:rFonts w:ascii="Century Gothic" w:hAnsi="Century Gothic"/>
          <w:w w:val="99"/>
          <w:sz w:val="22"/>
          <w:szCs w:val="22"/>
        </w:rPr>
        <w:fldChar w:fldCharType="begin">
          <w:ffData>
            <w:name w:val="Texto301"/>
            <w:enabled/>
            <w:calcOnExit w:val="0"/>
            <w:textInput/>
          </w:ffData>
        </w:fldChar>
      </w:r>
      <w:bookmarkStart w:id="35" w:name="Texto301"/>
      <w:r w:rsidRPr="00D07A24">
        <w:rPr>
          <w:rFonts w:ascii="Century Gothic" w:hAnsi="Century Gothic"/>
          <w:w w:val="99"/>
          <w:sz w:val="22"/>
          <w:szCs w:val="22"/>
        </w:rPr>
        <w:instrText xml:space="preserve"> FORMTEXT </w:instrText>
      </w:r>
      <w:r w:rsidRPr="00D07A24">
        <w:rPr>
          <w:rFonts w:ascii="Century Gothic" w:hAnsi="Century Gothic"/>
          <w:w w:val="99"/>
          <w:sz w:val="22"/>
          <w:szCs w:val="22"/>
        </w:rPr>
      </w:r>
      <w:r w:rsidRPr="00D07A24">
        <w:rPr>
          <w:rFonts w:ascii="Century Gothic" w:hAnsi="Century Gothic"/>
          <w:w w:val="99"/>
          <w:sz w:val="22"/>
          <w:szCs w:val="22"/>
        </w:rPr>
        <w:fldChar w:fldCharType="separate"/>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noProof/>
          <w:w w:val="99"/>
          <w:sz w:val="22"/>
          <w:szCs w:val="22"/>
        </w:rPr>
        <w:t> </w:t>
      </w:r>
      <w:r w:rsidRPr="00D07A24">
        <w:rPr>
          <w:rFonts w:ascii="Century Gothic" w:hAnsi="Century Gothic"/>
          <w:w w:val="99"/>
          <w:sz w:val="22"/>
          <w:szCs w:val="22"/>
        </w:rPr>
        <w:fldChar w:fldCharType="end"/>
      </w:r>
      <w:bookmarkEnd w:id="35"/>
      <w:r w:rsidRPr="00D07A24">
        <w:rPr>
          <w:rFonts w:ascii="Century Gothic" w:hAnsi="Century Gothic"/>
          <w:sz w:val="22"/>
          <w:szCs w:val="22"/>
        </w:rPr>
        <w:t>,</w:t>
      </w:r>
      <w:r w:rsidRPr="00D07A24">
        <w:rPr>
          <w:rFonts w:ascii="Century Gothic" w:hAnsi="Century Gothic"/>
          <w:spacing w:val="-11"/>
          <w:sz w:val="22"/>
          <w:szCs w:val="22"/>
        </w:rPr>
        <w:t xml:space="preserve"> </w:t>
      </w:r>
      <w:r w:rsidRPr="00D07A24">
        <w:rPr>
          <w:rFonts w:ascii="Century Gothic" w:hAnsi="Century Gothic"/>
          <w:sz w:val="22"/>
          <w:szCs w:val="22"/>
        </w:rPr>
        <w:fldChar w:fldCharType="begin">
          <w:ffData>
            <w:name w:val="Texto302"/>
            <w:enabled/>
            <w:calcOnExit w:val="0"/>
            <w:textInput/>
          </w:ffData>
        </w:fldChar>
      </w:r>
      <w:bookmarkStart w:id="36" w:name="Texto302"/>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6"/>
      <w:r w:rsidRPr="00D07A24">
        <w:rPr>
          <w:rFonts w:ascii="Century Gothic" w:hAnsi="Century Gothic"/>
          <w:sz w:val="22"/>
          <w:szCs w:val="22"/>
        </w:rPr>
        <w:t xml:space="preserve"> de</w:t>
      </w:r>
      <w:r w:rsidRPr="00D07A24">
        <w:rPr>
          <w:rFonts w:ascii="Century Gothic" w:hAnsi="Century Gothic"/>
          <w:sz w:val="22"/>
          <w:szCs w:val="22"/>
        </w:rPr>
        <w:fldChar w:fldCharType="begin">
          <w:ffData>
            <w:name w:val="Texto303"/>
            <w:enabled/>
            <w:calcOnExit w:val="0"/>
            <w:textInput/>
          </w:ffData>
        </w:fldChar>
      </w:r>
      <w:bookmarkStart w:id="37" w:name="Texto303"/>
      <w:r w:rsidRPr="00D07A24">
        <w:rPr>
          <w:rFonts w:ascii="Century Gothic" w:hAnsi="Century Gothic"/>
          <w:sz w:val="22"/>
          <w:szCs w:val="22"/>
        </w:rPr>
        <w:instrText xml:space="preserve"> FORMTEXT </w:instrText>
      </w:r>
      <w:r w:rsidRPr="00D07A24">
        <w:rPr>
          <w:rFonts w:ascii="Century Gothic" w:hAnsi="Century Gothic"/>
          <w:sz w:val="22"/>
          <w:szCs w:val="22"/>
        </w:rPr>
      </w:r>
      <w:r w:rsidRPr="00D07A24">
        <w:rPr>
          <w:rFonts w:ascii="Century Gothic" w:hAnsi="Century Gothic"/>
          <w:sz w:val="22"/>
          <w:szCs w:val="22"/>
        </w:rPr>
        <w:fldChar w:fldCharType="separate"/>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noProof/>
          <w:sz w:val="22"/>
          <w:szCs w:val="22"/>
        </w:rPr>
        <w:t> </w:t>
      </w:r>
      <w:r w:rsidRPr="00D07A24">
        <w:rPr>
          <w:rFonts w:ascii="Century Gothic" w:hAnsi="Century Gothic"/>
          <w:sz w:val="22"/>
          <w:szCs w:val="22"/>
        </w:rPr>
        <w:fldChar w:fldCharType="end"/>
      </w:r>
      <w:bookmarkEnd w:id="37"/>
      <w:proofErr w:type="spellStart"/>
      <w:r w:rsidRPr="00D07A24">
        <w:rPr>
          <w:rFonts w:ascii="Century Gothic" w:hAnsi="Century Gothic"/>
          <w:sz w:val="22"/>
          <w:szCs w:val="22"/>
        </w:rPr>
        <w:t>de</w:t>
      </w:r>
      <w:proofErr w:type="spellEnd"/>
      <w:r w:rsidRPr="00D07A24">
        <w:rPr>
          <w:rFonts w:ascii="Century Gothic" w:hAnsi="Century Gothic"/>
          <w:spacing w:val="-1"/>
          <w:sz w:val="22"/>
          <w:szCs w:val="22"/>
        </w:rPr>
        <w:t xml:space="preserve"> </w:t>
      </w:r>
      <w:r w:rsidRPr="00D07A24">
        <w:rPr>
          <w:rFonts w:ascii="Century Gothic" w:hAnsi="Century Gothic"/>
          <w:sz w:val="22"/>
          <w:szCs w:val="22"/>
        </w:rPr>
        <w:t>2024.</w:t>
      </w:r>
    </w:p>
    <w:p w14:paraId="7A236848" w14:textId="77777777" w:rsidR="005E62CF" w:rsidRPr="00D07A24" w:rsidRDefault="005E62CF" w:rsidP="005E62CF">
      <w:pPr>
        <w:pStyle w:val="Corpodetexto"/>
        <w:rPr>
          <w:rFonts w:ascii="Century Gothic" w:hAnsi="Century Gothic"/>
          <w:sz w:val="22"/>
          <w:szCs w:val="22"/>
        </w:rPr>
      </w:pPr>
    </w:p>
    <w:p w14:paraId="3B649428" w14:textId="77777777" w:rsidR="005E62CF" w:rsidRPr="00D07A24" w:rsidRDefault="005E62CF" w:rsidP="005E62CF">
      <w:pPr>
        <w:pStyle w:val="Corpodetexto"/>
        <w:spacing w:before="10"/>
        <w:rPr>
          <w:rFonts w:ascii="Century Gothic" w:hAnsi="Century Gothic"/>
          <w:sz w:val="22"/>
          <w:szCs w:val="22"/>
        </w:rPr>
      </w:pPr>
    </w:p>
    <w:p w14:paraId="1C94A211" w14:textId="77777777" w:rsidR="005E62CF" w:rsidRPr="00D07A24" w:rsidRDefault="005E62CF" w:rsidP="005E62CF">
      <w:pPr>
        <w:pStyle w:val="Corpodetexto"/>
        <w:spacing w:before="1"/>
        <w:ind w:left="600" w:right="50"/>
        <w:jc w:val="center"/>
        <w:rPr>
          <w:rFonts w:ascii="Century Gothic" w:hAnsi="Century Gothic"/>
          <w:sz w:val="22"/>
          <w:szCs w:val="22"/>
        </w:rPr>
      </w:pPr>
    </w:p>
    <w:p w14:paraId="0D1A305C" w14:textId="77777777" w:rsidR="005E62CF" w:rsidRPr="00D07A24" w:rsidRDefault="005E62CF" w:rsidP="005E62CF">
      <w:pPr>
        <w:pStyle w:val="Corpodetexto"/>
        <w:spacing w:before="1"/>
        <w:ind w:left="600" w:right="50"/>
        <w:jc w:val="center"/>
        <w:rPr>
          <w:rFonts w:ascii="Century Gothic" w:hAnsi="Century Gothic"/>
          <w:sz w:val="22"/>
          <w:szCs w:val="22"/>
        </w:rPr>
      </w:pPr>
    </w:p>
    <w:p w14:paraId="40BDE628" w14:textId="77777777" w:rsidR="005E62CF" w:rsidRPr="00D07A24" w:rsidRDefault="005E62CF" w:rsidP="005E62CF">
      <w:pPr>
        <w:pStyle w:val="Corpodetexto"/>
        <w:spacing w:before="1"/>
        <w:ind w:left="600" w:right="50"/>
        <w:jc w:val="center"/>
        <w:rPr>
          <w:rFonts w:ascii="Century Gothic" w:hAnsi="Century Gothic"/>
          <w:sz w:val="22"/>
          <w:szCs w:val="22"/>
        </w:rPr>
      </w:pPr>
      <w:r w:rsidRPr="00D07A24">
        <w:rPr>
          <w:rFonts w:ascii="Century Gothic" w:hAnsi="Century Gothic"/>
          <w:sz w:val="22"/>
          <w:szCs w:val="22"/>
        </w:rPr>
        <w:t>Assinatura</w:t>
      </w:r>
      <w:r w:rsidRPr="00D07A24">
        <w:rPr>
          <w:rFonts w:ascii="Century Gothic" w:hAnsi="Century Gothic"/>
          <w:spacing w:val="-7"/>
          <w:sz w:val="22"/>
          <w:szCs w:val="22"/>
        </w:rPr>
        <w:t xml:space="preserve"> </w:t>
      </w:r>
      <w:r w:rsidRPr="00D07A24">
        <w:rPr>
          <w:rFonts w:ascii="Century Gothic" w:hAnsi="Century Gothic"/>
          <w:sz w:val="22"/>
          <w:szCs w:val="22"/>
        </w:rPr>
        <w:t>e</w:t>
      </w:r>
      <w:r w:rsidRPr="00D07A24">
        <w:rPr>
          <w:rFonts w:ascii="Century Gothic" w:hAnsi="Century Gothic"/>
          <w:spacing w:val="-6"/>
          <w:sz w:val="22"/>
          <w:szCs w:val="22"/>
        </w:rPr>
        <w:t xml:space="preserve"> </w:t>
      </w:r>
      <w:r w:rsidRPr="00D07A24">
        <w:rPr>
          <w:rFonts w:ascii="Century Gothic" w:hAnsi="Century Gothic"/>
          <w:sz w:val="22"/>
          <w:szCs w:val="22"/>
        </w:rPr>
        <w:t>Identificação</w:t>
      </w:r>
      <w:r w:rsidRPr="00D07A24">
        <w:rPr>
          <w:rFonts w:ascii="Century Gothic" w:hAnsi="Century Gothic"/>
          <w:spacing w:val="-1"/>
          <w:sz w:val="22"/>
          <w:szCs w:val="22"/>
        </w:rPr>
        <w:t xml:space="preserve"> </w:t>
      </w:r>
      <w:r w:rsidRPr="00D07A24">
        <w:rPr>
          <w:rFonts w:ascii="Century Gothic" w:hAnsi="Century Gothic"/>
          <w:sz w:val="22"/>
          <w:szCs w:val="22"/>
        </w:rPr>
        <w:t>do</w:t>
      </w:r>
      <w:r w:rsidRPr="00D07A24">
        <w:rPr>
          <w:rFonts w:ascii="Century Gothic" w:hAnsi="Century Gothic"/>
          <w:spacing w:val="-8"/>
          <w:sz w:val="22"/>
          <w:szCs w:val="22"/>
        </w:rPr>
        <w:t xml:space="preserve"> </w:t>
      </w:r>
      <w:r w:rsidRPr="00D07A24">
        <w:rPr>
          <w:rFonts w:ascii="Century Gothic" w:hAnsi="Century Gothic"/>
          <w:sz w:val="22"/>
          <w:szCs w:val="22"/>
        </w:rPr>
        <w:t>Responsável</w:t>
      </w:r>
      <w:r w:rsidRPr="00D07A24">
        <w:rPr>
          <w:rFonts w:ascii="Century Gothic" w:hAnsi="Century Gothic"/>
          <w:spacing w:val="-6"/>
          <w:sz w:val="22"/>
          <w:szCs w:val="22"/>
        </w:rPr>
        <w:t xml:space="preserve"> </w:t>
      </w:r>
      <w:r w:rsidRPr="00D07A24">
        <w:rPr>
          <w:rFonts w:ascii="Century Gothic" w:hAnsi="Century Gothic"/>
          <w:sz w:val="22"/>
          <w:szCs w:val="22"/>
        </w:rPr>
        <w:t>Legal</w:t>
      </w:r>
      <w:r w:rsidRPr="00D07A24">
        <w:rPr>
          <w:rFonts w:ascii="Century Gothic" w:hAnsi="Century Gothic"/>
          <w:spacing w:val="-6"/>
          <w:sz w:val="22"/>
          <w:szCs w:val="22"/>
        </w:rPr>
        <w:t xml:space="preserve"> </w:t>
      </w:r>
    </w:p>
    <w:p w14:paraId="42C884C4" w14:textId="0584E91B" w:rsidR="000F1D57" w:rsidRPr="00D07A24" w:rsidRDefault="000F1D57" w:rsidP="000F1D57">
      <w:pPr>
        <w:spacing w:line="0" w:lineRule="atLeast"/>
        <w:jc w:val="center"/>
        <w:rPr>
          <w:rFonts w:ascii="Century Gothic" w:eastAsia="Arial" w:hAnsi="Century Gothic" w:cs="Arial"/>
          <w:b/>
          <w:u w:val="single"/>
          <w:lang w:eastAsia="pt-BR"/>
        </w:rPr>
      </w:pPr>
      <w:r w:rsidRPr="00D07A24">
        <w:rPr>
          <w:rFonts w:ascii="Century Gothic" w:eastAsia="Arial" w:hAnsi="Century Gothic" w:cs="Arial"/>
          <w:b/>
          <w:u w:val="single"/>
          <w:lang w:eastAsia="pt-BR"/>
        </w:rPr>
        <w:lastRenderedPageBreak/>
        <w:t>EDITAL DE PREGÃO Nº</w:t>
      </w:r>
      <w:r w:rsidR="009B0F40">
        <w:rPr>
          <w:rFonts w:ascii="Century Gothic" w:eastAsia="Arial" w:hAnsi="Century Gothic" w:cs="Arial"/>
          <w:b/>
          <w:u w:val="single"/>
          <w:lang w:eastAsia="pt-BR"/>
        </w:rPr>
        <w:t xml:space="preserve"> 21</w:t>
      </w:r>
      <w:r w:rsidRPr="00D07A24">
        <w:rPr>
          <w:rFonts w:ascii="Century Gothic" w:eastAsia="Arial" w:hAnsi="Century Gothic" w:cs="Arial"/>
          <w:b/>
          <w:u w:val="single"/>
          <w:lang w:eastAsia="pt-BR"/>
        </w:rPr>
        <w:t>/2024 -PML</w:t>
      </w:r>
    </w:p>
    <w:p w14:paraId="219A2208" w14:textId="5B94073B" w:rsidR="000F1D57" w:rsidRPr="00D07A24" w:rsidRDefault="00DE7F63" w:rsidP="000F1D57">
      <w:pPr>
        <w:spacing w:line="0" w:lineRule="atLeast"/>
        <w:jc w:val="center"/>
        <w:rPr>
          <w:rFonts w:ascii="Century Gothic" w:eastAsia="Arial" w:hAnsi="Century Gothic" w:cs="Arial"/>
          <w:b/>
          <w:u w:val="single"/>
          <w:lang w:eastAsia="pt-BR"/>
        </w:rPr>
      </w:pPr>
      <w:r w:rsidRPr="00D07A24">
        <w:rPr>
          <w:rFonts w:ascii="Century Gothic" w:eastAsia="Arial" w:hAnsi="Century Gothic" w:cs="Arial"/>
          <w:b/>
          <w:u w:val="single"/>
          <w:lang w:eastAsia="pt-BR"/>
        </w:rPr>
        <w:t>ANEXO 0</w:t>
      </w:r>
      <w:r w:rsidR="005E62CF" w:rsidRPr="00D07A24">
        <w:rPr>
          <w:rFonts w:ascii="Century Gothic" w:eastAsia="Arial" w:hAnsi="Century Gothic" w:cs="Arial"/>
          <w:b/>
          <w:u w:val="single"/>
          <w:lang w:eastAsia="pt-BR"/>
        </w:rPr>
        <w:t>5</w:t>
      </w:r>
    </w:p>
    <w:p w14:paraId="311843AE" w14:textId="044A4F64" w:rsidR="000F1D57" w:rsidRPr="005D4A46" w:rsidRDefault="00A53AB8" w:rsidP="00C24E80">
      <w:pPr>
        <w:jc w:val="center"/>
        <w:rPr>
          <w:rFonts w:ascii="Century Gothic" w:hAnsi="Century Gothic" w:cs="Arial"/>
          <w:b/>
          <w:sz w:val="20"/>
          <w:szCs w:val="20"/>
          <w:u w:val="single"/>
        </w:rPr>
      </w:pPr>
      <w:r w:rsidRPr="005D4A46">
        <w:rPr>
          <w:rFonts w:ascii="Century Gothic" w:hAnsi="Century Gothic" w:cs="Arial"/>
          <w:b/>
          <w:sz w:val="20"/>
          <w:szCs w:val="20"/>
          <w:u w:val="single"/>
        </w:rPr>
        <w:t>MINUTA DA ATA DE REGISTRO DE PREÇOS</w:t>
      </w:r>
    </w:p>
    <w:p w14:paraId="00973001" w14:textId="77777777" w:rsidR="00DA03A9" w:rsidRPr="005D4A46" w:rsidRDefault="00DA03A9" w:rsidP="00934CC9">
      <w:pPr>
        <w:spacing w:after="0"/>
        <w:jc w:val="center"/>
        <w:rPr>
          <w:rFonts w:ascii="Century Gothic" w:hAnsi="Century Gothic" w:cs="Tahoma"/>
          <w:b/>
          <w:sz w:val="20"/>
          <w:szCs w:val="20"/>
        </w:rPr>
      </w:pPr>
    </w:p>
    <w:p w14:paraId="63C27DB3" w14:textId="0A5841AA" w:rsidR="00B20572" w:rsidRPr="005D4A46" w:rsidRDefault="00B20572" w:rsidP="00B20572">
      <w:pPr>
        <w:spacing w:after="0" w:line="240" w:lineRule="auto"/>
        <w:jc w:val="both"/>
        <w:rPr>
          <w:rFonts w:ascii="Century Gothic" w:eastAsia="MS Mincho" w:hAnsi="Century Gothic" w:cs="Arial"/>
          <w:sz w:val="20"/>
          <w:szCs w:val="20"/>
        </w:rPr>
      </w:pPr>
      <w:r w:rsidRPr="005D4A46">
        <w:rPr>
          <w:rFonts w:ascii="Century Gothic" w:hAnsi="Century Gothic" w:cs="Century Gothic"/>
          <w:sz w:val="20"/>
          <w:szCs w:val="20"/>
        </w:rPr>
        <w:t xml:space="preserve">Pelo presente instrumento, </w:t>
      </w:r>
      <w:r w:rsidRPr="005D4A46">
        <w:rPr>
          <w:rFonts w:ascii="Century Gothic" w:hAnsi="Century Gothic" w:cs="Century Gothic"/>
          <w:b/>
          <w:sz w:val="20"/>
          <w:szCs w:val="20"/>
        </w:rPr>
        <w:t>O MUNICÍPIO DE LOBATO</w:t>
      </w:r>
      <w:r w:rsidRPr="005D4A46">
        <w:rPr>
          <w:rFonts w:ascii="Century Gothic" w:hAnsi="Century Gothic" w:cs="Century Gothic"/>
          <w:sz w:val="20"/>
          <w:szCs w:val="20"/>
        </w:rPr>
        <w:t xml:space="preserve">, endereço Rua Antônio </w:t>
      </w:r>
      <w:proofErr w:type="spellStart"/>
      <w:r w:rsidRPr="005D4A46">
        <w:rPr>
          <w:rFonts w:ascii="Century Gothic" w:hAnsi="Century Gothic" w:cs="Century Gothic"/>
          <w:sz w:val="20"/>
          <w:szCs w:val="20"/>
        </w:rPr>
        <w:t>Coletto</w:t>
      </w:r>
      <w:proofErr w:type="spellEnd"/>
      <w:r w:rsidRPr="005D4A46">
        <w:rPr>
          <w:rFonts w:ascii="Century Gothic" w:hAnsi="Century Gothic" w:cs="Century Gothic"/>
          <w:sz w:val="20"/>
          <w:szCs w:val="20"/>
        </w:rPr>
        <w:t xml:space="preserve">, nº 1260, Centro, Lobato/PR, inscrito no CNPJ nº. 76.970.367/0001-08, representado neste ato pelo Prefeito Municipal, </w:t>
      </w:r>
      <w:r w:rsidRPr="005D4A46">
        <w:rPr>
          <w:rFonts w:ascii="Century Gothic" w:hAnsi="Century Gothic" w:cs="Century Gothic"/>
          <w:b/>
          <w:sz w:val="20"/>
          <w:szCs w:val="20"/>
        </w:rPr>
        <w:t>Sr. FÁBIO CHICAROLI,</w:t>
      </w:r>
      <w:r w:rsidRPr="005D4A46">
        <w:rPr>
          <w:rFonts w:ascii="Century Gothic" w:hAnsi="Century Gothic" w:cs="Century Gothic"/>
          <w:sz w:val="20"/>
          <w:szCs w:val="20"/>
        </w:rPr>
        <w:t xml:space="preserve"> doravante denominado apenas por </w:t>
      </w:r>
      <w:r w:rsidRPr="005D4A46">
        <w:rPr>
          <w:rFonts w:ascii="Century Gothic" w:hAnsi="Century Gothic" w:cs="Century Gothic"/>
          <w:b/>
          <w:sz w:val="20"/>
          <w:szCs w:val="20"/>
        </w:rPr>
        <w:t>ÓRGÃO GERENCIADOR</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considerando o julgamento da licitação na modalidade de PREGÃO, PARA REGISTRO DE PREÇOS, sob nº </w:t>
      </w:r>
      <w:proofErr w:type="spellStart"/>
      <w:r w:rsidRPr="005D4A46">
        <w:rPr>
          <w:rFonts w:ascii="Century Gothic" w:hAnsi="Century Gothic" w:cs="Calibri"/>
          <w:sz w:val="20"/>
          <w:szCs w:val="20"/>
        </w:rPr>
        <w:t>xx</w:t>
      </w:r>
      <w:proofErr w:type="spellEnd"/>
      <w:r w:rsidRPr="005D4A46">
        <w:rPr>
          <w:rFonts w:ascii="Century Gothic" w:hAnsi="Century Gothic" w:cs="Calibri"/>
          <w:sz w:val="20"/>
          <w:szCs w:val="20"/>
        </w:rPr>
        <w:t xml:space="preserve">/2024, </w:t>
      </w:r>
      <w:r w:rsidRPr="005D4A46">
        <w:rPr>
          <w:rFonts w:ascii="Century Gothic" w:hAnsi="Century Gothic" w:cs="Calibri"/>
          <w:b/>
          <w:sz w:val="20"/>
          <w:szCs w:val="20"/>
        </w:rPr>
        <w:t>RESOLVE</w:t>
      </w:r>
      <w:r w:rsidRPr="005D4A46">
        <w:rPr>
          <w:rFonts w:ascii="Century Gothic" w:hAnsi="Century Gothic" w:cs="Calibri"/>
          <w:sz w:val="20"/>
          <w:szCs w:val="20"/>
        </w:rPr>
        <w:t xml:space="preserve"> registrar os preços, nas quantidades estimadas oferecidas pela empresa </w:t>
      </w:r>
      <w:r w:rsidRPr="005D4A46">
        <w:rPr>
          <w:rFonts w:ascii="Century Gothic" w:hAnsi="Century Gothic" w:cs="Century Gothic"/>
          <w:sz w:val="20"/>
          <w:szCs w:val="20"/>
        </w:rPr>
        <w:fldChar w:fldCharType="begin">
          <w:ffData>
            <w:name w:val="Texto176"/>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inscrita no CNPJ nº. </w:t>
      </w:r>
      <w:r w:rsidRPr="005D4A46">
        <w:rPr>
          <w:rFonts w:ascii="Century Gothic" w:hAnsi="Century Gothic" w:cs="Century Gothic"/>
          <w:sz w:val="20"/>
          <w:szCs w:val="20"/>
        </w:rPr>
        <w:fldChar w:fldCharType="begin">
          <w:ffData>
            <w:name w:val="Texto177"/>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estabelecida na Rua </w:t>
      </w:r>
      <w:r w:rsidRPr="005D4A46">
        <w:rPr>
          <w:rFonts w:ascii="Century Gothic" w:hAnsi="Century Gothic" w:cs="Century Gothic"/>
          <w:sz w:val="20"/>
          <w:szCs w:val="20"/>
        </w:rPr>
        <w:fldChar w:fldCharType="begin">
          <w:ffData>
            <w:name w:val="Texto178"/>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n°.</w:t>
      </w:r>
      <w:r w:rsidRPr="005D4A46">
        <w:rPr>
          <w:rFonts w:ascii="Century Gothic" w:hAnsi="Century Gothic" w:cs="Century Gothic"/>
          <w:sz w:val="20"/>
          <w:szCs w:val="20"/>
        </w:rPr>
        <w:fldChar w:fldCharType="begin">
          <w:ffData>
            <w:name w:val="Texto179"/>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Bairro </w:t>
      </w:r>
      <w:r w:rsidRPr="005D4A46">
        <w:rPr>
          <w:rFonts w:ascii="Century Gothic" w:hAnsi="Century Gothic" w:cs="Century Gothic"/>
          <w:sz w:val="20"/>
          <w:szCs w:val="20"/>
        </w:rPr>
        <w:fldChar w:fldCharType="begin">
          <w:ffData>
            <w:name w:val="Texto180"/>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CEP</w:t>
      </w:r>
      <w:r w:rsidRPr="005D4A46">
        <w:rPr>
          <w:rFonts w:ascii="Century Gothic" w:hAnsi="Century Gothic" w:cs="Century Gothic"/>
          <w:sz w:val="20"/>
          <w:szCs w:val="20"/>
        </w:rPr>
        <w:fldChar w:fldCharType="begin">
          <w:ffData>
            <w:name w:val="Texto181"/>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município de</w:t>
      </w:r>
      <w:r w:rsidRPr="005D4A46">
        <w:rPr>
          <w:rFonts w:ascii="Century Gothic" w:hAnsi="Century Gothic" w:cs="Century Gothic"/>
          <w:sz w:val="20"/>
          <w:szCs w:val="20"/>
        </w:rPr>
        <w:fldChar w:fldCharType="begin">
          <w:ffData>
            <w:name w:val="Texto182"/>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Estado </w:t>
      </w:r>
      <w:r w:rsidRPr="005D4A46">
        <w:rPr>
          <w:rFonts w:ascii="Century Gothic" w:hAnsi="Century Gothic" w:cs="Century Gothic"/>
          <w:sz w:val="20"/>
          <w:szCs w:val="20"/>
        </w:rPr>
        <w:fldChar w:fldCharType="begin">
          <w:ffData>
            <w:name w:val="Texto183"/>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representada neste ato pelo Sr. (a).</w:t>
      </w:r>
      <w:r w:rsidRPr="005D4A46">
        <w:rPr>
          <w:rFonts w:ascii="Century Gothic" w:hAnsi="Century Gothic" w:cs="Century Gothic"/>
          <w:sz w:val="20"/>
          <w:szCs w:val="20"/>
        </w:rPr>
        <w:fldChar w:fldCharType="begin">
          <w:ffData>
            <w:name w:val="Texto184"/>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Representante Legal, brasileiro(a), casado(a), comerciante, portador da Carteira de Identidade RG n.º </w:t>
      </w:r>
      <w:r w:rsidRPr="005D4A46">
        <w:rPr>
          <w:rFonts w:ascii="Century Gothic" w:hAnsi="Century Gothic" w:cs="Century Gothic"/>
          <w:sz w:val="20"/>
          <w:szCs w:val="20"/>
        </w:rPr>
        <w:fldChar w:fldCharType="begin">
          <w:ffData>
            <w:name w:val="Texto185"/>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 SSP/</w:t>
      </w:r>
      <w:r w:rsidRPr="005D4A46">
        <w:rPr>
          <w:rFonts w:ascii="Century Gothic" w:hAnsi="Century Gothic" w:cs="Century Gothic"/>
          <w:sz w:val="20"/>
          <w:szCs w:val="20"/>
        </w:rPr>
        <w:fldChar w:fldCharType="begin">
          <w:ffData>
            <w:name w:val="Texto186"/>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com cadastro no CPF/MF n.º</w:t>
      </w:r>
      <w:r w:rsidRPr="005D4A46">
        <w:rPr>
          <w:rFonts w:ascii="Century Gothic" w:hAnsi="Century Gothic" w:cs="Century Gothic"/>
          <w:sz w:val="20"/>
          <w:szCs w:val="20"/>
        </w:rPr>
        <w:fldChar w:fldCharType="begin">
          <w:ffData>
            <w:name w:val="Texto187"/>
            <w:enabled/>
            <w:calcOnExit w:val="0"/>
            <w:textInput/>
          </w:ffData>
        </w:fldChar>
      </w:r>
      <w:r w:rsidRPr="005D4A46">
        <w:rPr>
          <w:rFonts w:ascii="Century Gothic" w:hAnsi="Century Gothic" w:cs="Century Gothic"/>
          <w:sz w:val="20"/>
          <w:szCs w:val="20"/>
        </w:rPr>
        <w:instrText xml:space="preserve"> FORMTEXT </w:instrText>
      </w:r>
      <w:r w:rsidRPr="005D4A46">
        <w:rPr>
          <w:rFonts w:ascii="Century Gothic" w:hAnsi="Century Gothic" w:cs="Century Gothic"/>
          <w:sz w:val="20"/>
          <w:szCs w:val="20"/>
        </w:rPr>
      </w:r>
      <w:r w:rsidRPr="005D4A46">
        <w:rPr>
          <w:rFonts w:ascii="Century Gothic" w:hAnsi="Century Gothic" w:cs="Century Gothic"/>
          <w:sz w:val="20"/>
          <w:szCs w:val="20"/>
        </w:rPr>
        <w:fldChar w:fldCharType="separate"/>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noProof/>
          <w:sz w:val="20"/>
          <w:szCs w:val="20"/>
        </w:rPr>
        <w:t> </w:t>
      </w:r>
      <w:r w:rsidRPr="005D4A46">
        <w:rPr>
          <w:rFonts w:ascii="Century Gothic" w:hAnsi="Century Gothic" w:cs="Century Gothic"/>
          <w:sz w:val="20"/>
          <w:szCs w:val="20"/>
        </w:rPr>
        <w:fldChar w:fldCharType="end"/>
      </w:r>
      <w:r w:rsidRPr="005D4A46">
        <w:rPr>
          <w:rFonts w:ascii="Century Gothic" w:hAnsi="Century Gothic" w:cs="Century Gothic"/>
          <w:sz w:val="20"/>
          <w:szCs w:val="20"/>
        </w:rPr>
        <w:t xml:space="preserve">doravante denominado por </w:t>
      </w:r>
      <w:r w:rsidRPr="005D4A46">
        <w:rPr>
          <w:rFonts w:ascii="Century Gothic" w:hAnsi="Century Gothic" w:cs="Century Gothic"/>
          <w:b/>
          <w:sz w:val="20"/>
          <w:szCs w:val="20"/>
        </w:rPr>
        <w:t>DETENTORA DA ATA</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atendendo as condições previstas no Instrumento Convocatório e as constantes desta Ata de Registro de Preços, </w:t>
      </w:r>
      <w:r w:rsidRPr="005D4A46">
        <w:rPr>
          <w:rFonts w:ascii="Century Gothic" w:hAnsi="Century Gothic" w:cs="Arial"/>
          <w:sz w:val="20"/>
          <w:szCs w:val="20"/>
        </w:rPr>
        <w:t>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w:t>
      </w:r>
      <w:r w:rsidR="006117AE" w:rsidRPr="005D4A46">
        <w:rPr>
          <w:rFonts w:ascii="Century Gothic" w:hAnsi="Century Gothic" w:cs="Arial"/>
          <w:sz w:val="20"/>
          <w:szCs w:val="20"/>
        </w:rPr>
        <w:t xml:space="preserve">, </w:t>
      </w:r>
      <w:r w:rsidR="006117AE" w:rsidRPr="005D4A46">
        <w:rPr>
          <w:rFonts w:ascii="Century Gothic" w:hAnsi="Century Gothic"/>
          <w:sz w:val="20"/>
          <w:szCs w:val="20"/>
        </w:rPr>
        <w:t>Prejulgado nº 27 do Tribunal de Contas do Estado do Paraná</w:t>
      </w:r>
      <w:r w:rsidRPr="005D4A46">
        <w:rPr>
          <w:rFonts w:ascii="Century Gothic" w:hAnsi="Century Gothic" w:cs="Arial"/>
          <w:sz w:val="20"/>
          <w:szCs w:val="20"/>
        </w:rPr>
        <w:t xml:space="preserve"> </w:t>
      </w:r>
      <w:r w:rsidRPr="005D4A46">
        <w:rPr>
          <w:rFonts w:ascii="Century Gothic" w:hAnsi="Century Gothic"/>
          <w:sz w:val="20"/>
          <w:szCs w:val="20"/>
        </w:rPr>
        <w:t>e demais legislações e normas regulamentares aplicáveis à espécie e às condições e exigências estabelecidas neste Edital e seus Anexos</w:t>
      </w:r>
      <w:r w:rsidRPr="005D4A46">
        <w:rPr>
          <w:rFonts w:ascii="Century Gothic" w:hAnsi="Century Gothic" w:cs="Arial"/>
          <w:sz w:val="20"/>
          <w:szCs w:val="20"/>
        </w:rPr>
        <w:t>, e</w:t>
      </w:r>
      <w:r w:rsidRPr="005D4A46">
        <w:rPr>
          <w:rFonts w:ascii="Century Gothic" w:eastAsia="MS Mincho" w:hAnsi="Century Gothic" w:cs="Arial"/>
          <w:sz w:val="20"/>
          <w:szCs w:val="20"/>
        </w:rPr>
        <w:t>m conformidade com as disposições a seguir:</w:t>
      </w:r>
    </w:p>
    <w:p w14:paraId="0E949858" w14:textId="77777777" w:rsidR="00B20572" w:rsidRPr="005D4A46" w:rsidRDefault="00B20572" w:rsidP="00B20572">
      <w:pPr>
        <w:spacing w:after="0" w:line="240" w:lineRule="auto"/>
        <w:jc w:val="both"/>
        <w:rPr>
          <w:rFonts w:ascii="Century Gothic" w:eastAsia="MS Mincho" w:hAnsi="Century Gothic" w:cs="Arial"/>
          <w:sz w:val="20"/>
          <w:szCs w:val="20"/>
        </w:rPr>
      </w:pPr>
    </w:p>
    <w:p w14:paraId="600C4A14" w14:textId="7ABD09F4" w:rsidR="00DA03A9" w:rsidRPr="005D4A46" w:rsidRDefault="00DA03A9" w:rsidP="00B20572">
      <w:pPr>
        <w:spacing w:after="0" w:line="240" w:lineRule="auto"/>
        <w:jc w:val="both"/>
        <w:rPr>
          <w:rFonts w:ascii="Century Gothic" w:hAnsi="Century Gothic" w:cs="Tahoma"/>
          <w:b/>
          <w:sz w:val="20"/>
          <w:szCs w:val="20"/>
        </w:rPr>
      </w:pPr>
      <w:r w:rsidRPr="005D4A46">
        <w:rPr>
          <w:rFonts w:ascii="Century Gothic" w:hAnsi="Century Gothic" w:cs="Tahoma"/>
          <w:b/>
          <w:sz w:val="20"/>
          <w:szCs w:val="20"/>
        </w:rPr>
        <w:t>CLÁUSULA PRIMEIRA:</w:t>
      </w:r>
      <w:r w:rsidR="00B20572" w:rsidRPr="005D4A46">
        <w:rPr>
          <w:rFonts w:ascii="Century Gothic" w:hAnsi="Century Gothic" w:cs="Tahoma"/>
          <w:b/>
          <w:sz w:val="20"/>
          <w:szCs w:val="20"/>
        </w:rPr>
        <w:t xml:space="preserve"> </w:t>
      </w:r>
      <w:r w:rsidR="00637CD3" w:rsidRPr="005D4A46">
        <w:rPr>
          <w:rFonts w:ascii="Century Gothic" w:hAnsi="Century Gothic" w:cs="Tahoma"/>
          <w:b/>
          <w:sz w:val="20"/>
          <w:szCs w:val="20"/>
        </w:rPr>
        <w:t>DO Objeto</w:t>
      </w:r>
    </w:p>
    <w:p w14:paraId="7010A770" w14:textId="14B76EA8" w:rsidR="009D0151" w:rsidRPr="005D4A46" w:rsidRDefault="00F24221" w:rsidP="00774457">
      <w:pPr>
        <w:pStyle w:val="PargrafodaLista"/>
        <w:widowControl w:val="0"/>
        <w:suppressAutoHyphens/>
        <w:ind w:left="0"/>
        <w:jc w:val="both"/>
        <w:rPr>
          <w:rFonts w:ascii="Century Gothic" w:hAnsi="Century Gothic" w:cstheme="minorHAnsi"/>
          <w:b/>
          <w:sz w:val="20"/>
        </w:rPr>
      </w:pPr>
      <w:r w:rsidRPr="005D4A46">
        <w:rPr>
          <w:rFonts w:ascii="Century Gothic" w:hAnsi="Century Gothic" w:cs="Tahoma"/>
          <w:b/>
          <w:bCs/>
          <w:sz w:val="20"/>
        </w:rPr>
        <w:t>1.1</w:t>
      </w:r>
      <w:r w:rsidRPr="005D4A46">
        <w:rPr>
          <w:rFonts w:ascii="Century Gothic" w:hAnsi="Century Gothic" w:cs="Tahoma"/>
          <w:bCs/>
          <w:sz w:val="20"/>
        </w:rPr>
        <w:t xml:space="preserve"> - </w:t>
      </w:r>
      <w:r w:rsidR="00DA03A9" w:rsidRPr="005D4A46">
        <w:rPr>
          <w:rFonts w:ascii="Century Gothic" w:hAnsi="Century Gothic" w:cs="Tahoma"/>
          <w:bCs/>
          <w:sz w:val="20"/>
        </w:rPr>
        <w:t xml:space="preserve">O Objeto do Processo Licitatório, que deu origem a presente Ata é </w:t>
      </w:r>
      <w:r w:rsidR="00B20572" w:rsidRPr="005D4A46">
        <w:rPr>
          <w:rFonts w:ascii="Century Gothic" w:hAnsi="Century Gothic" w:cs="Tahoma"/>
          <w:bCs/>
          <w:sz w:val="20"/>
        </w:rPr>
        <w:t xml:space="preserve">a </w:t>
      </w:r>
      <w:r w:rsidR="000E61DC" w:rsidRPr="005D4A46">
        <w:rPr>
          <w:rFonts w:ascii="Century Gothic" w:hAnsi="Century Gothic" w:cstheme="minorHAnsi"/>
          <w:b/>
          <w:sz w:val="20"/>
        </w:rPr>
        <w:t>REGISTRO DE PREÇOS PARA AQUISIÇÃO DE MATERIAIS DE CONSTRUÇÃO CIVIL, ELÉTRICA E HIDRÁULICA PARA REFORMAS, MANUTENÇÃO E CONSERVAÇÃO DOS PRÓPRIOS PÚBLICOS DESTA MUNICIPALIDADE.</w:t>
      </w:r>
      <w:r w:rsidR="009D0151" w:rsidRPr="005D4A46">
        <w:rPr>
          <w:rFonts w:ascii="Century Gothic" w:hAnsi="Century Gothic" w:cstheme="minorHAnsi"/>
          <w:b/>
          <w:sz w:val="20"/>
        </w:rPr>
        <w:t xml:space="preserve"> </w:t>
      </w:r>
    </w:p>
    <w:p w14:paraId="62D14DDF" w14:textId="25F2D636" w:rsidR="00B20572" w:rsidRPr="005D4A46" w:rsidRDefault="00B20572" w:rsidP="00774457">
      <w:pPr>
        <w:pStyle w:val="PargrafodaLista"/>
        <w:widowControl w:val="0"/>
        <w:suppressAutoHyphens/>
        <w:ind w:left="0"/>
        <w:jc w:val="both"/>
        <w:rPr>
          <w:rFonts w:ascii="Century Gothic" w:hAnsi="Century Gothic" w:cs="Century Gothic"/>
          <w:sz w:val="20"/>
        </w:rPr>
      </w:pPr>
      <w:r w:rsidRPr="005D4A46">
        <w:rPr>
          <w:rFonts w:ascii="Century Gothic" w:hAnsi="Century Gothic" w:cs="Century Gothic"/>
          <w:b/>
          <w:sz w:val="20"/>
        </w:rPr>
        <w:t>1.2 -</w:t>
      </w:r>
      <w:r w:rsidRPr="005D4A46">
        <w:rPr>
          <w:rFonts w:ascii="Century Gothic" w:hAnsi="Century Gothic" w:cs="Century Gothic"/>
          <w:sz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14:paraId="12A54F16" w14:textId="127CD349" w:rsidR="00B20572" w:rsidRPr="005D4A46" w:rsidRDefault="00B20572" w:rsidP="00F24221">
      <w:pPr>
        <w:pStyle w:val="PargrafodaLista"/>
        <w:ind w:left="0" w:right="-2"/>
        <w:jc w:val="both"/>
        <w:rPr>
          <w:rFonts w:ascii="Century Gothic" w:hAnsi="Century Gothic" w:cs="Century Gothic"/>
          <w:sz w:val="20"/>
        </w:rPr>
      </w:pPr>
      <w:r w:rsidRPr="005D4A46">
        <w:rPr>
          <w:rFonts w:ascii="Century Gothic" w:hAnsi="Century Gothic" w:cs="Century Gothic"/>
          <w:b/>
          <w:sz w:val="20"/>
        </w:rPr>
        <w:t>1.3 -</w:t>
      </w:r>
      <w:r w:rsidRPr="005D4A46">
        <w:rPr>
          <w:rFonts w:ascii="Century Gothic" w:hAnsi="Century Gothic" w:cs="Century Gothic"/>
          <w:sz w:val="20"/>
        </w:rPr>
        <w:t xml:space="preserve"> Integram o presente instrumento, independente de transcrição, todas as condições do </w:t>
      </w:r>
      <w:r w:rsidR="009B0F40" w:rsidRPr="005D4A46">
        <w:rPr>
          <w:rFonts w:ascii="Century Gothic" w:hAnsi="Century Gothic" w:cs="Century Gothic"/>
          <w:b/>
          <w:sz w:val="20"/>
        </w:rPr>
        <w:t>PREGÃO ELETRÔNICO nº 21</w:t>
      </w:r>
      <w:r w:rsidRPr="005D4A46">
        <w:rPr>
          <w:rFonts w:ascii="Century Gothic" w:hAnsi="Century Gothic" w:cs="Century Gothic"/>
          <w:b/>
          <w:sz w:val="20"/>
        </w:rPr>
        <w:t>/2024</w:t>
      </w:r>
      <w:r w:rsidRPr="005D4A46">
        <w:rPr>
          <w:rFonts w:ascii="Century Gothic" w:hAnsi="Century Gothic" w:cs="Century Gothic"/>
          <w:sz w:val="20"/>
        </w:rPr>
        <w:t>.</w:t>
      </w:r>
    </w:p>
    <w:p w14:paraId="0DB064A1" w14:textId="3321851B" w:rsidR="00DA03A9" w:rsidRPr="005D4A46" w:rsidRDefault="00F24221" w:rsidP="00F24221">
      <w:pPr>
        <w:spacing w:after="0" w:line="240" w:lineRule="auto"/>
        <w:jc w:val="both"/>
        <w:rPr>
          <w:rFonts w:ascii="Century Gothic" w:hAnsi="Century Gothic" w:cs="Tahoma"/>
          <w:bCs/>
          <w:sz w:val="20"/>
          <w:szCs w:val="20"/>
        </w:rPr>
      </w:pPr>
      <w:r w:rsidRPr="005D4A46">
        <w:rPr>
          <w:rFonts w:ascii="Century Gothic" w:hAnsi="Century Gothic" w:cs="Tahoma"/>
          <w:b/>
          <w:sz w:val="20"/>
          <w:szCs w:val="20"/>
        </w:rPr>
        <w:t>1.4</w:t>
      </w:r>
      <w:r w:rsidRPr="005D4A46">
        <w:rPr>
          <w:rFonts w:ascii="Century Gothic" w:hAnsi="Century Gothic" w:cs="Tahoma"/>
          <w:bCs/>
          <w:sz w:val="20"/>
          <w:szCs w:val="20"/>
        </w:rPr>
        <w:t xml:space="preserve"> - </w:t>
      </w:r>
      <w:r w:rsidR="00DA03A9" w:rsidRPr="005D4A46">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758B40CB" w14:textId="77777777" w:rsidR="00934CC9" w:rsidRPr="005D4A46" w:rsidRDefault="00934CC9" w:rsidP="00B20572">
      <w:pPr>
        <w:spacing w:after="0" w:line="240" w:lineRule="auto"/>
        <w:jc w:val="both"/>
        <w:rPr>
          <w:rFonts w:ascii="Century Gothic" w:hAnsi="Century Gothic" w:cs="Tahoma"/>
          <w:bCs/>
          <w:sz w:val="20"/>
          <w:szCs w:val="20"/>
        </w:rPr>
      </w:pPr>
    </w:p>
    <w:p w14:paraId="56F86545" w14:textId="77777777" w:rsidR="00A61F26" w:rsidRPr="005D4A46" w:rsidRDefault="00A61F26" w:rsidP="00A61F26">
      <w:pPr>
        <w:spacing w:after="0"/>
        <w:ind w:right="-2"/>
        <w:jc w:val="both"/>
        <w:rPr>
          <w:rFonts w:ascii="Century Gothic" w:hAnsi="Century Gothic" w:cs="Arial"/>
          <w:b/>
          <w:sz w:val="20"/>
          <w:szCs w:val="20"/>
          <w:lang w:eastAsia="pt-BR"/>
        </w:rPr>
      </w:pPr>
      <w:r w:rsidRPr="005D4A46">
        <w:rPr>
          <w:rFonts w:ascii="Century Gothic" w:hAnsi="Century Gothic" w:cs="Arial"/>
          <w:b/>
          <w:sz w:val="20"/>
          <w:szCs w:val="20"/>
          <w:lang w:eastAsia="pt-BR"/>
        </w:rPr>
        <w:t>CLÁUSULA SEGUNDA - DA ADESÃO À ATA DE REGISTRO DE PREÇOS</w:t>
      </w:r>
    </w:p>
    <w:p w14:paraId="1251F457" w14:textId="77777777" w:rsidR="00A61F26" w:rsidRPr="005D4A46" w:rsidRDefault="00A61F26" w:rsidP="00A61F26">
      <w:pPr>
        <w:spacing w:after="0"/>
        <w:jc w:val="both"/>
        <w:rPr>
          <w:rFonts w:ascii="Century Gothic" w:hAnsi="Century Gothic"/>
          <w:sz w:val="20"/>
          <w:szCs w:val="20"/>
        </w:rPr>
      </w:pPr>
      <w:r w:rsidRPr="005D4A46">
        <w:rPr>
          <w:rFonts w:ascii="Century Gothic" w:hAnsi="Century Gothic" w:cs="Arial"/>
          <w:b/>
          <w:sz w:val="20"/>
          <w:szCs w:val="20"/>
          <w:lang w:eastAsia="pt-BR"/>
        </w:rPr>
        <w:t xml:space="preserve">2.1. </w:t>
      </w:r>
      <w:r w:rsidRPr="005D4A46">
        <w:rPr>
          <w:rFonts w:ascii="Century Gothic" w:hAnsi="Century Gothic" w:cs="Arial"/>
          <w:sz w:val="20"/>
          <w:szCs w:val="20"/>
          <w:lang w:eastAsia="pt-BR"/>
        </w:rPr>
        <w:t>Não será admitida a adesão à ata de registro de preços decorrente desta licitação.</w:t>
      </w:r>
    </w:p>
    <w:p w14:paraId="1D46442D" w14:textId="77777777" w:rsidR="00A61F26" w:rsidRPr="005D4A46" w:rsidRDefault="00A61F26" w:rsidP="00B20572">
      <w:pPr>
        <w:spacing w:after="0" w:line="240" w:lineRule="auto"/>
        <w:jc w:val="both"/>
        <w:rPr>
          <w:rFonts w:ascii="Century Gothic" w:hAnsi="Century Gothic" w:cs="Tahoma"/>
          <w:b/>
          <w:sz w:val="20"/>
          <w:szCs w:val="20"/>
        </w:rPr>
      </w:pPr>
    </w:p>
    <w:p w14:paraId="2DDBB7F7" w14:textId="3141F051" w:rsidR="00A61F26" w:rsidRPr="005D4A46" w:rsidRDefault="00E01F60" w:rsidP="00B20572">
      <w:pPr>
        <w:spacing w:after="0" w:line="240" w:lineRule="auto"/>
        <w:jc w:val="both"/>
        <w:rPr>
          <w:rFonts w:ascii="Century Gothic" w:hAnsi="Century Gothic" w:cs="Tahoma"/>
          <w:b/>
          <w:sz w:val="20"/>
          <w:szCs w:val="20"/>
        </w:rPr>
      </w:pPr>
      <w:r w:rsidRPr="005D4A46">
        <w:rPr>
          <w:rFonts w:ascii="Century Gothic" w:hAnsi="Century Gothic" w:cs="Tahoma"/>
          <w:b/>
          <w:sz w:val="20"/>
          <w:szCs w:val="20"/>
        </w:rPr>
        <w:t>CLAUSULA TERCEIRA- DAS CONDIÇÕ</w:t>
      </w:r>
      <w:r w:rsidR="00034A63" w:rsidRPr="005D4A46">
        <w:rPr>
          <w:rFonts w:ascii="Century Gothic" w:hAnsi="Century Gothic" w:cs="Tahoma"/>
          <w:b/>
          <w:sz w:val="20"/>
          <w:szCs w:val="20"/>
        </w:rPr>
        <w:t>ES DE FORNECIMENTO</w:t>
      </w:r>
    </w:p>
    <w:p w14:paraId="381A3C66" w14:textId="77777777" w:rsidR="0055470D" w:rsidRPr="005D4A46" w:rsidRDefault="0055470D" w:rsidP="0055470D">
      <w:pPr>
        <w:pStyle w:val="PargrafodaLista"/>
        <w:numPr>
          <w:ilvl w:val="1"/>
          <w:numId w:val="38"/>
        </w:numPr>
        <w:ind w:left="0" w:firstLine="0"/>
        <w:jc w:val="both"/>
        <w:rPr>
          <w:rFonts w:ascii="Century Gothic" w:hAnsi="Century Gothic" w:cs="Arial"/>
          <w:sz w:val="20"/>
        </w:rPr>
      </w:pPr>
      <w:r w:rsidRPr="005D4A46">
        <w:rPr>
          <w:rFonts w:ascii="Century Gothic" w:hAnsi="Century Gothic" w:cs="Arial"/>
          <w:sz w:val="20"/>
        </w:rPr>
        <w:t>Os materiais (objetos do presente certame) serão adquiridos parceladamente, conforme necessidade do Município, os mesmos deverão ser solicitados pelas Secretarias envolvidas com antecedência de 24 horas.</w:t>
      </w:r>
    </w:p>
    <w:p w14:paraId="618BD44B"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sz w:val="20"/>
        </w:rPr>
        <w:t>O (s) material (</w:t>
      </w:r>
      <w:proofErr w:type="spellStart"/>
      <w:r w:rsidRPr="005D4A46">
        <w:rPr>
          <w:rFonts w:ascii="Century Gothic" w:hAnsi="Century Gothic" w:cs="Arial"/>
          <w:sz w:val="20"/>
        </w:rPr>
        <w:t>is</w:t>
      </w:r>
      <w:proofErr w:type="spellEnd"/>
      <w:r w:rsidRPr="005D4A46">
        <w:rPr>
          <w:rFonts w:ascii="Century Gothic" w:hAnsi="Century Gothic" w:cs="Arial"/>
          <w:sz w:val="20"/>
        </w:rPr>
        <w:t>) deverá (</w:t>
      </w:r>
      <w:proofErr w:type="spellStart"/>
      <w:r w:rsidRPr="005D4A46">
        <w:rPr>
          <w:rFonts w:ascii="Century Gothic" w:hAnsi="Century Gothic" w:cs="Arial"/>
          <w:sz w:val="20"/>
        </w:rPr>
        <w:t>ão</w:t>
      </w:r>
      <w:proofErr w:type="spellEnd"/>
      <w:r w:rsidRPr="005D4A46">
        <w:rPr>
          <w:rFonts w:ascii="Century Gothic" w:hAnsi="Century Gothic" w:cs="Arial"/>
          <w:sz w:val="20"/>
        </w:rPr>
        <w:t xml:space="preserve">) ser (em) entregue (s) no local indicado, em horário comercial, de segunda a sexta-feira e, excepcionalmente, aos sábados e domingos e feriados, a critério da administração, </w:t>
      </w:r>
      <w:r w:rsidRPr="005D4A46">
        <w:rPr>
          <w:rFonts w:ascii="Century Gothic" w:hAnsi="Century Gothic" w:cs="Arial"/>
          <w:b/>
          <w:sz w:val="20"/>
        </w:rPr>
        <w:t>no prazo máximo de até 48 horas</w:t>
      </w:r>
      <w:r w:rsidRPr="005D4A46">
        <w:rPr>
          <w:rFonts w:ascii="Century Gothic" w:hAnsi="Century Gothic" w:cs="Arial"/>
          <w:sz w:val="20"/>
        </w:rPr>
        <w:t>, a contar da emissão da ordem de compra.</w:t>
      </w:r>
    </w:p>
    <w:p w14:paraId="4C5C26C6"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sz w:val="20"/>
        </w:rPr>
        <w:lastRenderedPageBreak/>
        <w:t>Os objetos deverão obedecer às exigências legais, normas do fabricante, padrões de qualidade e especificações técnicas exigidas pelo Instituto nacional de metrologia, qualidade e tecnologia (INMETRO) e demais legislações correlatas;</w:t>
      </w:r>
    </w:p>
    <w:p w14:paraId="0648587E"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sz w:val="20"/>
        </w:rPr>
        <w:t xml:space="preserve">A qualidade do produto fornecido é de inteira responsabilidade do contratado; </w:t>
      </w:r>
    </w:p>
    <w:p w14:paraId="20779618"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26C5D2AA"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iCs/>
          <w:sz w:val="20"/>
        </w:rPr>
        <w:t>Quando os materiais solicitados não apresentarem satisfação dentro das condições contratuais, o fornecedor será alvo de advertências.</w:t>
      </w:r>
    </w:p>
    <w:p w14:paraId="58679037"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iCs/>
          <w:sz w:val="20"/>
        </w:rPr>
        <w:t>O fornecedor deve ter capacidade logística para fornecer os serviços, de acordo com o cronograma estabelecido, e em quantidade e qualidade adequadas ao solicitado. Deve também ser capaz de ajustar o fornecimento dos serviços de acordo com as flutuações da demanda.</w:t>
      </w:r>
    </w:p>
    <w:p w14:paraId="181465B9" w14:textId="77777777" w:rsidR="0055470D" w:rsidRPr="005D4A46" w:rsidRDefault="0055470D" w:rsidP="0055470D">
      <w:pPr>
        <w:pStyle w:val="PargrafodaLista"/>
        <w:numPr>
          <w:ilvl w:val="1"/>
          <w:numId w:val="38"/>
        </w:numPr>
        <w:ind w:left="0" w:firstLine="0"/>
        <w:jc w:val="both"/>
        <w:rPr>
          <w:rFonts w:ascii="Century Gothic" w:hAnsi="Century Gothic"/>
          <w:b/>
          <w:sz w:val="20"/>
        </w:rPr>
      </w:pPr>
      <w:r w:rsidRPr="005D4A46">
        <w:rPr>
          <w:rFonts w:ascii="Century Gothic" w:hAnsi="Century Gothic" w:cs="Arial"/>
          <w:iCs/>
          <w:sz w:val="20"/>
        </w:rPr>
        <w:t>A contratada durante o período dos serviços deverá orientar os funcionários do local sobre a operacionalização dos equipamentos.</w:t>
      </w:r>
    </w:p>
    <w:p w14:paraId="67A38BAA" w14:textId="77777777" w:rsidR="0007360B" w:rsidRPr="005D4A46" w:rsidRDefault="0007360B" w:rsidP="0086751C">
      <w:pPr>
        <w:pStyle w:val="PargrafodaLista"/>
        <w:ind w:left="360" w:right="239"/>
        <w:jc w:val="both"/>
        <w:rPr>
          <w:rFonts w:ascii="Century Gothic" w:hAnsi="Century Gothic" w:cstheme="minorHAnsi"/>
          <w:b/>
          <w:sz w:val="20"/>
        </w:rPr>
      </w:pPr>
    </w:p>
    <w:p w14:paraId="2E10B96A" w14:textId="4EFE8E27" w:rsidR="00855A3C" w:rsidRPr="005D4A46" w:rsidRDefault="00855A3C" w:rsidP="00855A3C">
      <w:pPr>
        <w:pStyle w:val="PargrafodaLista"/>
        <w:ind w:left="0"/>
        <w:jc w:val="both"/>
        <w:rPr>
          <w:rFonts w:ascii="Century Gothic" w:hAnsi="Century Gothic" w:cs="Arial"/>
          <w:b/>
          <w:bCs/>
          <w:sz w:val="20"/>
        </w:rPr>
      </w:pPr>
      <w:r w:rsidRPr="005D4A46">
        <w:rPr>
          <w:rFonts w:ascii="Century Gothic" w:hAnsi="Century Gothic" w:cs="Arial"/>
          <w:b/>
          <w:bCs/>
          <w:sz w:val="20"/>
        </w:rPr>
        <w:t>CLAUSULA QUARTA – DOS PREÇOS REGISTRADOS</w:t>
      </w:r>
    </w:p>
    <w:p w14:paraId="42FF0415" w14:textId="0C0A8A47" w:rsidR="00855A3C" w:rsidRPr="005D4A46" w:rsidRDefault="000343E6" w:rsidP="00855A3C">
      <w:pPr>
        <w:ind w:right="-2"/>
        <w:jc w:val="both"/>
        <w:rPr>
          <w:rFonts w:ascii="Century Gothic" w:hAnsi="Century Gothic" w:cs="Century Gothic"/>
          <w:b/>
          <w:i/>
          <w:sz w:val="20"/>
          <w:szCs w:val="20"/>
        </w:rPr>
      </w:pPr>
      <w:proofErr w:type="gramStart"/>
      <w:r w:rsidRPr="005D4A46">
        <w:rPr>
          <w:rFonts w:ascii="Century Gothic" w:hAnsi="Century Gothic" w:cs="Century Gothic"/>
          <w:b/>
          <w:sz w:val="20"/>
          <w:szCs w:val="20"/>
        </w:rPr>
        <w:t>4.1 .</w:t>
      </w:r>
      <w:proofErr w:type="gramEnd"/>
      <w:r w:rsidRPr="005D4A46">
        <w:rPr>
          <w:rFonts w:ascii="Century Gothic" w:hAnsi="Century Gothic" w:cs="Century Gothic"/>
          <w:b/>
          <w:sz w:val="20"/>
          <w:szCs w:val="20"/>
        </w:rPr>
        <w:t xml:space="preserve"> </w:t>
      </w:r>
      <w:r w:rsidR="00855A3C" w:rsidRPr="005D4A46">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00855A3C" w:rsidRPr="005D4A46">
        <w:rPr>
          <w:sz w:val="20"/>
          <w:szCs w:val="20"/>
        </w:rPr>
        <w:t xml:space="preserve"> </w:t>
      </w:r>
      <w:r w:rsidR="00855A3C" w:rsidRPr="005D4A46">
        <w:rPr>
          <w:rFonts w:ascii="Century Gothic" w:hAnsi="Century Gothic" w:cs="Century Gothic"/>
          <w:b/>
          <w:i/>
          <w:sz w:val="20"/>
          <w:szCs w:val="20"/>
        </w:rPr>
        <w:t>ITEM/ DESCRIÇÃO DO OBJETO/ UNIDADE /QUANTIDADE /MARCA/PREÇO UNITÁRIO/ PREÇO TOTAL.</w:t>
      </w:r>
      <w:bookmarkStart w:id="38" w:name="bookmark=id.2et92p0" w:colFirst="0" w:colLast="0"/>
      <w:bookmarkEnd w:id="38"/>
    </w:p>
    <w:tbl>
      <w:tblPr>
        <w:tblW w:w="9464"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4968"/>
        <w:gridCol w:w="1275"/>
        <w:gridCol w:w="1276"/>
        <w:gridCol w:w="1276"/>
      </w:tblGrid>
      <w:tr w:rsidR="00855A3C" w:rsidRPr="005D4A46" w14:paraId="73B12649" w14:textId="77777777" w:rsidTr="00D07D55">
        <w:tc>
          <w:tcPr>
            <w:tcW w:w="669" w:type="dxa"/>
            <w:shd w:val="clear" w:color="auto" w:fill="auto"/>
            <w:vAlign w:val="center"/>
          </w:tcPr>
          <w:p w14:paraId="2DA8A0BD" w14:textId="77777777" w:rsidR="00855A3C" w:rsidRPr="005D4A46" w:rsidRDefault="00855A3C" w:rsidP="00D07D55">
            <w:pPr>
              <w:jc w:val="center"/>
              <w:rPr>
                <w:rFonts w:ascii="Century Gothic" w:hAnsi="Century Gothic"/>
                <w:b/>
                <w:sz w:val="20"/>
                <w:szCs w:val="20"/>
                <w:lang w:eastAsia="pt-BR"/>
              </w:rPr>
            </w:pPr>
            <w:r w:rsidRPr="005D4A46">
              <w:rPr>
                <w:rFonts w:ascii="Century Gothic" w:hAnsi="Century Gothic"/>
                <w:b/>
                <w:sz w:val="20"/>
                <w:szCs w:val="20"/>
                <w:lang w:eastAsia="pt-BR"/>
              </w:rPr>
              <w:t>ITEM</w:t>
            </w:r>
          </w:p>
        </w:tc>
        <w:tc>
          <w:tcPr>
            <w:tcW w:w="4968" w:type="dxa"/>
            <w:shd w:val="clear" w:color="auto" w:fill="auto"/>
            <w:vAlign w:val="center"/>
          </w:tcPr>
          <w:p w14:paraId="392B4395" w14:textId="77777777" w:rsidR="00855A3C" w:rsidRPr="005D4A46" w:rsidRDefault="00855A3C" w:rsidP="00D07D55">
            <w:pPr>
              <w:jc w:val="center"/>
              <w:rPr>
                <w:rFonts w:ascii="Century Gothic" w:hAnsi="Century Gothic"/>
                <w:b/>
                <w:sz w:val="20"/>
                <w:szCs w:val="20"/>
                <w:lang w:eastAsia="pt-BR"/>
              </w:rPr>
            </w:pPr>
            <w:r w:rsidRPr="005D4A46">
              <w:rPr>
                <w:rFonts w:ascii="Century Gothic" w:hAnsi="Century Gothic"/>
                <w:b/>
                <w:sz w:val="20"/>
                <w:szCs w:val="20"/>
                <w:lang w:eastAsia="pt-BR"/>
              </w:rPr>
              <w:t>DESCRIÇÃO</w:t>
            </w:r>
          </w:p>
        </w:tc>
        <w:tc>
          <w:tcPr>
            <w:tcW w:w="1275" w:type="dxa"/>
            <w:shd w:val="clear" w:color="auto" w:fill="auto"/>
            <w:vAlign w:val="center"/>
          </w:tcPr>
          <w:p w14:paraId="4BCC8B90" w14:textId="1E54819B" w:rsidR="00855A3C" w:rsidRPr="005D4A46" w:rsidRDefault="00855A3C" w:rsidP="00D07D55">
            <w:pPr>
              <w:jc w:val="center"/>
              <w:rPr>
                <w:rFonts w:ascii="Century Gothic" w:hAnsi="Century Gothic"/>
                <w:b/>
                <w:sz w:val="20"/>
                <w:szCs w:val="20"/>
                <w:lang w:eastAsia="pt-BR"/>
              </w:rPr>
            </w:pPr>
            <w:r w:rsidRPr="005D4A46">
              <w:rPr>
                <w:rFonts w:ascii="Century Gothic" w:hAnsi="Century Gothic"/>
                <w:b/>
                <w:sz w:val="20"/>
                <w:szCs w:val="20"/>
                <w:lang w:eastAsia="pt-BR"/>
              </w:rPr>
              <w:t>UNID</w:t>
            </w:r>
            <w:r w:rsidR="00173C4D" w:rsidRPr="005D4A46">
              <w:rPr>
                <w:rFonts w:ascii="Century Gothic" w:hAnsi="Century Gothic"/>
                <w:b/>
                <w:sz w:val="20"/>
                <w:szCs w:val="20"/>
                <w:lang w:eastAsia="pt-BR"/>
              </w:rPr>
              <w:t>.</w:t>
            </w:r>
          </w:p>
        </w:tc>
        <w:tc>
          <w:tcPr>
            <w:tcW w:w="1276" w:type="dxa"/>
            <w:shd w:val="clear" w:color="auto" w:fill="auto"/>
            <w:vAlign w:val="center"/>
          </w:tcPr>
          <w:p w14:paraId="14AEE1BE" w14:textId="2293F170" w:rsidR="00173C4D" w:rsidRPr="005D4A46" w:rsidRDefault="00173C4D" w:rsidP="00173C4D">
            <w:pPr>
              <w:spacing w:after="0"/>
              <w:jc w:val="center"/>
              <w:rPr>
                <w:rFonts w:ascii="Century Gothic" w:hAnsi="Century Gothic"/>
                <w:b/>
                <w:sz w:val="20"/>
                <w:szCs w:val="20"/>
                <w:lang w:eastAsia="pt-BR"/>
              </w:rPr>
            </w:pPr>
            <w:r w:rsidRPr="005D4A46">
              <w:rPr>
                <w:rFonts w:ascii="Century Gothic" w:hAnsi="Century Gothic"/>
                <w:b/>
                <w:sz w:val="20"/>
                <w:szCs w:val="20"/>
                <w:lang w:eastAsia="pt-BR"/>
              </w:rPr>
              <w:t>VALOR</w:t>
            </w:r>
          </w:p>
          <w:p w14:paraId="0112E464" w14:textId="66E2B362" w:rsidR="00855A3C" w:rsidRPr="005D4A46" w:rsidRDefault="00173C4D" w:rsidP="00173C4D">
            <w:pPr>
              <w:spacing w:after="0"/>
              <w:jc w:val="center"/>
              <w:rPr>
                <w:rFonts w:ascii="Century Gothic" w:hAnsi="Century Gothic"/>
                <w:b/>
                <w:sz w:val="20"/>
                <w:szCs w:val="20"/>
                <w:lang w:eastAsia="pt-BR"/>
              </w:rPr>
            </w:pPr>
            <w:r w:rsidRPr="005D4A46">
              <w:rPr>
                <w:rFonts w:ascii="Century Gothic" w:hAnsi="Century Gothic"/>
                <w:b/>
                <w:sz w:val="20"/>
                <w:szCs w:val="20"/>
                <w:lang w:eastAsia="pt-BR"/>
              </w:rPr>
              <w:t>UNITÁRIO</w:t>
            </w:r>
          </w:p>
        </w:tc>
        <w:tc>
          <w:tcPr>
            <w:tcW w:w="1276" w:type="dxa"/>
            <w:shd w:val="clear" w:color="auto" w:fill="auto"/>
            <w:vAlign w:val="center"/>
          </w:tcPr>
          <w:p w14:paraId="2AFCE9BB" w14:textId="5A2D25AA" w:rsidR="00173C4D" w:rsidRPr="005D4A46" w:rsidRDefault="00173C4D" w:rsidP="00173C4D">
            <w:pPr>
              <w:spacing w:after="0"/>
              <w:jc w:val="center"/>
              <w:rPr>
                <w:rFonts w:ascii="Century Gothic" w:hAnsi="Century Gothic"/>
                <w:b/>
                <w:sz w:val="20"/>
                <w:szCs w:val="20"/>
                <w:lang w:eastAsia="pt-BR"/>
              </w:rPr>
            </w:pPr>
            <w:r w:rsidRPr="005D4A46">
              <w:rPr>
                <w:rFonts w:ascii="Century Gothic" w:hAnsi="Century Gothic"/>
                <w:b/>
                <w:sz w:val="20"/>
                <w:szCs w:val="20"/>
                <w:lang w:eastAsia="pt-BR"/>
              </w:rPr>
              <w:t>VALOR</w:t>
            </w:r>
          </w:p>
          <w:p w14:paraId="4CD071F8" w14:textId="439F7D48" w:rsidR="00855A3C" w:rsidRPr="005D4A46" w:rsidRDefault="00855A3C" w:rsidP="00173C4D">
            <w:pPr>
              <w:spacing w:after="0"/>
              <w:jc w:val="center"/>
              <w:rPr>
                <w:rFonts w:ascii="Century Gothic" w:hAnsi="Century Gothic"/>
                <w:b/>
                <w:sz w:val="20"/>
                <w:szCs w:val="20"/>
                <w:lang w:eastAsia="pt-BR"/>
              </w:rPr>
            </w:pPr>
            <w:r w:rsidRPr="005D4A46">
              <w:rPr>
                <w:rFonts w:ascii="Century Gothic" w:hAnsi="Century Gothic"/>
                <w:b/>
                <w:sz w:val="20"/>
                <w:szCs w:val="20"/>
                <w:lang w:eastAsia="pt-BR"/>
              </w:rPr>
              <w:t>TOTAL</w:t>
            </w:r>
          </w:p>
        </w:tc>
      </w:tr>
      <w:tr w:rsidR="00855A3C" w:rsidRPr="005D4A46" w14:paraId="52D58262" w14:textId="77777777" w:rsidTr="00D07D55">
        <w:tc>
          <w:tcPr>
            <w:tcW w:w="669" w:type="dxa"/>
            <w:shd w:val="clear" w:color="auto" w:fill="auto"/>
          </w:tcPr>
          <w:p w14:paraId="6E16B91A" w14:textId="77777777" w:rsidR="00855A3C" w:rsidRPr="005D4A46" w:rsidRDefault="00855A3C" w:rsidP="00D07D55">
            <w:pPr>
              <w:rPr>
                <w:rFonts w:ascii="Century Gothic" w:hAnsi="Century Gothic"/>
                <w:bCs/>
                <w:sz w:val="20"/>
                <w:szCs w:val="20"/>
                <w:lang w:eastAsia="pt-BR"/>
              </w:rPr>
            </w:pPr>
          </w:p>
        </w:tc>
        <w:tc>
          <w:tcPr>
            <w:tcW w:w="4968" w:type="dxa"/>
            <w:shd w:val="clear" w:color="auto" w:fill="auto"/>
          </w:tcPr>
          <w:p w14:paraId="78C7FA93" w14:textId="77777777" w:rsidR="00855A3C" w:rsidRPr="005D4A46" w:rsidRDefault="00855A3C" w:rsidP="00D07D55">
            <w:pPr>
              <w:jc w:val="both"/>
              <w:rPr>
                <w:rFonts w:ascii="Century Gothic" w:hAnsi="Century Gothic"/>
                <w:bCs/>
                <w:sz w:val="20"/>
                <w:szCs w:val="20"/>
                <w:lang w:eastAsia="pt-BR"/>
              </w:rPr>
            </w:pPr>
          </w:p>
        </w:tc>
        <w:tc>
          <w:tcPr>
            <w:tcW w:w="1275" w:type="dxa"/>
            <w:shd w:val="clear" w:color="auto" w:fill="auto"/>
          </w:tcPr>
          <w:p w14:paraId="2AE4DB68" w14:textId="77777777" w:rsidR="00855A3C" w:rsidRPr="005D4A46" w:rsidRDefault="00855A3C" w:rsidP="00D07D55">
            <w:pPr>
              <w:rPr>
                <w:rFonts w:ascii="Century Gothic" w:hAnsi="Century Gothic"/>
                <w:bCs/>
                <w:sz w:val="20"/>
                <w:szCs w:val="20"/>
                <w:lang w:eastAsia="pt-BR"/>
              </w:rPr>
            </w:pPr>
          </w:p>
        </w:tc>
        <w:tc>
          <w:tcPr>
            <w:tcW w:w="1276" w:type="dxa"/>
            <w:shd w:val="clear" w:color="auto" w:fill="auto"/>
          </w:tcPr>
          <w:p w14:paraId="28C1DDF4" w14:textId="77777777" w:rsidR="00855A3C" w:rsidRPr="005D4A46" w:rsidRDefault="00855A3C" w:rsidP="00D07D55">
            <w:pPr>
              <w:jc w:val="right"/>
              <w:rPr>
                <w:rFonts w:ascii="Century Gothic" w:hAnsi="Century Gothic"/>
                <w:bCs/>
                <w:sz w:val="20"/>
                <w:szCs w:val="20"/>
                <w:lang w:eastAsia="pt-BR"/>
              </w:rPr>
            </w:pPr>
          </w:p>
        </w:tc>
        <w:tc>
          <w:tcPr>
            <w:tcW w:w="1276" w:type="dxa"/>
            <w:shd w:val="clear" w:color="auto" w:fill="auto"/>
          </w:tcPr>
          <w:p w14:paraId="306CA3D2" w14:textId="77777777" w:rsidR="00855A3C" w:rsidRPr="005D4A46" w:rsidRDefault="00855A3C" w:rsidP="00D07D55">
            <w:pPr>
              <w:jc w:val="right"/>
              <w:rPr>
                <w:rFonts w:ascii="Century Gothic" w:hAnsi="Century Gothic"/>
                <w:bCs/>
                <w:sz w:val="20"/>
                <w:szCs w:val="20"/>
                <w:lang w:eastAsia="pt-BR"/>
              </w:rPr>
            </w:pPr>
          </w:p>
        </w:tc>
      </w:tr>
      <w:tr w:rsidR="00855A3C" w:rsidRPr="005D4A46" w14:paraId="06F1AE92" w14:textId="77777777" w:rsidTr="00D07D55">
        <w:tc>
          <w:tcPr>
            <w:tcW w:w="669" w:type="dxa"/>
            <w:shd w:val="clear" w:color="auto" w:fill="auto"/>
          </w:tcPr>
          <w:p w14:paraId="63F7D44C" w14:textId="77777777" w:rsidR="00855A3C" w:rsidRPr="005D4A46" w:rsidRDefault="00855A3C" w:rsidP="00D07D55">
            <w:pPr>
              <w:rPr>
                <w:rFonts w:ascii="Century Gothic" w:hAnsi="Century Gothic"/>
                <w:bCs/>
                <w:sz w:val="20"/>
                <w:szCs w:val="20"/>
                <w:lang w:eastAsia="pt-BR"/>
              </w:rPr>
            </w:pPr>
          </w:p>
        </w:tc>
        <w:tc>
          <w:tcPr>
            <w:tcW w:w="4968" w:type="dxa"/>
            <w:shd w:val="clear" w:color="auto" w:fill="auto"/>
          </w:tcPr>
          <w:p w14:paraId="35985AA0" w14:textId="77777777" w:rsidR="00855A3C" w:rsidRPr="005D4A46" w:rsidRDefault="00855A3C" w:rsidP="00D07D55">
            <w:pPr>
              <w:jc w:val="both"/>
              <w:rPr>
                <w:rFonts w:ascii="Century Gothic" w:hAnsi="Century Gothic"/>
                <w:bCs/>
                <w:sz w:val="20"/>
                <w:szCs w:val="20"/>
                <w:lang w:eastAsia="pt-BR"/>
              </w:rPr>
            </w:pPr>
          </w:p>
        </w:tc>
        <w:tc>
          <w:tcPr>
            <w:tcW w:w="1275" w:type="dxa"/>
            <w:shd w:val="clear" w:color="auto" w:fill="auto"/>
          </w:tcPr>
          <w:p w14:paraId="30D97EFF" w14:textId="77777777" w:rsidR="00855A3C" w:rsidRPr="005D4A46" w:rsidRDefault="00855A3C" w:rsidP="00D07D55">
            <w:pPr>
              <w:rPr>
                <w:rFonts w:ascii="Century Gothic" w:hAnsi="Century Gothic"/>
                <w:bCs/>
                <w:sz w:val="20"/>
                <w:szCs w:val="20"/>
                <w:lang w:eastAsia="pt-BR"/>
              </w:rPr>
            </w:pPr>
          </w:p>
        </w:tc>
        <w:tc>
          <w:tcPr>
            <w:tcW w:w="1276" w:type="dxa"/>
            <w:shd w:val="clear" w:color="auto" w:fill="auto"/>
          </w:tcPr>
          <w:p w14:paraId="22E9D26F" w14:textId="77777777" w:rsidR="00855A3C" w:rsidRPr="005D4A46" w:rsidRDefault="00855A3C" w:rsidP="00D07D55">
            <w:pPr>
              <w:jc w:val="right"/>
              <w:rPr>
                <w:rFonts w:ascii="Century Gothic" w:hAnsi="Century Gothic"/>
                <w:bCs/>
                <w:sz w:val="20"/>
                <w:szCs w:val="20"/>
                <w:lang w:eastAsia="pt-BR"/>
              </w:rPr>
            </w:pPr>
          </w:p>
        </w:tc>
        <w:tc>
          <w:tcPr>
            <w:tcW w:w="1276" w:type="dxa"/>
            <w:shd w:val="clear" w:color="auto" w:fill="auto"/>
          </w:tcPr>
          <w:p w14:paraId="7F3A9EF9" w14:textId="77777777" w:rsidR="00855A3C" w:rsidRPr="005D4A46" w:rsidRDefault="00855A3C" w:rsidP="00D07D55">
            <w:pPr>
              <w:jc w:val="right"/>
              <w:rPr>
                <w:rFonts w:ascii="Century Gothic" w:hAnsi="Century Gothic"/>
                <w:bCs/>
                <w:sz w:val="20"/>
                <w:szCs w:val="20"/>
                <w:lang w:eastAsia="pt-BR"/>
              </w:rPr>
            </w:pPr>
          </w:p>
        </w:tc>
      </w:tr>
      <w:tr w:rsidR="00855A3C" w:rsidRPr="005D4A46" w14:paraId="7300EDAA" w14:textId="77777777" w:rsidTr="00D07D55">
        <w:tc>
          <w:tcPr>
            <w:tcW w:w="9464" w:type="dxa"/>
            <w:gridSpan w:val="5"/>
            <w:shd w:val="clear" w:color="auto" w:fill="auto"/>
          </w:tcPr>
          <w:p w14:paraId="0585A468" w14:textId="77777777" w:rsidR="00855A3C" w:rsidRPr="005D4A46" w:rsidRDefault="00855A3C" w:rsidP="00D07D55">
            <w:pPr>
              <w:rPr>
                <w:rFonts w:ascii="Century Gothic" w:hAnsi="Century Gothic"/>
                <w:b/>
                <w:sz w:val="20"/>
                <w:szCs w:val="20"/>
                <w:lang w:eastAsia="pt-BR"/>
              </w:rPr>
            </w:pPr>
          </w:p>
        </w:tc>
      </w:tr>
    </w:tbl>
    <w:p w14:paraId="795695D2" w14:textId="77777777" w:rsidR="00855A3C" w:rsidRPr="005D4A46" w:rsidRDefault="00855A3C" w:rsidP="00855A3C">
      <w:pPr>
        <w:ind w:right="-2"/>
        <w:jc w:val="both"/>
        <w:rPr>
          <w:rFonts w:ascii="Century Gothic" w:hAnsi="Century Gothic" w:cs="Century Gothic"/>
          <w:b/>
          <w:sz w:val="20"/>
          <w:szCs w:val="20"/>
        </w:rPr>
      </w:pPr>
      <w:r w:rsidRPr="005D4A46">
        <w:rPr>
          <w:rFonts w:ascii="Century Gothic" w:hAnsi="Century Gothic" w:cs="Century Gothic"/>
          <w:b/>
          <w:sz w:val="20"/>
          <w:szCs w:val="20"/>
        </w:rPr>
        <w:t xml:space="preserve">VALOR TOTAL DA ATA DE REGISTRO DE PREÇOS Nº </w:t>
      </w:r>
      <w:bookmarkStart w:id="39" w:name="Texto209"/>
      <w:r w:rsidRPr="005D4A46">
        <w:rPr>
          <w:rFonts w:ascii="Century Gothic" w:hAnsi="Century Gothic" w:cs="Century Gothic"/>
          <w:b/>
          <w:sz w:val="20"/>
          <w:szCs w:val="20"/>
        </w:rPr>
        <w:fldChar w:fldCharType="begin">
          <w:ffData>
            <w:name w:val="Texto209"/>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bookmarkEnd w:id="39"/>
      <w:r w:rsidRPr="005D4A46">
        <w:rPr>
          <w:rFonts w:ascii="Century Gothic" w:hAnsi="Century Gothic" w:cs="Century Gothic"/>
          <w:b/>
          <w:sz w:val="20"/>
          <w:szCs w:val="20"/>
        </w:rPr>
        <w:t xml:space="preserve">: R$ </w:t>
      </w:r>
      <w:r w:rsidRPr="005D4A46">
        <w:rPr>
          <w:rFonts w:ascii="Century Gothic" w:hAnsi="Century Gothic" w:cs="Century Gothic"/>
          <w:b/>
          <w:sz w:val="20"/>
          <w:szCs w:val="20"/>
        </w:rPr>
        <w:fldChar w:fldCharType="begin">
          <w:ffData>
            <w:name w:val="Texto191"/>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r w:rsidRPr="005D4A46">
        <w:rPr>
          <w:rFonts w:ascii="Century Gothic" w:hAnsi="Century Gothic" w:cs="Century Gothic"/>
          <w:b/>
          <w:sz w:val="20"/>
          <w:szCs w:val="20"/>
        </w:rPr>
        <w:t>(</w:t>
      </w:r>
      <w:r w:rsidRPr="005D4A46">
        <w:rPr>
          <w:rFonts w:ascii="Century Gothic" w:hAnsi="Century Gothic" w:cs="Century Gothic"/>
          <w:b/>
          <w:sz w:val="20"/>
          <w:szCs w:val="20"/>
        </w:rPr>
        <w:fldChar w:fldCharType="begin">
          <w:ffData>
            <w:name w:val="Texto192"/>
            <w:enabled/>
            <w:calcOnExit w:val="0"/>
            <w:textInput/>
          </w:ffData>
        </w:fldChar>
      </w:r>
      <w:r w:rsidRPr="005D4A46">
        <w:rPr>
          <w:rFonts w:ascii="Century Gothic" w:hAnsi="Century Gothic" w:cs="Century Gothic"/>
          <w:b/>
          <w:sz w:val="20"/>
          <w:szCs w:val="20"/>
        </w:rPr>
        <w:instrText xml:space="preserve"> FORMTEXT </w:instrText>
      </w:r>
      <w:r w:rsidRPr="005D4A46">
        <w:rPr>
          <w:rFonts w:ascii="Century Gothic" w:hAnsi="Century Gothic" w:cs="Century Gothic"/>
          <w:b/>
          <w:sz w:val="20"/>
          <w:szCs w:val="20"/>
        </w:rPr>
      </w:r>
      <w:r w:rsidRPr="005D4A46">
        <w:rPr>
          <w:rFonts w:ascii="Century Gothic" w:hAnsi="Century Gothic" w:cs="Century Gothic"/>
          <w:b/>
          <w:sz w:val="20"/>
          <w:szCs w:val="20"/>
        </w:rPr>
        <w:fldChar w:fldCharType="separate"/>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noProof/>
          <w:sz w:val="20"/>
          <w:szCs w:val="20"/>
        </w:rPr>
        <w:t> </w:t>
      </w:r>
      <w:r w:rsidRPr="005D4A46">
        <w:rPr>
          <w:rFonts w:ascii="Century Gothic" w:hAnsi="Century Gothic" w:cs="Century Gothic"/>
          <w:b/>
          <w:sz w:val="20"/>
          <w:szCs w:val="20"/>
        </w:rPr>
        <w:fldChar w:fldCharType="end"/>
      </w:r>
      <w:r w:rsidRPr="005D4A46">
        <w:rPr>
          <w:rFonts w:ascii="Century Gothic" w:hAnsi="Century Gothic" w:cs="Century Gothic"/>
          <w:b/>
          <w:sz w:val="20"/>
          <w:szCs w:val="20"/>
        </w:rPr>
        <w:t>).</w:t>
      </w:r>
    </w:p>
    <w:p w14:paraId="702D2747" w14:textId="73626650" w:rsidR="00855A3C" w:rsidRPr="005D4A46" w:rsidRDefault="00855A3C" w:rsidP="000343E6">
      <w:pPr>
        <w:pStyle w:val="PargrafodaLista"/>
        <w:numPr>
          <w:ilvl w:val="1"/>
          <w:numId w:val="11"/>
        </w:numPr>
        <w:ind w:left="0" w:right="-2" w:firstLine="0"/>
        <w:jc w:val="both"/>
        <w:rPr>
          <w:rFonts w:ascii="Century Gothic" w:hAnsi="Century Gothic" w:cs="Century Gothic"/>
          <w:sz w:val="20"/>
        </w:rPr>
      </w:pPr>
      <w:r w:rsidRPr="005D4A46">
        <w:rPr>
          <w:rFonts w:ascii="Century Gothic" w:hAnsi="Century Gothic" w:cs="Century Gothic"/>
          <w:sz w:val="20"/>
        </w:rPr>
        <w:t xml:space="preserve">Nos preços registrados estão inclusas todas as despesas concernentes ao fornecimento dos objetos acima relacionados, tais como: pessoal, material, equipamentos, ferramental, instalações, embalagens, transporte, fretes, </w:t>
      </w:r>
      <w:r w:rsidR="00637CD3" w:rsidRPr="005D4A46">
        <w:rPr>
          <w:rFonts w:ascii="Century Gothic" w:hAnsi="Century Gothic" w:cs="Century Gothic"/>
          <w:sz w:val="20"/>
        </w:rPr>
        <w:t>visitas e ainda</w:t>
      </w:r>
      <w:r w:rsidRPr="005D4A46">
        <w:rPr>
          <w:rFonts w:ascii="Century Gothic" w:hAnsi="Century Gothic" w:cs="Century Gothic"/>
          <w:sz w:val="20"/>
        </w:rPr>
        <w:t>: fornecimento de certidões e documentos, impostos, encargos sociais, taxas, lucro, etc.</w:t>
      </w:r>
    </w:p>
    <w:p w14:paraId="28BDFFE9" w14:textId="77777777" w:rsidR="000343E6" w:rsidRPr="005D4A46" w:rsidRDefault="000343E6" w:rsidP="000A4BD2">
      <w:pPr>
        <w:pStyle w:val="PargrafodaLista"/>
        <w:ind w:left="567" w:right="-2"/>
        <w:jc w:val="both"/>
        <w:rPr>
          <w:rFonts w:ascii="Century Gothic" w:hAnsi="Century Gothic" w:cs="Century Gothic"/>
          <w:sz w:val="20"/>
        </w:rPr>
      </w:pPr>
    </w:p>
    <w:p w14:paraId="3A50A60D" w14:textId="4B80624F" w:rsidR="00855A3C" w:rsidRPr="005D4A46" w:rsidRDefault="00855A3C" w:rsidP="00855A3C">
      <w:pPr>
        <w:pStyle w:val="PargrafodaLista"/>
        <w:ind w:left="0"/>
        <w:jc w:val="both"/>
        <w:rPr>
          <w:rFonts w:ascii="Century Gothic" w:hAnsi="Century Gothic" w:cs="Arial"/>
          <w:b/>
          <w:bCs/>
          <w:sz w:val="20"/>
        </w:rPr>
      </w:pPr>
      <w:r w:rsidRPr="005D4A46">
        <w:rPr>
          <w:rFonts w:ascii="Century Gothic" w:hAnsi="Century Gothic" w:cs="Arial"/>
          <w:b/>
          <w:bCs/>
          <w:sz w:val="20"/>
        </w:rPr>
        <w:t>CLAUSULA QUINTA- DO PAGAMENTO</w:t>
      </w:r>
    </w:p>
    <w:p w14:paraId="02E19E62" w14:textId="3EFF1BF1" w:rsidR="00855A3C" w:rsidRPr="005D4A46" w:rsidRDefault="000343E6" w:rsidP="00855A3C">
      <w:pPr>
        <w:spacing w:after="0"/>
        <w:ind w:right="-2"/>
        <w:jc w:val="both"/>
        <w:rPr>
          <w:rFonts w:ascii="Century Gothic" w:hAnsi="Century Gothic" w:cs="Century Gothic"/>
          <w:b/>
          <w:sz w:val="20"/>
          <w:szCs w:val="20"/>
        </w:rPr>
      </w:pPr>
      <w:r w:rsidRPr="005D4A46">
        <w:rPr>
          <w:rFonts w:ascii="Century Gothic" w:hAnsi="Century Gothic" w:cs="Century Gothic"/>
          <w:b/>
          <w:sz w:val="20"/>
          <w:szCs w:val="20"/>
        </w:rPr>
        <w:t xml:space="preserve">5.1 </w:t>
      </w:r>
      <w:r w:rsidR="00855A3C" w:rsidRPr="005D4A46">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14:paraId="6E93FEAB" w14:textId="070CA8A5" w:rsidR="005C1AFA" w:rsidRPr="005D4A46" w:rsidRDefault="000343E6" w:rsidP="005C1AFA">
      <w:pPr>
        <w:pStyle w:val="PargrafodaLista"/>
        <w:widowControl w:val="0"/>
        <w:tabs>
          <w:tab w:val="left" w:pos="659"/>
        </w:tabs>
        <w:autoSpaceDE w:val="0"/>
        <w:autoSpaceDN w:val="0"/>
        <w:ind w:left="0" w:right="195"/>
        <w:jc w:val="both"/>
        <w:rPr>
          <w:rFonts w:ascii="Century Gothic" w:hAnsi="Century Gothic" w:cstheme="minorHAnsi"/>
          <w:sz w:val="20"/>
        </w:rPr>
      </w:pPr>
      <w:r w:rsidRPr="005D4A46">
        <w:rPr>
          <w:rFonts w:ascii="Century Gothic" w:hAnsi="Century Gothic" w:cs="Century Gothic"/>
          <w:b/>
          <w:sz w:val="20"/>
        </w:rPr>
        <w:t xml:space="preserve">5.2 </w:t>
      </w:r>
      <w:r w:rsidR="005C1AFA" w:rsidRPr="005D4A46">
        <w:rPr>
          <w:rFonts w:ascii="Century Gothic" w:hAnsi="Century Gothic" w:cstheme="minorHAnsi"/>
          <w:sz w:val="20"/>
        </w:rPr>
        <w:t xml:space="preserve">Os pagamentos serão realizados após a execução dos serviços, e de acordo com a solicitação da </w:t>
      </w:r>
      <w:r w:rsidR="005C1AFA" w:rsidRPr="005D4A46">
        <w:rPr>
          <w:rFonts w:ascii="Century Gothic" w:hAnsi="Century Gothic" w:cs="Calibri"/>
          <w:bCs/>
          <w:sz w:val="20"/>
        </w:rPr>
        <w:t>Secretaria Municipal do Meio Ambiente</w:t>
      </w:r>
      <w:r w:rsidR="005C1AFA" w:rsidRPr="005D4A46">
        <w:rPr>
          <w:rFonts w:ascii="Century Gothic" w:hAnsi="Century Gothic" w:cstheme="minorHAnsi"/>
          <w:sz w:val="20"/>
        </w:rPr>
        <w:t>,</w:t>
      </w:r>
      <w:r w:rsidR="005C1AFA" w:rsidRPr="005D4A46">
        <w:rPr>
          <w:rFonts w:ascii="Century Gothic" w:hAnsi="Century Gothic" w:cstheme="minorHAnsi"/>
          <w:spacing w:val="-5"/>
          <w:sz w:val="20"/>
        </w:rPr>
        <w:t xml:space="preserve"> </w:t>
      </w:r>
      <w:r w:rsidR="005C1AFA" w:rsidRPr="005D4A46">
        <w:rPr>
          <w:rFonts w:ascii="Century Gothic" w:hAnsi="Century Gothic" w:cstheme="minorHAnsi"/>
          <w:sz w:val="20"/>
        </w:rPr>
        <w:t>e</w:t>
      </w:r>
      <w:r w:rsidR="005C1AFA" w:rsidRPr="005D4A46">
        <w:rPr>
          <w:rFonts w:ascii="Century Gothic" w:hAnsi="Century Gothic" w:cstheme="minorHAnsi"/>
          <w:spacing w:val="-3"/>
          <w:sz w:val="20"/>
        </w:rPr>
        <w:t xml:space="preserve"> </w:t>
      </w:r>
      <w:r w:rsidR="005C1AFA" w:rsidRPr="005D4A46">
        <w:rPr>
          <w:rFonts w:ascii="Century Gothic" w:hAnsi="Century Gothic" w:cstheme="minorHAnsi"/>
          <w:sz w:val="20"/>
        </w:rPr>
        <w:t>será</w:t>
      </w:r>
      <w:r w:rsidR="005C1AFA" w:rsidRPr="005D4A46">
        <w:rPr>
          <w:rFonts w:ascii="Century Gothic" w:hAnsi="Century Gothic" w:cstheme="minorHAnsi"/>
          <w:spacing w:val="-3"/>
          <w:sz w:val="20"/>
        </w:rPr>
        <w:t xml:space="preserve"> </w:t>
      </w:r>
      <w:r w:rsidR="005C1AFA" w:rsidRPr="005D4A46">
        <w:rPr>
          <w:rFonts w:ascii="Century Gothic" w:hAnsi="Century Gothic" w:cstheme="minorHAnsi"/>
          <w:sz w:val="20"/>
        </w:rPr>
        <w:t>acompanhado</w:t>
      </w:r>
      <w:r w:rsidR="005C1AFA" w:rsidRPr="005D4A46">
        <w:rPr>
          <w:rFonts w:ascii="Century Gothic" w:hAnsi="Century Gothic" w:cstheme="minorHAnsi"/>
          <w:spacing w:val="-5"/>
          <w:sz w:val="20"/>
        </w:rPr>
        <w:t xml:space="preserve"> </w:t>
      </w:r>
      <w:r w:rsidR="005C1AFA" w:rsidRPr="005D4A46">
        <w:rPr>
          <w:rFonts w:ascii="Century Gothic" w:hAnsi="Century Gothic" w:cstheme="minorHAnsi"/>
          <w:sz w:val="20"/>
        </w:rPr>
        <w:t>por</w:t>
      </w:r>
      <w:r w:rsidR="005C1AFA" w:rsidRPr="005D4A46">
        <w:rPr>
          <w:rFonts w:ascii="Century Gothic" w:hAnsi="Century Gothic" w:cstheme="minorHAnsi"/>
          <w:spacing w:val="-3"/>
          <w:sz w:val="20"/>
        </w:rPr>
        <w:t xml:space="preserve"> </w:t>
      </w:r>
      <w:r w:rsidR="005C1AFA" w:rsidRPr="005D4A46">
        <w:rPr>
          <w:rFonts w:ascii="Century Gothic" w:hAnsi="Century Gothic" w:cstheme="minorHAnsi"/>
          <w:sz w:val="20"/>
        </w:rPr>
        <w:t>relatório</w:t>
      </w:r>
      <w:r w:rsidR="005C1AFA" w:rsidRPr="005D4A46">
        <w:rPr>
          <w:rFonts w:ascii="Century Gothic" w:hAnsi="Century Gothic" w:cstheme="minorHAnsi"/>
          <w:spacing w:val="-4"/>
          <w:sz w:val="20"/>
        </w:rPr>
        <w:t xml:space="preserve"> </w:t>
      </w:r>
      <w:r w:rsidR="005C1AFA" w:rsidRPr="005D4A46">
        <w:rPr>
          <w:rFonts w:ascii="Century Gothic" w:hAnsi="Century Gothic" w:cstheme="minorHAnsi"/>
          <w:sz w:val="20"/>
        </w:rPr>
        <w:t>dos</w:t>
      </w:r>
      <w:r w:rsidR="005C1AFA" w:rsidRPr="005D4A46">
        <w:rPr>
          <w:rFonts w:ascii="Century Gothic" w:hAnsi="Century Gothic" w:cstheme="minorHAnsi"/>
          <w:spacing w:val="-3"/>
          <w:sz w:val="20"/>
        </w:rPr>
        <w:t xml:space="preserve"> </w:t>
      </w:r>
      <w:r w:rsidR="005C1AFA" w:rsidRPr="005D4A46">
        <w:rPr>
          <w:rFonts w:ascii="Century Gothic" w:hAnsi="Century Gothic" w:cstheme="minorHAnsi"/>
          <w:sz w:val="20"/>
        </w:rPr>
        <w:t>serviços</w:t>
      </w:r>
      <w:r w:rsidR="005C1AFA" w:rsidRPr="005D4A46">
        <w:rPr>
          <w:rFonts w:ascii="Century Gothic" w:hAnsi="Century Gothic" w:cstheme="minorHAnsi"/>
          <w:spacing w:val="-3"/>
          <w:sz w:val="20"/>
        </w:rPr>
        <w:t xml:space="preserve"> </w:t>
      </w:r>
      <w:r w:rsidR="005C1AFA" w:rsidRPr="005D4A46">
        <w:rPr>
          <w:rFonts w:ascii="Century Gothic" w:hAnsi="Century Gothic" w:cstheme="minorHAnsi"/>
          <w:sz w:val="20"/>
        </w:rPr>
        <w:t>prestados.</w:t>
      </w:r>
    </w:p>
    <w:p w14:paraId="25CF4F1C" w14:textId="18A80293" w:rsidR="000343E6" w:rsidRPr="005D4A46" w:rsidRDefault="00855A3C" w:rsidP="000343E6">
      <w:pPr>
        <w:tabs>
          <w:tab w:val="left" w:pos="487"/>
        </w:tabs>
        <w:spacing w:after="0"/>
        <w:ind w:right="-2"/>
        <w:jc w:val="both"/>
        <w:rPr>
          <w:rFonts w:ascii="Century Gothic" w:hAnsi="Century Gothic" w:cs="Calibri"/>
          <w:sz w:val="20"/>
          <w:szCs w:val="20"/>
        </w:rPr>
      </w:pPr>
      <w:r w:rsidRPr="005D4A46">
        <w:rPr>
          <w:rFonts w:ascii="Century Gothic" w:hAnsi="Century Gothic" w:cs="Century Gothic"/>
          <w:b/>
          <w:sz w:val="20"/>
          <w:szCs w:val="20"/>
        </w:rPr>
        <w:t>5.</w:t>
      </w:r>
      <w:r w:rsidR="005C1AFA" w:rsidRPr="005D4A46">
        <w:rPr>
          <w:rFonts w:ascii="Century Gothic" w:hAnsi="Century Gothic" w:cs="Century Gothic"/>
          <w:b/>
          <w:sz w:val="20"/>
          <w:szCs w:val="20"/>
        </w:rPr>
        <w:t>3</w:t>
      </w:r>
      <w:r w:rsidRPr="005D4A46">
        <w:rPr>
          <w:rFonts w:ascii="Century Gothic" w:hAnsi="Century Gothic" w:cs="Century Gothic"/>
          <w:sz w:val="20"/>
          <w:szCs w:val="20"/>
        </w:rPr>
        <w:t xml:space="preserve"> </w:t>
      </w:r>
      <w:r w:rsidRPr="005D4A46">
        <w:rPr>
          <w:rFonts w:ascii="Century Gothic" w:hAnsi="Century Gothic" w:cs="Calibri"/>
          <w:sz w:val="20"/>
          <w:szCs w:val="20"/>
        </w:rPr>
        <w:t xml:space="preserve">Os pagamentos serão efetuados </w:t>
      </w:r>
      <w:r w:rsidRPr="005D4A46">
        <w:rPr>
          <w:rFonts w:ascii="Century Gothic" w:hAnsi="Century Gothic" w:cs="Calibri"/>
          <w:b/>
          <w:sz w:val="20"/>
          <w:szCs w:val="20"/>
        </w:rPr>
        <w:t>em até 30 (trinta) dias</w:t>
      </w:r>
      <w:r w:rsidRPr="005D4A46">
        <w:rPr>
          <w:rFonts w:ascii="Century Gothic" w:hAnsi="Century Gothic" w:cs="Calibri"/>
          <w:sz w:val="20"/>
          <w:szCs w:val="20"/>
        </w:rPr>
        <w:t>, contados a partir do fornecimento</w:t>
      </w:r>
      <w:r w:rsidRPr="005D4A46">
        <w:rPr>
          <w:rFonts w:ascii="Century Gothic" w:hAnsi="Century Gothic" w:cs="Calibri"/>
          <w:b/>
          <w:sz w:val="20"/>
          <w:szCs w:val="20"/>
        </w:rPr>
        <w:t xml:space="preserve"> </w:t>
      </w:r>
      <w:r w:rsidRPr="005D4A46">
        <w:rPr>
          <w:rFonts w:ascii="Century Gothic" w:hAnsi="Century Gothic" w:cs="Calibri"/>
          <w:sz w:val="20"/>
          <w:szCs w:val="20"/>
        </w:rPr>
        <w:t xml:space="preserve">do objeto, desde que o mesmo esteja de acordo com o solicitado pela Administração e acompanhado da respectiva nota fiscal </w:t>
      </w:r>
      <w:r w:rsidR="000343E6" w:rsidRPr="005D4A46">
        <w:rPr>
          <w:rFonts w:ascii="Century Gothic" w:hAnsi="Century Gothic" w:cs="Calibri"/>
          <w:sz w:val="20"/>
          <w:szCs w:val="20"/>
        </w:rPr>
        <w:t>que deverá ser obrigatoriamente acompanhada da comprovação da regularidade fiscal.</w:t>
      </w:r>
    </w:p>
    <w:p w14:paraId="043D9A3C" w14:textId="5BDFAFE4" w:rsidR="000343E6" w:rsidRPr="005D4A46" w:rsidRDefault="000343E6" w:rsidP="000343E6">
      <w:pPr>
        <w:tabs>
          <w:tab w:val="left" w:pos="487"/>
        </w:tabs>
        <w:spacing w:after="0"/>
        <w:ind w:right="-2"/>
        <w:jc w:val="both"/>
        <w:rPr>
          <w:rFonts w:ascii="Century Gothic" w:hAnsi="Century Gothic"/>
          <w:b/>
          <w:sz w:val="20"/>
          <w:szCs w:val="20"/>
        </w:rPr>
      </w:pPr>
      <w:r w:rsidRPr="005D4A46">
        <w:rPr>
          <w:rFonts w:ascii="Century Gothic" w:hAnsi="Century Gothic" w:cs="Arial"/>
          <w:b/>
          <w:sz w:val="20"/>
          <w:szCs w:val="20"/>
        </w:rPr>
        <w:t>5.4</w:t>
      </w:r>
      <w:r w:rsidRPr="005D4A46">
        <w:rPr>
          <w:rFonts w:ascii="Century Gothic" w:hAnsi="Century Gothic" w:cs="Arial"/>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w:t>
      </w:r>
      <w:r w:rsidRPr="005D4A46">
        <w:rPr>
          <w:rFonts w:ascii="Century Gothic" w:hAnsi="Century Gothic" w:cs="Arial"/>
          <w:sz w:val="20"/>
          <w:szCs w:val="20"/>
        </w:rPr>
        <w:lastRenderedPageBreak/>
        <w:t>saneadoras. Nesta hipótese, o prazo para pagamento iniciar-se-á após a comprovação da regularização da situação, não acarretando qualquer ônus para a Contratante.</w:t>
      </w:r>
    </w:p>
    <w:p w14:paraId="39D66915" w14:textId="14E84CC5" w:rsidR="00855A3C" w:rsidRPr="005D4A46" w:rsidRDefault="00855A3C" w:rsidP="00855A3C">
      <w:pPr>
        <w:spacing w:after="0"/>
        <w:ind w:right="-2"/>
        <w:jc w:val="both"/>
        <w:rPr>
          <w:rFonts w:ascii="Century Gothic" w:hAnsi="Century Gothic" w:cs="Century Gothic"/>
          <w:sz w:val="20"/>
          <w:szCs w:val="20"/>
        </w:rPr>
      </w:pPr>
      <w:r w:rsidRPr="005D4A46">
        <w:rPr>
          <w:rFonts w:ascii="Century Gothic" w:hAnsi="Century Gothic" w:cs="Century Gothic"/>
          <w:b/>
          <w:sz w:val="20"/>
          <w:szCs w:val="20"/>
        </w:rPr>
        <w:t>5.</w:t>
      </w:r>
      <w:r w:rsidR="000343E6" w:rsidRPr="005D4A46">
        <w:rPr>
          <w:rFonts w:ascii="Century Gothic" w:hAnsi="Century Gothic" w:cs="Century Gothic"/>
          <w:b/>
          <w:sz w:val="20"/>
          <w:szCs w:val="20"/>
        </w:rPr>
        <w:t xml:space="preserve">5 </w:t>
      </w:r>
      <w:r w:rsidRPr="005D4A46">
        <w:rPr>
          <w:rFonts w:ascii="Century Gothic" w:hAnsi="Century Gothic" w:cs="Century Gothic"/>
          <w:sz w:val="20"/>
          <w:szCs w:val="20"/>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718A10C2" w14:textId="1146115D" w:rsidR="00855A3C" w:rsidRPr="005D4A46" w:rsidRDefault="00855A3C" w:rsidP="00855A3C">
      <w:pPr>
        <w:spacing w:after="0"/>
        <w:ind w:right="-2"/>
        <w:jc w:val="both"/>
        <w:rPr>
          <w:rFonts w:ascii="Century Gothic" w:hAnsi="Century Gothic" w:cs="Century Gothic"/>
          <w:color w:val="000000"/>
          <w:sz w:val="20"/>
          <w:szCs w:val="20"/>
        </w:rPr>
      </w:pPr>
      <w:r w:rsidRPr="005D4A46">
        <w:rPr>
          <w:rFonts w:ascii="Century Gothic" w:hAnsi="Century Gothic" w:cs="Century Gothic"/>
          <w:b/>
          <w:color w:val="000000"/>
          <w:sz w:val="20"/>
          <w:szCs w:val="20"/>
        </w:rPr>
        <w:t>5</w:t>
      </w:r>
      <w:r w:rsidR="000343E6" w:rsidRPr="005D4A46">
        <w:rPr>
          <w:rFonts w:ascii="Century Gothic" w:hAnsi="Century Gothic" w:cs="Century Gothic"/>
          <w:b/>
          <w:color w:val="000000"/>
          <w:sz w:val="20"/>
          <w:szCs w:val="20"/>
        </w:rPr>
        <w:t xml:space="preserve">.6 </w:t>
      </w:r>
      <w:r w:rsidRPr="005D4A46">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8B1E347" w14:textId="1F951F24" w:rsidR="00855A3C" w:rsidRPr="005D4A46" w:rsidRDefault="00855A3C" w:rsidP="00855A3C">
      <w:pPr>
        <w:spacing w:after="0"/>
        <w:ind w:right="-2"/>
        <w:jc w:val="both"/>
        <w:rPr>
          <w:rFonts w:ascii="Century Gothic" w:hAnsi="Century Gothic" w:cs="Century Gothic"/>
          <w:sz w:val="20"/>
          <w:szCs w:val="20"/>
        </w:rPr>
      </w:pPr>
      <w:r w:rsidRPr="005D4A46">
        <w:rPr>
          <w:rFonts w:ascii="Century Gothic" w:hAnsi="Century Gothic" w:cs="Century Gothic"/>
          <w:b/>
          <w:sz w:val="20"/>
          <w:szCs w:val="20"/>
        </w:rPr>
        <w:t>5.</w:t>
      </w:r>
      <w:r w:rsidR="000343E6" w:rsidRPr="005D4A46">
        <w:rPr>
          <w:rFonts w:ascii="Century Gothic" w:hAnsi="Century Gothic" w:cs="Century Gothic"/>
          <w:b/>
          <w:sz w:val="20"/>
          <w:szCs w:val="20"/>
        </w:rPr>
        <w:t xml:space="preserve">7 </w:t>
      </w:r>
      <w:r w:rsidRPr="005D4A46">
        <w:rPr>
          <w:rFonts w:ascii="Century Gothic" w:hAnsi="Century Gothic" w:cs="Century Gothic"/>
          <w:sz w:val="20"/>
          <w:szCs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0B1BB8D1" w14:textId="408D057D" w:rsidR="00A61F26" w:rsidRPr="005D4A46" w:rsidRDefault="00A17796" w:rsidP="000A4BD2">
      <w:pPr>
        <w:spacing w:after="0"/>
        <w:ind w:right="-2"/>
        <w:jc w:val="both"/>
        <w:rPr>
          <w:rFonts w:ascii="Century Gothic" w:hAnsi="Century Gothic" w:cs="Tahoma"/>
          <w:bCs/>
          <w:sz w:val="20"/>
          <w:szCs w:val="20"/>
        </w:rPr>
      </w:pPr>
      <w:r w:rsidRPr="005D4A46">
        <w:rPr>
          <w:rFonts w:ascii="Century Gothic" w:hAnsi="Century Gothic" w:cs="Century Gothic"/>
          <w:sz w:val="20"/>
          <w:szCs w:val="20"/>
        </w:rPr>
        <w:t xml:space="preserve"> </w:t>
      </w:r>
    </w:p>
    <w:p w14:paraId="07395DBF" w14:textId="31D99CC9" w:rsidR="00DA03A9" w:rsidRPr="005D4A46" w:rsidRDefault="00855A3C" w:rsidP="0035520D">
      <w:pPr>
        <w:spacing w:after="0" w:line="240" w:lineRule="auto"/>
        <w:jc w:val="both"/>
        <w:rPr>
          <w:rFonts w:ascii="Century Gothic" w:hAnsi="Century Gothic" w:cs="Tahoma"/>
          <w:b/>
          <w:sz w:val="20"/>
          <w:szCs w:val="20"/>
        </w:rPr>
      </w:pPr>
      <w:r w:rsidRPr="005D4A46">
        <w:rPr>
          <w:rFonts w:ascii="Century Gothic" w:hAnsi="Century Gothic" w:cs="Tahoma"/>
          <w:b/>
          <w:sz w:val="20"/>
          <w:szCs w:val="20"/>
        </w:rPr>
        <w:t xml:space="preserve">CLAUSULA </w:t>
      </w:r>
      <w:r w:rsidR="00637CD3" w:rsidRPr="005D4A46">
        <w:rPr>
          <w:rFonts w:ascii="Century Gothic" w:hAnsi="Century Gothic" w:cs="Tahoma"/>
          <w:b/>
          <w:sz w:val="20"/>
          <w:szCs w:val="20"/>
        </w:rPr>
        <w:t>SEXTA –</w:t>
      </w:r>
      <w:r w:rsidR="00DA03A9" w:rsidRPr="005D4A46">
        <w:rPr>
          <w:rFonts w:ascii="Century Gothic" w:hAnsi="Century Gothic" w:cs="Tahoma"/>
          <w:b/>
          <w:sz w:val="20"/>
          <w:szCs w:val="20"/>
        </w:rPr>
        <w:t xml:space="preserve"> DA</w:t>
      </w:r>
      <w:r w:rsidRPr="005D4A46">
        <w:rPr>
          <w:rFonts w:ascii="Century Gothic" w:hAnsi="Century Gothic" w:cs="Tahoma"/>
          <w:b/>
          <w:sz w:val="20"/>
          <w:szCs w:val="20"/>
        </w:rPr>
        <w:t>S</w:t>
      </w:r>
      <w:r w:rsidR="00DA03A9" w:rsidRPr="005D4A46">
        <w:rPr>
          <w:rFonts w:ascii="Century Gothic" w:hAnsi="Century Gothic" w:cs="Tahoma"/>
          <w:b/>
          <w:sz w:val="20"/>
          <w:szCs w:val="20"/>
        </w:rPr>
        <w:t xml:space="preserve"> </w:t>
      </w:r>
      <w:r w:rsidR="00637CD3" w:rsidRPr="005D4A46">
        <w:rPr>
          <w:rFonts w:ascii="Century Gothic" w:hAnsi="Century Gothic" w:cs="Tahoma"/>
          <w:b/>
          <w:sz w:val="20"/>
          <w:szCs w:val="20"/>
        </w:rPr>
        <w:t>DOTAÇÕES ORÇAMENTÁRIAS</w:t>
      </w:r>
    </w:p>
    <w:p w14:paraId="0534F1C5" w14:textId="63A6E2EE" w:rsidR="00DA03A9" w:rsidRPr="005D4A46" w:rsidRDefault="00855A3C" w:rsidP="0035520D">
      <w:pPr>
        <w:spacing w:after="0" w:line="240" w:lineRule="auto"/>
        <w:jc w:val="both"/>
        <w:rPr>
          <w:rFonts w:ascii="Century Gothic" w:hAnsi="Century Gothic" w:cs="Tahoma"/>
          <w:bCs/>
          <w:sz w:val="20"/>
          <w:szCs w:val="20"/>
        </w:rPr>
      </w:pPr>
      <w:r w:rsidRPr="005D4A46">
        <w:rPr>
          <w:rFonts w:ascii="Century Gothic" w:hAnsi="Century Gothic" w:cs="Tahoma"/>
          <w:b/>
          <w:bCs/>
          <w:sz w:val="20"/>
          <w:szCs w:val="20"/>
        </w:rPr>
        <w:t>6.1</w:t>
      </w:r>
      <w:r w:rsidRPr="005D4A46">
        <w:rPr>
          <w:rFonts w:ascii="Century Gothic" w:hAnsi="Century Gothic" w:cs="Tahoma"/>
          <w:bCs/>
          <w:sz w:val="20"/>
          <w:szCs w:val="20"/>
        </w:rPr>
        <w:t>-</w:t>
      </w:r>
      <w:r w:rsidR="00DA03A9" w:rsidRPr="005D4A46">
        <w:rPr>
          <w:rFonts w:ascii="Century Gothic" w:hAnsi="Century Gothic" w:cs="Tahoma"/>
          <w:bCs/>
          <w:sz w:val="20"/>
          <w:szCs w:val="20"/>
        </w:rPr>
        <w:t xml:space="preserve"> As despesas decorrentes da execução </w:t>
      </w:r>
      <w:r w:rsidR="005C3B94" w:rsidRPr="005D4A46">
        <w:rPr>
          <w:rFonts w:ascii="Century Gothic" w:hAnsi="Century Gothic" w:cs="Tahoma"/>
          <w:bCs/>
          <w:sz w:val="20"/>
          <w:szCs w:val="20"/>
        </w:rPr>
        <w:t>da presente licitação</w:t>
      </w:r>
      <w:r w:rsidR="00D53B5B" w:rsidRPr="005D4A46">
        <w:rPr>
          <w:rFonts w:ascii="Century Gothic" w:hAnsi="Century Gothic" w:cs="Tahoma"/>
          <w:bCs/>
          <w:sz w:val="20"/>
          <w:szCs w:val="20"/>
        </w:rPr>
        <w:t>,</w:t>
      </w:r>
      <w:r w:rsidR="005C3B94" w:rsidRPr="005D4A46">
        <w:rPr>
          <w:rFonts w:ascii="Century Gothic" w:hAnsi="Century Gothic" w:cs="Tahoma"/>
          <w:bCs/>
          <w:sz w:val="20"/>
          <w:szCs w:val="20"/>
        </w:rPr>
        <w:t xml:space="preserve"> correrão por conta</w:t>
      </w:r>
      <w:r w:rsidR="00DA03A9" w:rsidRPr="005D4A46">
        <w:rPr>
          <w:rFonts w:ascii="Century Gothic" w:hAnsi="Century Gothic" w:cs="Tahoma"/>
          <w:bCs/>
          <w:sz w:val="20"/>
          <w:szCs w:val="20"/>
        </w:rPr>
        <w:t xml:space="preserve"> da</w:t>
      </w:r>
      <w:r w:rsidR="005C3B94" w:rsidRPr="005D4A46">
        <w:rPr>
          <w:rFonts w:ascii="Century Gothic" w:hAnsi="Century Gothic" w:cs="Tahoma"/>
          <w:bCs/>
          <w:sz w:val="20"/>
          <w:szCs w:val="20"/>
        </w:rPr>
        <w:t>s seguintes dotações o</w:t>
      </w:r>
      <w:r w:rsidR="00DA03A9" w:rsidRPr="005D4A46">
        <w:rPr>
          <w:rFonts w:ascii="Century Gothic" w:hAnsi="Century Gothic" w:cs="Tahoma"/>
          <w:bCs/>
          <w:sz w:val="20"/>
          <w:szCs w:val="20"/>
        </w:rPr>
        <w:t>rçamentária</w:t>
      </w:r>
      <w:r w:rsidR="005C3B94" w:rsidRPr="005D4A46">
        <w:rPr>
          <w:rFonts w:ascii="Century Gothic" w:hAnsi="Century Gothic" w:cs="Tahoma"/>
          <w:bCs/>
          <w:sz w:val="20"/>
          <w:szCs w:val="20"/>
        </w:rPr>
        <w:t>s</w:t>
      </w:r>
      <w:r w:rsidR="00DA03A9" w:rsidRPr="005D4A46">
        <w:rPr>
          <w:rFonts w:ascii="Century Gothic" w:hAnsi="Century Gothic" w:cs="Tahoma"/>
          <w:bCs/>
          <w:sz w:val="20"/>
          <w:szCs w:val="20"/>
        </w:rPr>
        <w:t>:</w:t>
      </w:r>
    </w:p>
    <w:p w14:paraId="0F2DF576" w14:textId="77777777" w:rsidR="005C3B94" w:rsidRPr="005D4A46" w:rsidRDefault="005C3B94" w:rsidP="0035520D">
      <w:pPr>
        <w:spacing w:after="0" w:line="240" w:lineRule="auto"/>
        <w:jc w:val="both"/>
        <w:rPr>
          <w:rFonts w:ascii="Century Gothic" w:hAnsi="Century Gothic" w:cs="Tahoma"/>
          <w:bCs/>
          <w:sz w:val="20"/>
          <w:szCs w:val="20"/>
        </w:rPr>
      </w:pPr>
    </w:p>
    <w:tbl>
      <w:tblPr>
        <w:tblStyle w:val="TableNormal"/>
        <w:tblW w:w="896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4252"/>
        <w:gridCol w:w="3544"/>
      </w:tblGrid>
      <w:tr w:rsidR="00965148" w:rsidRPr="005D4A46" w14:paraId="60DDD7DC" w14:textId="77777777" w:rsidTr="00824D03">
        <w:trPr>
          <w:trHeight w:val="224"/>
        </w:trPr>
        <w:tc>
          <w:tcPr>
            <w:tcW w:w="1164" w:type="dxa"/>
          </w:tcPr>
          <w:p w14:paraId="6E2D14AF" w14:textId="25231A91" w:rsidR="00824D03" w:rsidRPr="005D4A46" w:rsidRDefault="00965148" w:rsidP="00965148">
            <w:pPr>
              <w:pStyle w:val="TableParagraph"/>
              <w:spacing w:before="14"/>
              <w:ind w:right="210"/>
              <w:jc w:val="center"/>
              <w:rPr>
                <w:rFonts w:ascii="Century Gothic" w:hAnsi="Century Gothic"/>
                <w:b/>
                <w:sz w:val="20"/>
                <w:szCs w:val="20"/>
              </w:rPr>
            </w:pPr>
            <w:r w:rsidRPr="005D4A46">
              <w:rPr>
                <w:rFonts w:ascii="Century Gothic" w:hAnsi="Century Gothic"/>
                <w:b/>
                <w:sz w:val="20"/>
                <w:szCs w:val="20"/>
              </w:rPr>
              <w:t>Reduzido</w:t>
            </w:r>
          </w:p>
        </w:tc>
        <w:tc>
          <w:tcPr>
            <w:tcW w:w="4252" w:type="dxa"/>
          </w:tcPr>
          <w:p w14:paraId="527F7396" w14:textId="0C24541D" w:rsidR="00824D03" w:rsidRPr="005D4A46" w:rsidRDefault="00824D03" w:rsidP="00965148">
            <w:pPr>
              <w:pStyle w:val="TableParagraph"/>
              <w:spacing w:before="14"/>
              <w:ind w:left="135"/>
              <w:jc w:val="center"/>
              <w:rPr>
                <w:rFonts w:ascii="Century Gothic" w:hAnsi="Century Gothic"/>
                <w:b/>
                <w:sz w:val="20"/>
                <w:szCs w:val="20"/>
              </w:rPr>
            </w:pPr>
            <w:r w:rsidRPr="005D4A46">
              <w:rPr>
                <w:rFonts w:ascii="Century Gothic" w:hAnsi="Century Gothic"/>
                <w:b/>
                <w:sz w:val="20"/>
                <w:szCs w:val="20"/>
              </w:rPr>
              <w:t>Descrição</w:t>
            </w:r>
          </w:p>
        </w:tc>
        <w:tc>
          <w:tcPr>
            <w:tcW w:w="3544" w:type="dxa"/>
          </w:tcPr>
          <w:p w14:paraId="7E821EA0" w14:textId="01BB304C" w:rsidR="00824D03" w:rsidRPr="005D4A46" w:rsidRDefault="00824D03" w:rsidP="00965148">
            <w:pPr>
              <w:pStyle w:val="TableParagraph"/>
              <w:spacing w:before="14" w:line="190" w:lineRule="exact"/>
              <w:ind w:left="142" w:right="575"/>
              <w:jc w:val="center"/>
              <w:rPr>
                <w:rFonts w:ascii="Century Gothic" w:hAnsi="Century Gothic"/>
                <w:b/>
                <w:spacing w:val="-2"/>
                <w:sz w:val="20"/>
                <w:szCs w:val="20"/>
              </w:rPr>
            </w:pPr>
            <w:r w:rsidRPr="005D4A46">
              <w:rPr>
                <w:rFonts w:ascii="Century Gothic" w:hAnsi="Century Gothic"/>
                <w:b/>
                <w:spacing w:val="-2"/>
                <w:sz w:val="20"/>
                <w:szCs w:val="20"/>
              </w:rPr>
              <w:t>Máscara</w:t>
            </w:r>
          </w:p>
        </w:tc>
      </w:tr>
      <w:tr w:rsidR="00965148" w:rsidRPr="005D4A46" w14:paraId="1E9DDBA2" w14:textId="77777777" w:rsidTr="00824D03">
        <w:trPr>
          <w:trHeight w:val="224"/>
        </w:trPr>
        <w:tc>
          <w:tcPr>
            <w:tcW w:w="1164" w:type="dxa"/>
          </w:tcPr>
          <w:p w14:paraId="428DFB78" w14:textId="77777777" w:rsidR="00436B1A" w:rsidRPr="005D4A46" w:rsidRDefault="00436B1A" w:rsidP="00824D03">
            <w:pPr>
              <w:pStyle w:val="TableParagraph"/>
              <w:spacing w:before="14"/>
              <w:ind w:right="210"/>
              <w:jc w:val="center"/>
              <w:rPr>
                <w:rFonts w:ascii="Century Gothic" w:hAnsi="Century Gothic"/>
                <w:sz w:val="20"/>
                <w:szCs w:val="20"/>
              </w:rPr>
            </w:pPr>
            <w:r w:rsidRPr="005D4A46">
              <w:rPr>
                <w:rFonts w:ascii="Century Gothic" w:hAnsi="Century Gothic"/>
                <w:sz w:val="20"/>
                <w:szCs w:val="20"/>
              </w:rPr>
              <w:t>5</w:t>
            </w:r>
          </w:p>
        </w:tc>
        <w:tc>
          <w:tcPr>
            <w:tcW w:w="4252" w:type="dxa"/>
          </w:tcPr>
          <w:p w14:paraId="5BF4FD2A" w14:textId="77777777" w:rsidR="00436B1A" w:rsidRPr="005D4A46" w:rsidRDefault="00436B1A" w:rsidP="000F5227">
            <w:pPr>
              <w:pStyle w:val="TableParagraph"/>
              <w:spacing w:before="14"/>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DO</w:t>
            </w:r>
            <w:r w:rsidRPr="005D4A46">
              <w:rPr>
                <w:rFonts w:ascii="Century Gothic" w:hAnsi="Century Gothic"/>
                <w:spacing w:val="-5"/>
                <w:sz w:val="20"/>
                <w:szCs w:val="20"/>
              </w:rPr>
              <w:t xml:space="preserve"> </w:t>
            </w:r>
            <w:r w:rsidRPr="005D4A46">
              <w:rPr>
                <w:rFonts w:ascii="Century Gothic" w:hAnsi="Century Gothic"/>
                <w:sz w:val="20"/>
                <w:szCs w:val="20"/>
              </w:rPr>
              <w:t>GABINETE</w:t>
            </w:r>
            <w:r w:rsidRPr="005D4A46">
              <w:rPr>
                <w:rFonts w:ascii="Century Gothic" w:hAnsi="Century Gothic"/>
                <w:spacing w:val="-6"/>
                <w:sz w:val="20"/>
                <w:szCs w:val="20"/>
              </w:rPr>
              <w:t xml:space="preserve"> </w:t>
            </w:r>
            <w:r w:rsidRPr="005D4A46">
              <w:rPr>
                <w:rFonts w:ascii="Century Gothic" w:hAnsi="Century Gothic"/>
                <w:sz w:val="20"/>
                <w:szCs w:val="20"/>
              </w:rPr>
              <w:t>DO</w:t>
            </w:r>
            <w:r w:rsidRPr="005D4A46">
              <w:rPr>
                <w:rFonts w:ascii="Century Gothic" w:hAnsi="Century Gothic"/>
                <w:spacing w:val="-5"/>
                <w:sz w:val="20"/>
                <w:szCs w:val="20"/>
              </w:rPr>
              <w:t xml:space="preserve"> </w:t>
            </w:r>
            <w:r w:rsidRPr="005D4A46">
              <w:rPr>
                <w:rFonts w:ascii="Century Gothic" w:hAnsi="Century Gothic"/>
                <w:spacing w:val="-2"/>
                <w:sz w:val="20"/>
                <w:szCs w:val="20"/>
              </w:rPr>
              <w:t>PREFEITO</w:t>
            </w:r>
          </w:p>
        </w:tc>
        <w:tc>
          <w:tcPr>
            <w:tcW w:w="3544" w:type="dxa"/>
          </w:tcPr>
          <w:p w14:paraId="60A1148A" w14:textId="77777777" w:rsidR="00436B1A" w:rsidRPr="005D4A46" w:rsidRDefault="00436B1A" w:rsidP="000F5227">
            <w:pPr>
              <w:pStyle w:val="TableParagraph"/>
              <w:spacing w:before="14" w:line="190" w:lineRule="exact"/>
              <w:ind w:right="575"/>
              <w:jc w:val="center"/>
              <w:rPr>
                <w:rFonts w:ascii="Century Gothic" w:hAnsi="Century Gothic"/>
                <w:spacing w:val="-2"/>
                <w:sz w:val="20"/>
                <w:szCs w:val="20"/>
              </w:rPr>
            </w:pPr>
            <w:r w:rsidRPr="005D4A46">
              <w:rPr>
                <w:rFonts w:ascii="Century Gothic" w:hAnsi="Century Gothic"/>
                <w:spacing w:val="-2"/>
                <w:sz w:val="20"/>
                <w:szCs w:val="20"/>
              </w:rPr>
              <w:t>01.001.04.122.0020.2002.3.3.90.30.00</w:t>
            </w:r>
          </w:p>
        </w:tc>
      </w:tr>
      <w:tr w:rsidR="00965148" w:rsidRPr="005D4A46" w14:paraId="5928D82D" w14:textId="77777777" w:rsidTr="00824D03">
        <w:trPr>
          <w:trHeight w:val="224"/>
        </w:trPr>
        <w:tc>
          <w:tcPr>
            <w:tcW w:w="1164" w:type="dxa"/>
          </w:tcPr>
          <w:p w14:paraId="28FFA61A" w14:textId="77777777" w:rsidR="00436B1A" w:rsidRPr="005D4A46" w:rsidRDefault="00436B1A" w:rsidP="00824D03">
            <w:pPr>
              <w:pStyle w:val="TableParagraph"/>
              <w:spacing w:before="14"/>
              <w:ind w:right="210"/>
              <w:jc w:val="center"/>
              <w:rPr>
                <w:rFonts w:ascii="Century Gothic" w:hAnsi="Century Gothic"/>
                <w:sz w:val="20"/>
                <w:szCs w:val="20"/>
              </w:rPr>
            </w:pPr>
            <w:r w:rsidRPr="005D4A46">
              <w:rPr>
                <w:rFonts w:ascii="Century Gothic" w:hAnsi="Century Gothic"/>
                <w:sz w:val="20"/>
                <w:szCs w:val="20"/>
              </w:rPr>
              <w:t>27</w:t>
            </w:r>
          </w:p>
        </w:tc>
        <w:tc>
          <w:tcPr>
            <w:tcW w:w="4252" w:type="dxa"/>
          </w:tcPr>
          <w:p w14:paraId="7293FB86" w14:textId="77777777" w:rsidR="00436B1A" w:rsidRPr="005D4A46" w:rsidRDefault="00436B1A" w:rsidP="000F5227">
            <w:pPr>
              <w:pStyle w:val="TableParagraph"/>
              <w:spacing w:before="14"/>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DA</w:t>
            </w:r>
            <w:r w:rsidRPr="005D4A46">
              <w:rPr>
                <w:rFonts w:ascii="Century Gothic" w:hAnsi="Century Gothic"/>
                <w:spacing w:val="-6"/>
                <w:sz w:val="20"/>
                <w:szCs w:val="20"/>
              </w:rPr>
              <w:t xml:space="preserve"> </w:t>
            </w:r>
            <w:r w:rsidRPr="005D4A46">
              <w:rPr>
                <w:rFonts w:ascii="Century Gothic" w:hAnsi="Century Gothic"/>
                <w:sz w:val="20"/>
                <w:szCs w:val="20"/>
              </w:rPr>
              <w:t>SECRETARIA</w:t>
            </w:r>
            <w:r w:rsidRPr="005D4A46">
              <w:rPr>
                <w:rFonts w:ascii="Century Gothic" w:hAnsi="Century Gothic"/>
                <w:spacing w:val="-6"/>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pacing w:val="-2"/>
                <w:sz w:val="20"/>
                <w:szCs w:val="20"/>
              </w:rPr>
              <w:t>ADMINISTRAÇÃO</w:t>
            </w:r>
          </w:p>
        </w:tc>
        <w:tc>
          <w:tcPr>
            <w:tcW w:w="3544" w:type="dxa"/>
          </w:tcPr>
          <w:p w14:paraId="322539D8" w14:textId="77777777" w:rsidR="00436B1A" w:rsidRPr="005D4A46" w:rsidRDefault="00436B1A" w:rsidP="000F5227">
            <w:pPr>
              <w:pStyle w:val="TableParagraph"/>
              <w:spacing w:before="14" w:line="190" w:lineRule="exact"/>
              <w:ind w:right="575"/>
              <w:jc w:val="center"/>
              <w:rPr>
                <w:rFonts w:ascii="Century Gothic" w:hAnsi="Century Gothic"/>
                <w:spacing w:val="-2"/>
                <w:sz w:val="20"/>
                <w:szCs w:val="20"/>
              </w:rPr>
            </w:pPr>
            <w:r w:rsidRPr="005D4A46">
              <w:rPr>
                <w:rFonts w:ascii="Century Gothic" w:hAnsi="Century Gothic"/>
                <w:spacing w:val="-2"/>
                <w:sz w:val="20"/>
                <w:szCs w:val="20"/>
              </w:rPr>
              <w:t>02.001.04.122.0020.2007.3.3.90.30.00</w:t>
            </w:r>
          </w:p>
        </w:tc>
      </w:tr>
      <w:tr w:rsidR="00965148" w:rsidRPr="005D4A46" w14:paraId="4E6B9723" w14:textId="77777777" w:rsidTr="00824D03">
        <w:trPr>
          <w:trHeight w:val="224"/>
        </w:trPr>
        <w:tc>
          <w:tcPr>
            <w:tcW w:w="1164" w:type="dxa"/>
          </w:tcPr>
          <w:p w14:paraId="0EFA25D8" w14:textId="77777777" w:rsidR="00436B1A" w:rsidRPr="005D4A46" w:rsidRDefault="00436B1A" w:rsidP="00824D03">
            <w:pPr>
              <w:pStyle w:val="TableParagraph"/>
              <w:spacing w:before="14"/>
              <w:ind w:right="210"/>
              <w:jc w:val="center"/>
              <w:rPr>
                <w:rFonts w:ascii="Century Gothic" w:hAnsi="Century Gothic"/>
                <w:sz w:val="20"/>
                <w:szCs w:val="20"/>
              </w:rPr>
            </w:pPr>
            <w:r w:rsidRPr="005D4A46">
              <w:rPr>
                <w:rFonts w:ascii="Century Gothic" w:hAnsi="Century Gothic"/>
                <w:sz w:val="20"/>
                <w:szCs w:val="20"/>
              </w:rPr>
              <w:t>51</w:t>
            </w:r>
          </w:p>
        </w:tc>
        <w:tc>
          <w:tcPr>
            <w:tcW w:w="4252" w:type="dxa"/>
          </w:tcPr>
          <w:p w14:paraId="2D8A8DBC" w14:textId="77777777" w:rsidR="00436B1A" w:rsidRPr="005D4A46" w:rsidRDefault="00436B1A" w:rsidP="000F5227">
            <w:pPr>
              <w:pStyle w:val="TableParagraph"/>
              <w:spacing w:before="14"/>
              <w:ind w:left="135"/>
              <w:rPr>
                <w:rFonts w:ascii="Century Gothic" w:hAnsi="Century Gothic"/>
                <w:sz w:val="20"/>
                <w:szCs w:val="20"/>
              </w:rPr>
            </w:pPr>
            <w:r w:rsidRPr="005D4A46">
              <w:rPr>
                <w:rFonts w:ascii="Century Gothic" w:hAnsi="Century Gothic"/>
                <w:sz w:val="20"/>
                <w:szCs w:val="20"/>
              </w:rPr>
              <w:t>ENCARGOS</w:t>
            </w:r>
            <w:r w:rsidRPr="005D4A46">
              <w:rPr>
                <w:rFonts w:ascii="Century Gothic" w:hAnsi="Century Gothic"/>
                <w:spacing w:val="-6"/>
                <w:sz w:val="20"/>
                <w:szCs w:val="20"/>
              </w:rPr>
              <w:t xml:space="preserve"> </w:t>
            </w:r>
            <w:r w:rsidRPr="005D4A46">
              <w:rPr>
                <w:rFonts w:ascii="Century Gothic" w:hAnsi="Century Gothic"/>
                <w:sz w:val="20"/>
                <w:szCs w:val="20"/>
              </w:rPr>
              <w:t>GERAIS</w:t>
            </w:r>
            <w:r w:rsidRPr="005D4A46">
              <w:rPr>
                <w:rFonts w:ascii="Century Gothic" w:hAnsi="Century Gothic"/>
                <w:spacing w:val="-5"/>
                <w:sz w:val="20"/>
                <w:szCs w:val="20"/>
              </w:rPr>
              <w:t xml:space="preserve"> </w:t>
            </w:r>
            <w:r w:rsidRPr="005D4A46">
              <w:rPr>
                <w:rFonts w:ascii="Century Gothic" w:hAnsi="Century Gothic"/>
                <w:sz w:val="20"/>
                <w:szCs w:val="20"/>
              </w:rPr>
              <w:t>DO</w:t>
            </w:r>
            <w:r w:rsidRPr="005D4A46">
              <w:rPr>
                <w:rFonts w:ascii="Century Gothic" w:hAnsi="Century Gothic"/>
                <w:spacing w:val="-5"/>
                <w:sz w:val="20"/>
                <w:szCs w:val="20"/>
              </w:rPr>
              <w:t xml:space="preserve"> </w:t>
            </w:r>
            <w:r w:rsidRPr="005D4A46">
              <w:rPr>
                <w:rFonts w:ascii="Century Gothic" w:hAnsi="Century Gothic"/>
                <w:spacing w:val="-2"/>
                <w:sz w:val="20"/>
                <w:szCs w:val="20"/>
              </w:rPr>
              <w:t>MUNICÍPIO</w:t>
            </w:r>
          </w:p>
        </w:tc>
        <w:tc>
          <w:tcPr>
            <w:tcW w:w="3544" w:type="dxa"/>
          </w:tcPr>
          <w:p w14:paraId="376C3CF7" w14:textId="5D7AE892" w:rsidR="00436B1A" w:rsidRPr="005D4A46" w:rsidRDefault="00436B1A" w:rsidP="000F5227">
            <w:pPr>
              <w:pStyle w:val="TableParagraph"/>
              <w:spacing w:before="14" w:line="190" w:lineRule="exact"/>
              <w:ind w:right="575"/>
              <w:jc w:val="center"/>
              <w:rPr>
                <w:rFonts w:ascii="Century Gothic" w:hAnsi="Century Gothic"/>
                <w:sz w:val="20"/>
                <w:szCs w:val="20"/>
              </w:rPr>
            </w:pPr>
            <w:r w:rsidRPr="005D4A46">
              <w:rPr>
                <w:rFonts w:ascii="Century Gothic" w:hAnsi="Century Gothic"/>
                <w:spacing w:val="-2"/>
                <w:sz w:val="20"/>
                <w:szCs w:val="20"/>
              </w:rPr>
              <w:t>04.001.04.122.0019.2061.3.3.90.30.00</w:t>
            </w:r>
          </w:p>
        </w:tc>
      </w:tr>
      <w:tr w:rsidR="00965148" w:rsidRPr="005D4A46" w14:paraId="4424881F" w14:textId="77777777" w:rsidTr="00824D03">
        <w:trPr>
          <w:trHeight w:val="200"/>
        </w:trPr>
        <w:tc>
          <w:tcPr>
            <w:tcW w:w="1164" w:type="dxa"/>
          </w:tcPr>
          <w:p w14:paraId="1091F787" w14:textId="77777777" w:rsidR="00436B1A" w:rsidRPr="005D4A46" w:rsidRDefault="00436B1A" w:rsidP="00824D03">
            <w:pPr>
              <w:pStyle w:val="TableParagraph"/>
              <w:spacing w:before="0" w:line="152" w:lineRule="exact"/>
              <w:ind w:right="210"/>
              <w:jc w:val="center"/>
              <w:rPr>
                <w:rFonts w:ascii="Century Gothic" w:hAnsi="Century Gothic"/>
                <w:sz w:val="20"/>
                <w:szCs w:val="20"/>
              </w:rPr>
            </w:pPr>
            <w:r w:rsidRPr="005D4A46">
              <w:rPr>
                <w:rFonts w:ascii="Century Gothic" w:hAnsi="Century Gothic"/>
                <w:sz w:val="20"/>
                <w:szCs w:val="20"/>
              </w:rPr>
              <w:t>80</w:t>
            </w:r>
          </w:p>
        </w:tc>
        <w:tc>
          <w:tcPr>
            <w:tcW w:w="4252" w:type="dxa"/>
          </w:tcPr>
          <w:p w14:paraId="4AD1B967"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DOS</w:t>
            </w:r>
            <w:r w:rsidRPr="005D4A46">
              <w:rPr>
                <w:rFonts w:ascii="Century Gothic" w:hAnsi="Century Gothic"/>
                <w:spacing w:val="-6"/>
                <w:sz w:val="20"/>
                <w:szCs w:val="20"/>
              </w:rPr>
              <w:t xml:space="preserve"> </w:t>
            </w:r>
            <w:r w:rsidRPr="005D4A46">
              <w:rPr>
                <w:rFonts w:ascii="Century Gothic" w:hAnsi="Century Gothic"/>
                <w:sz w:val="20"/>
                <w:szCs w:val="20"/>
              </w:rPr>
              <w:t>SERVIÇOS</w:t>
            </w:r>
            <w:r w:rsidRPr="005D4A46">
              <w:rPr>
                <w:rFonts w:ascii="Century Gothic" w:hAnsi="Century Gothic"/>
                <w:spacing w:val="-6"/>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z w:val="20"/>
                <w:szCs w:val="20"/>
              </w:rPr>
              <w:t>LIMPEZA</w:t>
            </w:r>
            <w:r w:rsidRPr="005D4A46">
              <w:rPr>
                <w:rFonts w:ascii="Century Gothic" w:hAnsi="Century Gothic"/>
                <w:spacing w:val="-6"/>
                <w:sz w:val="20"/>
                <w:szCs w:val="20"/>
              </w:rPr>
              <w:t xml:space="preserve"> </w:t>
            </w:r>
            <w:r w:rsidRPr="005D4A46">
              <w:rPr>
                <w:rFonts w:ascii="Century Gothic" w:hAnsi="Century Gothic"/>
                <w:spacing w:val="-2"/>
                <w:sz w:val="20"/>
                <w:szCs w:val="20"/>
              </w:rPr>
              <w:t>PÚBLICA</w:t>
            </w:r>
          </w:p>
        </w:tc>
        <w:tc>
          <w:tcPr>
            <w:tcW w:w="3544" w:type="dxa"/>
          </w:tcPr>
          <w:p w14:paraId="6AC28992" w14:textId="66977829" w:rsidR="00436B1A" w:rsidRPr="005D4A46" w:rsidRDefault="00436B1A"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05.001.15.452.0008.2020.3.3.90.30.00</w:t>
            </w:r>
          </w:p>
        </w:tc>
      </w:tr>
      <w:tr w:rsidR="00965148" w:rsidRPr="005D4A46" w14:paraId="4F50C721" w14:textId="77777777" w:rsidTr="00824D03">
        <w:trPr>
          <w:trHeight w:val="200"/>
        </w:trPr>
        <w:tc>
          <w:tcPr>
            <w:tcW w:w="1164" w:type="dxa"/>
          </w:tcPr>
          <w:p w14:paraId="4886DE2F" w14:textId="77777777" w:rsidR="00436B1A" w:rsidRPr="005D4A46" w:rsidRDefault="00436B1A" w:rsidP="00824D03">
            <w:pPr>
              <w:pStyle w:val="TableParagraph"/>
              <w:spacing w:before="0" w:line="152" w:lineRule="exact"/>
              <w:ind w:right="210"/>
              <w:jc w:val="center"/>
              <w:rPr>
                <w:rFonts w:ascii="Century Gothic" w:hAnsi="Century Gothic"/>
                <w:sz w:val="20"/>
                <w:szCs w:val="20"/>
              </w:rPr>
            </w:pPr>
            <w:r w:rsidRPr="005D4A46">
              <w:rPr>
                <w:rFonts w:ascii="Century Gothic" w:hAnsi="Century Gothic"/>
                <w:sz w:val="20"/>
                <w:szCs w:val="20"/>
              </w:rPr>
              <w:t>90</w:t>
            </w:r>
          </w:p>
        </w:tc>
        <w:tc>
          <w:tcPr>
            <w:tcW w:w="4252" w:type="dxa"/>
          </w:tcPr>
          <w:p w14:paraId="79069181"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9"/>
                <w:sz w:val="20"/>
                <w:szCs w:val="20"/>
              </w:rPr>
              <w:t xml:space="preserve"> </w:t>
            </w:r>
            <w:r w:rsidRPr="005D4A46">
              <w:rPr>
                <w:rFonts w:ascii="Century Gothic" w:hAnsi="Century Gothic"/>
                <w:sz w:val="20"/>
                <w:szCs w:val="20"/>
              </w:rPr>
              <w:t>DA</w:t>
            </w:r>
            <w:r w:rsidRPr="005D4A46">
              <w:rPr>
                <w:rFonts w:ascii="Century Gothic" w:hAnsi="Century Gothic"/>
                <w:spacing w:val="-7"/>
                <w:sz w:val="20"/>
                <w:szCs w:val="20"/>
              </w:rPr>
              <w:t xml:space="preserve"> </w:t>
            </w:r>
            <w:r w:rsidRPr="005D4A46">
              <w:rPr>
                <w:rFonts w:ascii="Century Gothic" w:hAnsi="Century Gothic"/>
                <w:sz w:val="20"/>
                <w:szCs w:val="20"/>
              </w:rPr>
              <w:t>SECRETARIA</w:t>
            </w:r>
            <w:r w:rsidRPr="005D4A46">
              <w:rPr>
                <w:rFonts w:ascii="Century Gothic" w:hAnsi="Century Gothic"/>
                <w:spacing w:val="-6"/>
                <w:sz w:val="20"/>
                <w:szCs w:val="20"/>
              </w:rPr>
              <w:t xml:space="preserve"> </w:t>
            </w:r>
            <w:r w:rsidRPr="005D4A46">
              <w:rPr>
                <w:rFonts w:ascii="Century Gothic" w:hAnsi="Century Gothic"/>
                <w:sz w:val="20"/>
                <w:szCs w:val="20"/>
              </w:rPr>
              <w:t>MUNICIPAL</w:t>
            </w:r>
            <w:r w:rsidRPr="005D4A46">
              <w:rPr>
                <w:rFonts w:ascii="Century Gothic" w:hAnsi="Century Gothic"/>
                <w:spacing w:val="-7"/>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pacing w:val="-2"/>
                <w:sz w:val="20"/>
                <w:szCs w:val="20"/>
              </w:rPr>
              <w:t>SAÚDE</w:t>
            </w:r>
          </w:p>
        </w:tc>
        <w:tc>
          <w:tcPr>
            <w:tcW w:w="3544" w:type="dxa"/>
          </w:tcPr>
          <w:p w14:paraId="0C08F94D" w14:textId="5842D1A0" w:rsidR="00436B1A" w:rsidRPr="005D4A46" w:rsidRDefault="00436B1A"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06.001.10.301.0014.2049.3.3.90.30.00</w:t>
            </w:r>
          </w:p>
        </w:tc>
      </w:tr>
      <w:tr w:rsidR="00965148" w:rsidRPr="005D4A46" w14:paraId="4E4A756D" w14:textId="77777777" w:rsidTr="00824D03">
        <w:trPr>
          <w:trHeight w:val="200"/>
        </w:trPr>
        <w:tc>
          <w:tcPr>
            <w:tcW w:w="1164" w:type="dxa"/>
          </w:tcPr>
          <w:p w14:paraId="68F413C1" w14:textId="77777777" w:rsidR="00436B1A" w:rsidRPr="005D4A46" w:rsidRDefault="00436B1A" w:rsidP="00824D03">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106</w:t>
            </w:r>
          </w:p>
        </w:tc>
        <w:tc>
          <w:tcPr>
            <w:tcW w:w="4252" w:type="dxa"/>
          </w:tcPr>
          <w:p w14:paraId="76A6B9FD"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7"/>
                <w:sz w:val="20"/>
                <w:szCs w:val="20"/>
              </w:rPr>
              <w:t xml:space="preserve"> </w:t>
            </w:r>
            <w:r w:rsidRPr="005D4A46">
              <w:rPr>
                <w:rFonts w:ascii="Century Gothic" w:hAnsi="Century Gothic"/>
                <w:sz w:val="20"/>
                <w:szCs w:val="20"/>
              </w:rPr>
              <w:t>DO</w:t>
            </w:r>
            <w:r w:rsidRPr="005D4A46">
              <w:rPr>
                <w:rFonts w:ascii="Century Gothic" w:hAnsi="Century Gothic"/>
                <w:spacing w:val="-6"/>
                <w:sz w:val="20"/>
                <w:szCs w:val="20"/>
              </w:rPr>
              <w:t xml:space="preserve"> </w:t>
            </w:r>
            <w:r w:rsidRPr="005D4A46">
              <w:rPr>
                <w:rFonts w:ascii="Century Gothic" w:hAnsi="Century Gothic"/>
                <w:sz w:val="20"/>
                <w:szCs w:val="20"/>
              </w:rPr>
              <w:t>DEPARTAMENTO</w:t>
            </w:r>
            <w:r w:rsidRPr="005D4A46">
              <w:rPr>
                <w:rFonts w:ascii="Century Gothic" w:hAnsi="Century Gothic"/>
                <w:spacing w:val="-7"/>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pacing w:val="-2"/>
                <w:sz w:val="20"/>
                <w:szCs w:val="20"/>
              </w:rPr>
              <w:t>OBRAS</w:t>
            </w:r>
          </w:p>
        </w:tc>
        <w:tc>
          <w:tcPr>
            <w:tcW w:w="3544" w:type="dxa"/>
          </w:tcPr>
          <w:p w14:paraId="753A07CF" w14:textId="5E7324DC" w:rsidR="00436B1A" w:rsidRPr="005D4A46" w:rsidRDefault="00436B1A"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05.001.04.122.0019.2017.3.3.90.30.00</w:t>
            </w:r>
          </w:p>
        </w:tc>
      </w:tr>
      <w:tr w:rsidR="00965148" w:rsidRPr="005D4A46" w14:paraId="24CB1727" w14:textId="77777777" w:rsidTr="00824D03">
        <w:trPr>
          <w:trHeight w:val="188"/>
        </w:trPr>
        <w:tc>
          <w:tcPr>
            <w:tcW w:w="1164" w:type="dxa"/>
          </w:tcPr>
          <w:p w14:paraId="1987BFBA" w14:textId="77777777" w:rsidR="00436B1A" w:rsidRPr="005D4A46" w:rsidRDefault="00436B1A" w:rsidP="00824D03">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120</w:t>
            </w:r>
          </w:p>
        </w:tc>
        <w:tc>
          <w:tcPr>
            <w:tcW w:w="4252" w:type="dxa"/>
          </w:tcPr>
          <w:p w14:paraId="07D2EFFB" w14:textId="77777777" w:rsidR="00436B1A" w:rsidRPr="005D4A46" w:rsidRDefault="00436B1A" w:rsidP="000F5227">
            <w:pPr>
              <w:pStyle w:val="TableParagraph"/>
              <w:spacing w:before="0" w:line="169" w:lineRule="exact"/>
              <w:ind w:left="135"/>
              <w:rPr>
                <w:rFonts w:ascii="Century Gothic" w:hAnsi="Century Gothic"/>
                <w:sz w:val="20"/>
                <w:szCs w:val="20"/>
              </w:rPr>
            </w:pPr>
            <w:r w:rsidRPr="005D4A46">
              <w:rPr>
                <w:rFonts w:ascii="Century Gothic" w:hAnsi="Century Gothic"/>
                <w:sz w:val="20"/>
                <w:szCs w:val="20"/>
              </w:rPr>
              <w:t>CONSERVAÇÃO</w:t>
            </w:r>
            <w:r w:rsidRPr="005D4A46">
              <w:rPr>
                <w:rFonts w:ascii="Century Gothic" w:hAnsi="Century Gothic"/>
                <w:spacing w:val="-8"/>
                <w:sz w:val="20"/>
                <w:szCs w:val="20"/>
              </w:rPr>
              <w:t xml:space="preserve"> </w:t>
            </w:r>
            <w:r w:rsidRPr="005D4A46">
              <w:rPr>
                <w:rFonts w:ascii="Century Gothic" w:hAnsi="Century Gothic"/>
                <w:sz w:val="20"/>
                <w:szCs w:val="20"/>
              </w:rPr>
              <w:t>DE</w:t>
            </w:r>
            <w:r w:rsidRPr="005D4A46">
              <w:rPr>
                <w:rFonts w:ascii="Century Gothic" w:hAnsi="Century Gothic"/>
                <w:spacing w:val="-7"/>
                <w:sz w:val="20"/>
                <w:szCs w:val="20"/>
              </w:rPr>
              <w:t xml:space="preserve"> </w:t>
            </w:r>
            <w:r w:rsidRPr="005D4A46">
              <w:rPr>
                <w:rFonts w:ascii="Century Gothic" w:hAnsi="Century Gothic"/>
                <w:sz w:val="20"/>
                <w:szCs w:val="20"/>
              </w:rPr>
              <w:t>ESTRADAS</w:t>
            </w:r>
            <w:r w:rsidRPr="005D4A46">
              <w:rPr>
                <w:rFonts w:ascii="Century Gothic" w:hAnsi="Century Gothic"/>
                <w:spacing w:val="-8"/>
                <w:sz w:val="20"/>
                <w:szCs w:val="20"/>
              </w:rPr>
              <w:t xml:space="preserve"> </w:t>
            </w:r>
            <w:r w:rsidRPr="005D4A46">
              <w:rPr>
                <w:rFonts w:ascii="Century Gothic" w:hAnsi="Century Gothic"/>
                <w:sz w:val="20"/>
                <w:szCs w:val="20"/>
              </w:rPr>
              <w:t>VICINAIS,</w:t>
            </w:r>
            <w:r w:rsidRPr="005D4A46">
              <w:rPr>
                <w:rFonts w:ascii="Century Gothic" w:hAnsi="Century Gothic"/>
                <w:spacing w:val="-7"/>
                <w:sz w:val="20"/>
                <w:szCs w:val="20"/>
              </w:rPr>
              <w:t xml:space="preserve"> </w:t>
            </w:r>
            <w:r w:rsidRPr="005D4A46">
              <w:rPr>
                <w:rFonts w:ascii="Century Gothic" w:hAnsi="Century Gothic"/>
                <w:spacing w:val="-2"/>
                <w:sz w:val="20"/>
                <w:szCs w:val="20"/>
              </w:rPr>
              <w:t xml:space="preserve">CARREADORES, </w:t>
            </w:r>
            <w:r w:rsidRPr="005D4A46">
              <w:rPr>
                <w:rFonts w:ascii="Century Gothic" w:hAnsi="Century Gothic"/>
                <w:sz w:val="20"/>
                <w:szCs w:val="20"/>
              </w:rPr>
              <w:t>PONTES</w:t>
            </w:r>
            <w:r w:rsidRPr="005D4A46">
              <w:rPr>
                <w:rFonts w:ascii="Century Gothic" w:hAnsi="Century Gothic"/>
                <w:spacing w:val="-4"/>
                <w:sz w:val="20"/>
                <w:szCs w:val="20"/>
              </w:rPr>
              <w:t xml:space="preserve"> </w:t>
            </w:r>
            <w:r w:rsidRPr="005D4A46">
              <w:rPr>
                <w:rFonts w:ascii="Century Gothic" w:hAnsi="Century Gothic"/>
                <w:sz w:val="20"/>
                <w:szCs w:val="20"/>
              </w:rPr>
              <w:t>E</w:t>
            </w:r>
            <w:r w:rsidRPr="005D4A46">
              <w:rPr>
                <w:rFonts w:ascii="Century Gothic" w:hAnsi="Century Gothic"/>
                <w:spacing w:val="-3"/>
                <w:sz w:val="20"/>
                <w:szCs w:val="20"/>
              </w:rPr>
              <w:t xml:space="preserve"> </w:t>
            </w:r>
            <w:r w:rsidRPr="005D4A46">
              <w:rPr>
                <w:rFonts w:ascii="Century Gothic" w:hAnsi="Century Gothic"/>
                <w:spacing w:val="-2"/>
                <w:sz w:val="20"/>
                <w:szCs w:val="20"/>
              </w:rPr>
              <w:t>BUEIROS</w:t>
            </w:r>
          </w:p>
        </w:tc>
        <w:tc>
          <w:tcPr>
            <w:tcW w:w="3544" w:type="dxa"/>
          </w:tcPr>
          <w:p w14:paraId="424D2682" w14:textId="4D726CEE" w:rsidR="00436B1A" w:rsidRPr="005D4A46" w:rsidRDefault="00436B1A" w:rsidP="000F5227">
            <w:pPr>
              <w:pStyle w:val="TableParagraph"/>
              <w:spacing w:before="0" w:line="169" w:lineRule="exact"/>
              <w:ind w:right="575"/>
              <w:jc w:val="center"/>
              <w:rPr>
                <w:rFonts w:ascii="Century Gothic" w:hAnsi="Century Gothic"/>
                <w:sz w:val="20"/>
                <w:szCs w:val="20"/>
              </w:rPr>
            </w:pPr>
            <w:r w:rsidRPr="005D4A46">
              <w:rPr>
                <w:rFonts w:ascii="Century Gothic" w:hAnsi="Century Gothic"/>
                <w:spacing w:val="-2"/>
                <w:sz w:val="20"/>
                <w:szCs w:val="20"/>
              </w:rPr>
              <w:t>05.001.26.782.0019.2026.3.3.90.30.00</w:t>
            </w:r>
          </w:p>
        </w:tc>
      </w:tr>
      <w:tr w:rsidR="00965148" w:rsidRPr="005D4A46" w14:paraId="4A0202E8" w14:textId="77777777" w:rsidTr="00824D03">
        <w:trPr>
          <w:trHeight w:val="188"/>
        </w:trPr>
        <w:tc>
          <w:tcPr>
            <w:tcW w:w="1164" w:type="dxa"/>
          </w:tcPr>
          <w:p w14:paraId="1E44096A" w14:textId="77777777" w:rsidR="00436B1A" w:rsidRPr="005D4A46" w:rsidRDefault="00436B1A" w:rsidP="00824D03">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126</w:t>
            </w:r>
          </w:p>
        </w:tc>
        <w:tc>
          <w:tcPr>
            <w:tcW w:w="4252" w:type="dxa"/>
          </w:tcPr>
          <w:p w14:paraId="3329DD9B" w14:textId="77777777" w:rsidR="00436B1A" w:rsidRPr="005D4A46" w:rsidRDefault="00436B1A" w:rsidP="000F5227">
            <w:pPr>
              <w:pStyle w:val="TableParagraph"/>
              <w:spacing w:before="0" w:line="169"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E</w:t>
            </w:r>
            <w:r w:rsidRPr="005D4A46">
              <w:rPr>
                <w:rFonts w:ascii="Century Gothic" w:hAnsi="Century Gothic"/>
                <w:spacing w:val="-6"/>
                <w:sz w:val="20"/>
                <w:szCs w:val="20"/>
              </w:rPr>
              <w:t xml:space="preserve"> </w:t>
            </w:r>
            <w:r w:rsidRPr="005D4A46">
              <w:rPr>
                <w:rFonts w:ascii="Century Gothic" w:hAnsi="Century Gothic"/>
                <w:sz w:val="20"/>
                <w:szCs w:val="20"/>
              </w:rPr>
              <w:t>CONSERVAÇÃO</w:t>
            </w:r>
            <w:r w:rsidRPr="005D4A46">
              <w:rPr>
                <w:rFonts w:ascii="Century Gothic" w:hAnsi="Century Gothic"/>
                <w:spacing w:val="-6"/>
                <w:sz w:val="20"/>
                <w:szCs w:val="20"/>
              </w:rPr>
              <w:t xml:space="preserve"> </w:t>
            </w:r>
            <w:r w:rsidRPr="005D4A46">
              <w:rPr>
                <w:rFonts w:ascii="Century Gothic" w:hAnsi="Century Gothic"/>
                <w:sz w:val="20"/>
                <w:szCs w:val="20"/>
              </w:rPr>
              <w:t>DA</w:t>
            </w:r>
            <w:r w:rsidRPr="005D4A46">
              <w:rPr>
                <w:rFonts w:ascii="Century Gothic" w:hAnsi="Century Gothic"/>
                <w:spacing w:val="-6"/>
                <w:sz w:val="20"/>
                <w:szCs w:val="20"/>
              </w:rPr>
              <w:t xml:space="preserve"> </w:t>
            </w:r>
            <w:r w:rsidRPr="005D4A46">
              <w:rPr>
                <w:rFonts w:ascii="Century Gothic" w:hAnsi="Century Gothic"/>
                <w:sz w:val="20"/>
                <w:szCs w:val="20"/>
              </w:rPr>
              <w:t>FROTA</w:t>
            </w:r>
            <w:r w:rsidRPr="005D4A46">
              <w:rPr>
                <w:rFonts w:ascii="Century Gothic" w:hAnsi="Century Gothic"/>
                <w:spacing w:val="-5"/>
                <w:sz w:val="20"/>
                <w:szCs w:val="20"/>
              </w:rPr>
              <w:t xml:space="preserve"> </w:t>
            </w:r>
            <w:r w:rsidRPr="005D4A46">
              <w:rPr>
                <w:rFonts w:ascii="Century Gothic" w:hAnsi="Century Gothic"/>
                <w:spacing w:val="-2"/>
                <w:sz w:val="20"/>
                <w:szCs w:val="20"/>
              </w:rPr>
              <w:t>RODOVIÁRIA MUNICIPAL</w:t>
            </w:r>
          </w:p>
        </w:tc>
        <w:tc>
          <w:tcPr>
            <w:tcW w:w="3544" w:type="dxa"/>
          </w:tcPr>
          <w:p w14:paraId="682762B1" w14:textId="59BC08B9" w:rsidR="00436B1A" w:rsidRPr="005D4A46" w:rsidRDefault="00436B1A" w:rsidP="000F5227">
            <w:pPr>
              <w:pStyle w:val="TableParagraph"/>
              <w:spacing w:before="0" w:line="169" w:lineRule="exact"/>
              <w:ind w:right="575"/>
              <w:jc w:val="center"/>
              <w:rPr>
                <w:rFonts w:ascii="Century Gothic" w:hAnsi="Century Gothic"/>
                <w:sz w:val="20"/>
                <w:szCs w:val="20"/>
              </w:rPr>
            </w:pPr>
            <w:r w:rsidRPr="005D4A46">
              <w:rPr>
                <w:rFonts w:ascii="Century Gothic" w:hAnsi="Century Gothic"/>
                <w:spacing w:val="-2"/>
                <w:sz w:val="20"/>
                <w:szCs w:val="20"/>
              </w:rPr>
              <w:t>05.001.26.782.0019.2027.3.3.90.30.00</w:t>
            </w:r>
          </w:p>
        </w:tc>
      </w:tr>
      <w:tr w:rsidR="00965148" w:rsidRPr="005D4A46" w14:paraId="15987044" w14:textId="77777777" w:rsidTr="00824D03">
        <w:trPr>
          <w:trHeight w:val="200"/>
        </w:trPr>
        <w:tc>
          <w:tcPr>
            <w:tcW w:w="1164" w:type="dxa"/>
          </w:tcPr>
          <w:p w14:paraId="4A36599E" w14:textId="77777777" w:rsidR="00436B1A" w:rsidRPr="005D4A46" w:rsidRDefault="00436B1A" w:rsidP="00824D03">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139</w:t>
            </w:r>
          </w:p>
        </w:tc>
        <w:tc>
          <w:tcPr>
            <w:tcW w:w="4252" w:type="dxa"/>
          </w:tcPr>
          <w:p w14:paraId="2218EC59"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7"/>
                <w:sz w:val="20"/>
                <w:szCs w:val="20"/>
              </w:rPr>
              <w:t xml:space="preserve"> </w:t>
            </w:r>
            <w:r w:rsidRPr="005D4A46">
              <w:rPr>
                <w:rFonts w:ascii="Century Gothic" w:hAnsi="Century Gothic"/>
                <w:sz w:val="20"/>
                <w:szCs w:val="20"/>
              </w:rPr>
              <w:t>DO</w:t>
            </w:r>
            <w:r w:rsidRPr="005D4A46">
              <w:rPr>
                <w:rFonts w:ascii="Century Gothic" w:hAnsi="Century Gothic"/>
                <w:spacing w:val="-6"/>
                <w:sz w:val="20"/>
                <w:szCs w:val="20"/>
              </w:rPr>
              <w:t xml:space="preserve"> </w:t>
            </w:r>
            <w:r w:rsidRPr="005D4A46">
              <w:rPr>
                <w:rFonts w:ascii="Century Gothic" w:hAnsi="Century Gothic"/>
                <w:sz w:val="20"/>
                <w:szCs w:val="20"/>
              </w:rPr>
              <w:t>PROGRAMA</w:t>
            </w:r>
            <w:r w:rsidRPr="005D4A46">
              <w:rPr>
                <w:rFonts w:ascii="Century Gothic" w:hAnsi="Century Gothic"/>
                <w:spacing w:val="-6"/>
                <w:sz w:val="20"/>
                <w:szCs w:val="20"/>
              </w:rPr>
              <w:t xml:space="preserve"> </w:t>
            </w:r>
            <w:r w:rsidRPr="005D4A46">
              <w:rPr>
                <w:rFonts w:ascii="Century Gothic" w:hAnsi="Century Gothic"/>
                <w:sz w:val="20"/>
                <w:szCs w:val="20"/>
              </w:rPr>
              <w:t>SAÚDE</w:t>
            </w:r>
            <w:r w:rsidRPr="005D4A46">
              <w:rPr>
                <w:rFonts w:ascii="Century Gothic" w:hAnsi="Century Gothic"/>
                <w:spacing w:val="-6"/>
                <w:sz w:val="20"/>
                <w:szCs w:val="20"/>
              </w:rPr>
              <w:t xml:space="preserve"> </w:t>
            </w:r>
            <w:r w:rsidRPr="005D4A46">
              <w:rPr>
                <w:rFonts w:ascii="Century Gothic" w:hAnsi="Century Gothic"/>
                <w:spacing w:val="-2"/>
                <w:sz w:val="20"/>
                <w:szCs w:val="20"/>
              </w:rPr>
              <w:t>BUCAL</w:t>
            </w:r>
          </w:p>
        </w:tc>
        <w:tc>
          <w:tcPr>
            <w:tcW w:w="3544" w:type="dxa"/>
          </w:tcPr>
          <w:p w14:paraId="312FE607" w14:textId="0E0D38F7" w:rsidR="00436B1A" w:rsidRPr="005D4A46" w:rsidRDefault="00436B1A"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06.003.10.301.0014.2046.3.3.90.30.00</w:t>
            </w:r>
          </w:p>
        </w:tc>
      </w:tr>
      <w:tr w:rsidR="00965148" w:rsidRPr="005D4A46" w14:paraId="19507B6A" w14:textId="77777777" w:rsidTr="00824D03">
        <w:trPr>
          <w:trHeight w:val="188"/>
        </w:trPr>
        <w:tc>
          <w:tcPr>
            <w:tcW w:w="1164" w:type="dxa"/>
          </w:tcPr>
          <w:p w14:paraId="14178C64" w14:textId="77777777" w:rsidR="00436B1A" w:rsidRPr="005D4A46" w:rsidRDefault="00436B1A" w:rsidP="00824D03">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147</w:t>
            </w:r>
          </w:p>
        </w:tc>
        <w:tc>
          <w:tcPr>
            <w:tcW w:w="4252" w:type="dxa"/>
          </w:tcPr>
          <w:p w14:paraId="667187D5" w14:textId="77777777" w:rsidR="00436B1A" w:rsidRPr="005D4A46" w:rsidRDefault="00436B1A" w:rsidP="000F5227">
            <w:pPr>
              <w:pStyle w:val="TableParagraph"/>
              <w:spacing w:before="0" w:line="169"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7"/>
                <w:sz w:val="20"/>
                <w:szCs w:val="20"/>
              </w:rPr>
              <w:t xml:space="preserve"> </w:t>
            </w:r>
            <w:r w:rsidRPr="005D4A46">
              <w:rPr>
                <w:rFonts w:ascii="Century Gothic" w:hAnsi="Century Gothic"/>
                <w:sz w:val="20"/>
                <w:szCs w:val="20"/>
              </w:rPr>
              <w:t>DA</w:t>
            </w:r>
            <w:r w:rsidRPr="005D4A46">
              <w:rPr>
                <w:rFonts w:ascii="Century Gothic" w:hAnsi="Century Gothic"/>
                <w:spacing w:val="-5"/>
                <w:sz w:val="20"/>
                <w:szCs w:val="20"/>
              </w:rPr>
              <w:t xml:space="preserve"> </w:t>
            </w:r>
            <w:r w:rsidRPr="005D4A46">
              <w:rPr>
                <w:rFonts w:ascii="Century Gothic" w:hAnsi="Century Gothic"/>
                <w:sz w:val="20"/>
                <w:szCs w:val="20"/>
              </w:rPr>
              <w:t>REDE</w:t>
            </w:r>
            <w:r w:rsidRPr="005D4A46">
              <w:rPr>
                <w:rFonts w:ascii="Century Gothic" w:hAnsi="Century Gothic"/>
                <w:spacing w:val="-5"/>
                <w:sz w:val="20"/>
                <w:szCs w:val="20"/>
              </w:rPr>
              <w:t xml:space="preserve"> </w:t>
            </w:r>
            <w:r w:rsidRPr="005D4A46">
              <w:rPr>
                <w:rFonts w:ascii="Century Gothic" w:hAnsi="Century Gothic"/>
                <w:sz w:val="20"/>
                <w:szCs w:val="20"/>
              </w:rPr>
              <w:t>MUNICIPAL</w:t>
            </w:r>
            <w:r w:rsidRPr="005D4A46">
              <w:rPr>
                <w:rFonts w:ascii="Century Gothic" w:hAnsi="Century Gothic"/>
                <w:spacing w:val="-4"/>
                <w:sz w:val="20"/>
                <w:szCs w:val="20"/>
              </w:rPr>
              <w:t xml:space="preserve"> </w:t>
            </w:r>
            <w:r w:rsidRPr="005D4A46">
              <w:rPr>
                <w:rFonts w:ascii="Century Gothic" w:hAnsi="Century Gothic"/>
                <w:sz w:val="20"/>
                <w:szCs w:val="20"/>
              </w:rPr>
              <w:t>DE</w:t>
            </w:r>
            <w:r w:rsidRPr="005D4A46">
              <w:rPr>
                <w:rFonts w:ascii="Century Gothic" w:hAnsi="Century Gothic"/>
                <w:spacing w:val="-5"/>
                <w:sz w:val="20"/>
                <w:szCs w:val="20"/>
              </w:rPr>
              <w:t xml:space="preserve"> </w:t>
            </w:r>
            <w:r w:rsidRPr="005D4A46">
              <w:rPr>
                <w:rFonts w:ascii="Century Gothic" w:hAnsi="Century Gothic"/>
                <w:sz w:val="20"/>
                <w:szCs w:val="20"/>
              </w:rPr>
              <w:t>SAÚDE</w:t>
            </w:r>
            <w:r w:rsidRPr="005D4A46">
              <w:rPr>
                <w:rFonts w:ascii="Century Gothic" w:hAnsi="Century Gothic"/>
                <w:spacing w:val="-5"/>
                <w:sz w:val="20"/>
                <w:szCs w:val="20"/>
              </w:rPr>
              <w:t xml:space="preserve"> </w:t>
            </w:r>
            <w:r w:rsidRPr="005D4A46">
              <w:rPr>
                <w:rFonts w:ascii="Century Gothic" w:hAnsi="Century Gothic"/>
                <w:sz w:val="20"/>
                <w:szCs w:val="20"/>
              </w:rPr>
              <w:t>–</w:t>
            </w:r>
            <w:r w:rsidRPr="005D4A46">
              <w:rPr>
                <w:rFonts w:ascii="Century Gothic" w:hAnsi="Century Gothic"/>
                <w:spacing w:val="-4"/>
                <w:sz w:val="20"/>
                <w:szCs w:val="20"/>
              </w:rPr>
              <w:t xml:space="preserve"> </w:t>
            </w:r>
            <w:r w:rsidRPr="005D4A46">
              <w:rPr>
                <w:rFonts w:ascii="Century Gothic" w:hAnsi="Century Gothic"/>
                <w:spacing w:val="-2"/>
                <w:sz w:val="20"/>
                <w:szCs w:val="20"/>
              </w:rPr>
              <w:t>ATENÇÃO BÁSICA</w:t>
            </w:r>
          </w:p>
        </w:tc>
        <w:tc>
          <w:tcPr>
            <w:tcW w:w="3544" w:type="dxa"/>
          </w:tcPr>
          <w:p w14:paraId="2C74D65D" w14:textId="0F927E8F" w:rsidR="00436B1A" w:rsidRPr="005D4A46" w:rsidRDefault="00965148" w:rsidP="000F5227">
            <w:pPr>
              <w:pStyle w:val="TableParagraph"/>
              <w:spacing w:before="0" w:line="169" w:lineRule="exact"/>
              <w:ind w:right="575"/>
              <w:jc w:val="center"/>
              <w:rPr>
                <w:rFonts w:ascii="Century Gothic" w:hAnsi="Century Gothic"/>
                <w:sz w:val="20"/>
                <w:szCs w:val="20"/>
              </w:rPr>
            </w:pPr>
            <w:r w:rsidRPr="005D4A46">
              <w:rPr>
                <w:rFonts w:ascii="Century Gothic" w:hAnsi="Century Gothic"/>
                <w:spacing w:val="-2"/>
                <w:sz w:val="20"/>
                <w:szCs w:val="20"/>
              </w:rPr>
              <w:t>06.003.10.301.0014.2047.3.3.90.30.00</w:t>
            </w:r>
          </w:p>
        </w:tc>
      </w:tr>
      <w:tr w:rsidR="00965148" w:rsidRPr="005D4A46" w14:paraId="3D3B472D" w14:textId="77777777" w:rsidTr="00824D03">
        <w:trPr>
          <w:trHeight w:val="200"/>
        </w:trPr>
        <w:tc>
          <w:tcPr>
            <w:tcW w:w="1164" w:type="dxa"/>
          </w:tcPr>
          <w:p w14:paraId="3F9B4BE1" w14:textId="6A2BBD19"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216</w:t>
            </w:r>
          </w:p>
        </w:tc>
        <w:tc>
          <w:tcPr>
            <w:tcW w:w="4252" w:type="dxa"/>
          </w:tcPr>
          <w:p w14:paraId="43BABD52"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7"/>
                <w:sz w:val="20"/>
                <w:szCs w:val="20"/>
              </w:rPr>
              <w:t xml:space="preserve"> </w:t>
            </w:r>
            <w:r w:rsidRPr="005D4A46">
              <w:rPr>
                <w:rFonts w:ascii="Century Gothic" w:hAnsi="Century Gothic"/>
                <w:sz w:val="20"/>
                <w:szCs w:val="20"/>
              </w:rPr>
              <w:t>DA</w:t>
            </w:r>
            <w:r w:rsidRPr="005D4A46">
              <w:rPr>
                <w:rFonts w:ascii="Century Gothic" w:hAnsi="Century Gothic"/>
                <w:spacing w:val="-6"/>
                <w:sz w:val="20"/>
                <w:szCs w:val="20"/>
              </w:rPr>
              <w:t xml:space="preserve"> </w:t>
            </w:r>
            <w:r w:rsidRPr="005D4A46">
              <w:rPr>
                <w:rFonts w:ascii="Century Gothic" w:hAnsi="Century Gothic"/>
                <w:sz w:val="20"/>
                <w:szCs w:val="20"/>
              </w:rPr>
              <w:t>DIVISÃO</w:t>
            </w:r>
            <w:r w:rsidRPr="005D4A46">
              <w:rPr>
                <w:rFonts w:ascii="Century Gothic" w:hAnsi="Century Gothic"/>
                <w:spacing w:val="-7"/>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z w:val="20"/>
                <w:szCs w:val="20"/>
              </w:rPr>
              <w:t>ASSISTÊNCIA</w:t>
            </w:r>
            <w:r w:rsidRPr="005D4A46">
              <w:rPr>
                <w:rFonts w:ascii="Century Gothic" w:hAnsi="Century Gothic"/>
                <w:spacing w:val="-6"/>
                <w:sz w:val="20"/>
                <w:szCs w:val="20"/>
              </w:rPr>
              <w:t xml:space="preserve"> </w:t>
            </w:r>
            <w:r w:rsidRPr="005D4A46">
              <w:rPr>
                <w:rFonts w:ascii="Century Gothic" w:hAnsi="Century Gothic"/>
                <w:spacing w:val="-2"/>
                <w:sz w:val="20"/>
                <w:szCs w:val="20"/>
              </w:rPr>
              <w:t>SOCIAL</w:t>
            </w:r>
          </w:p>
        </w:tc>
        <w:tc>
          <w:tcPr>
            <w:tcW w:w="3544" w:type="dxa"/>
          </w:tcPr>
          <w:p w14:paraId="6DFDD0AC" w14:textId="1182324B"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07.001.08.244.0002.2050.3.3.90.30.00</w:t>
            </w:r>
          </w:p>
        </w:tc>
      </w:tr>
      <w:tr w:rsidR="00965148" w:rsidRPr="005D4A46" w14:paraId="4F98BF01" w14:textId="77777777" w:rsidTr="00824D03">
        <w:trPr>
          <w:trHeight w:val="200"/>
        </w:trPr>
        <w:tc>
          <w:tcPr>
            <w:tcW w:w="1164" w:type="dxa"/>
          </w:tcPr>
          <w:p w14:paraId="26266A62" w14:textId="2B025481"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277</w:t>
            </w:r>
          </w:p>
        </w:tc>
        <w:tc>
          <w:tcPr>
            <w:tcW w:w="4252" w:type="dxa"/>
          </w:tcPr>
          <w:p w14:paraId="2ACBEDB2"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TARIFA</w:t>
            </w:r>
            <w:r w:rsidRPr="005D4A46">
              <w:rPr>
                <w:rFonts w:ascii="Century Gothic" w:hAnsi="Century Gothic"/>
                <w:spacing w:val="-5"/>
                <w:sz w:val="20"/>
                <w:szCs w:val="20"/>
              </w:rPr>
              <w:t xml:space="preserve"> </w:t>
            </w:r>
            <w:r w:rsidRPr="005D4A46">
              <w:rPr>
                <w:rFonts w:ascii="Century Gothic" w:hAnsi="Century Gothic"/>
                <w:sz w:val="20"/>
                <w:szCs w:val="20"/>
              </w:rPr>
              <w:t>SOCIAL</w:t>
            </w:r>
            <w:r w:rsidRPr="005D4A46">
              <w:rPr>
                <w:rFonts w:ascii="Century Gothic" w:hAnsi="Century Gothic"/>
                <w:spacing w:val="-5"/>
                <w:sz w:val="20"/>
                <w:szCs w:val="20"/>
              </w:rPr>
              <w:t xml:space="preserve"> </w:t>
            </w:r>
            <w:r w:rsidRPr="005D4A46">
              <w:rPr>
                <w:rFonts w:ascii="Century Gothic" w:hAnsi="Century Gothic"/>
                <w:sz w:val="20"/>
                <w:szCs w:val="20"/>
              </w:rPr>
              <w:t>DE</w:t>
            </w:r>
            <w:r w:rsidRPr="005D4A46">
              <w:rPr>
                <w:rFonts w:ascii="Century Gothic" w:hAnsi="Century Gothic"/>
                <w:spacing w:val="-4"/>
                <w:sz w:val="20"/>
                <w:szCs w:val="20"/>
              </w:rPr>
              <w:t xml:space="preserve"> ÁGUA</w:t>
            </w:r>
          </w:p>
        </w:tc>
        <w:tc>
          <w:tcPr>
            <w:tcW w:w="3544" w:type="dxa"/>
          </w:tcPr>
          <w:p w14:paraId="6C6A9310" w14:textId="6D22F589"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07.004.08.244.0002.2120.3.3.91.39.00</w:t>
            </w:r>
          </w:p>
        </w:tc>
      </w:tr>
      <w:tr w:rsidR="00965148" w:rsidRPr="005D4A46" w14:paraId="4192F8F6" w14:textId="77777777" w:rsidTr="00824D03">
        <w:trPr>
          <w:trHeight w:val="200"/>
        </w:trPr>
        <w:tc>
          <w:tcPr>
            <w:tcW w:w="1164" w:type="dxa"/>
          </w:tcPr>
          <w:p w14:paraId="31E45C4F" w14:textId="1370AC56"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346</w:t>
            </w:r>
          </w:p>
        </w:tc>
        <w:tc>
          <w:tcPr>
            <w:tcW w:w="4252" w:type="dxa"/>
          </w:tcPr>
          <w:p w14:paraId="20B61F76"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4"/>
                <w:sz w:val="20"/>
                <w:szCs w:val="20"/>
              </w:rPr>
              <w:t xml:space="preserve"> </w:t>
            </w:r>
            <w:r w:rsidRPr="005D4A46">
              <w:rPr>
                <w:rFonts w:ascii="Century Gothic" w:hAnsi="Century Gothic"/>
                <w:sz w:val="20"/>
                <w:szCs w:val="20"/>
              </w:rPr>
              <w:t>DA</w:t>
            </w:r>
            <w:r w:rsidRPr="005D4A46">
              <w:rPr>
                <w:rFonts w:ascii="Century Gothic" w:hAnsi="Century Gothic"/>
                <w:spacing w:val="-4"/>
                <w:sz w:val="20"/>
                <w:szCs w:val="20"/>
              </w:rPr>
              <w:t xml:space="preserve"> </w:t>
            </w:r>
            <w:r w:rsidRPr="005D4A46">
              <w:rPr>
                <w:rFonts w:ascii="Century Gothic" w:hAnsi="Century Gothic"/>
                <w:sz w:val="20"/>
                <w:szCs w:val="20"/>
              </w:rPr>
              <w:t>DIVISÃO</w:t>
            </w:r>
            <w:r w:rsidRPr="005D4A46">
              <w:rPr>
                <w:rFonts w:ascii="Century Gothic" w:hAnsi="Century Gothic"/>
                <w:spacing w:val="-4"/>
                <w:sz w:val="20"/>
                <w:szCs w:val="20"/>
              </w:rPr>
              <w:t xml:space="preserve"> </w:t>
            </w:r>
            <w:r w:rsidRPr="005D4A46">
              <w:rPr>
                <w:rFonts w:ascii="Century Gothic" w:hAnsi="Century Gothic"/>
                <w:sz w:val="20"/>
                <w:szCs w:val="20"/>
              </w:rPr>
              <w:t>DE</w:t>
            </w:r>
            <w:r w:rsidRPr="005D4A46">
              <w:rPr>
                <w:rFonts w:ascii="Century Gothic" w:hAnsi="Century Gothic"/>
                <w:spacing w:val="-4"/>
                <w:sz w:val="20"/>
                <w:szCs w:val="20"/>
              </w:rPr>
              <w:t xml:space="preserve"> </w:t>
            </w:r>
            <w:r w:rsidRPr="005D4A46">
              <w:rPr>
                <w:rFonts w:ascii="Century Gothic" w:hAnsi="Century Gothic"/>
                <w:sz w:val="20"/>
                <w:szCs w:val="20"/>
              </w:rPr>
              <w:t>EVENTOS</w:t>
            </w:r>
            <w:r w:rsidRPr="005D4A46">
              <w:rPr>
                <w:rFonts w:ascii="Century Gothic" w:hAnsi="Century Gothic"/>
                <w:spacing w:val="-4"/>
                <w:sz w:val="20"/>
                <w:szCs w:val="20"/>
              </w:rPr>
              <w:t xml:space="preserve"> </w:t>
            </w:r>
            <w:r w:rsidRPr="005D4A46">
              <w:rPr>
                <w:rFonts w:ascii="Century Gothic" w:hAnsi="Century Gothic"/>
                <w:sz w:val="20"/>
                <w:szCs w:val="20"/>
              </w:rPr>
              <w:t>E</w:t>
            </w:r>
            <w:r w:rsidRPr="005D4A46">
              <w:rPr>
                <w:rFonts w:ascii="Century Gothic" w:hAnsi="Century Gothic"/>
                <w:spacing w:val="-3"/>
                <w:sz w:val="20"/>
                <w:szCs w:val="20"/>
              </w:rPr>
              <w:t xml:space="preserve"> </w:t>
            </w:r>
            <w:r w:rsidRPr="005D4A46">
              <w:rPr>
                <w:rFonts w:ascii="Century Gothic" w:hAnsi="Century Gothic"/>
                <w:spacing w:val="-2"/>
                <w:sz w:val="20"/>
                <w:szCs w:val="20"/>
              </w:rPr>
              <w:t>LAZER</w:t>
            </w:r>
          </w:p>
        </w:tc>
        <w:tc>
          <w:tcPr>
            <w:tcW w:w="3544" w:type="dxa"/>
          </w:tcPr>
          <w:p w14:paraId="05E1C6C4" w14:textId="10C0022D"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09.001.23.695.0019.2059.3.3.90.30.00</w:t>
            </w:r>
          </w:p>
        </w:tc>
      </w:tr>
      <w:tr w:rsidR="00965148" w:rsidRPr="005D4A46" w14:paraId="60A737BF" w14:textId="77777777" w:rsidTr="00824D03">
        <w:trPr>
          <w:trHeight w:val="200"/>
        </w:trPr>
        <w:tc>
          <w:tcPr>
            <w:tcW w:w="1164" w:type="dxa"/>
          </w:tcPr>
          <w:p w14:paraId="3E65D234" w14:textId="6490200E"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359</w:t>
            </w:r>
          </w:p>
        </w:tc>
        <w:tc>
          <w:tcPr>
            <w:tcW w:w="4252" w:type="dxa"/>
          </w:tcPr>
          <w:p w14:paraId="633DF0C0"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DA</w:t>
            </w:r>
            <w:r w:rsidRPr="005D4A46">
              <w:rPr>
                <w:rFonts w:ascii="Century Gothic" w:hAnsi="Century Gothic"/>
                <w:spacing w:val="-6"/>
                <w:sz w:val="20"/>
                <w:szCs w:val="20"/>
              </w:rPr>
              <w:t xml:space="preserve"> </w:t>
            </w:r>
            <w:r w:rsidRPr="005D4A46">
              <w:rPr>
                <w:rFonts w:ascii="Century Gothic" w:hAnsi="Century Gothic"/>
                <w:sz w:val="20"/>
                <w:szCs w:val="20"/>
              </w:rPr>
              <w:t>SECRETARIA</w:t>
            </w:r>
            <w:r w:rsidRPr="005D4A46">
              <w:rPr>
                <w:rFonts w:ascii="Century Gothic" w:hAnsi="Century Gothic"/>
                <w:spacing w:val="-6"/>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pacing w:val="-2"/>
                <w:sz w:val="20"/>
                <w:szCs w:val="20"/>
              </w:rPr>
              <w:t>EDUCAÇÃO</w:t>
            </w:r>
          </w:p>
        </w:tc>
        <w:tc>
          <w:tcPr>
            <w:tcW w:w="3544" w:type="dxa"/>
          </w:tcPr>
          <w:p w14:paraId="5A49EA1D" w14:textId="69CDD048"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10.001.12.361.0020.6029.3.3.90.30.00</w:t>
            </w:r>
          </w:p>
        </w:tc>
      </w:tr>
      <w:tr w:rsidR="00965148" w:rsidRPr="005D4A46" w14:paraId="352E8CAE" w14:textId="77777777" w:rsidTr="00824D03">
        <w:trPr>
          <w:trHeight w:val="200"/>
        </w:trPr>
        <w:tc>
          <w:tcPr>
            <w:tcW w:w="1164" w:type="dxa"/>
          </w:tcPr>
          <w:p w14:paraId="0A1272BB" w14:textId="082A9780"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385</w:t>
            </w:r>
          </w:p>
        </w:tc>
        <w:tc>
          <w:tcPr>
            <w:tcW w:w="4252" w:type="dxa"/>
          </w:tcPr>
          <w:p w14:paraId="00C82955"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DO</w:t>
            </w:r>
            <w:r w:rsidRPr="005D4A46">
              <w:rPr>
                <w:rFonts w:ascii="Century Gothic" w:hAnsi="Century Gothic"/>
                <w:spacing w:val="-5"/>
                <w:sz w:val="20"/>
                <w:szCs w:val="20"/>
              </w:rPr>
              <w:t xml:space="preserve"> </w:t>
            </w:r>
            <w:r w:rsidRPr="005D4A46">
              <w:rPr>
                <w:rFonts w:ascii="Century Gothic" w:hAnsi="Century Gothic"/>
                <w:sz w:val="20"/>
                <w:szCs w:val="20"/>
              </w:rPr>
              <w:t>ENSINO</w:t>
            </w:r>
            <w:r w:rsidRPr="005D4A46">
              <w:rPr>
                <w:rFonts w:ascii="Century Gothic" w:hAnsi="Century Gothic"/>
                <w:spacing w:val="-5"/>
                <w:sz w:val="20"/>
                <w:szCs w:val="20"/>
              </w:rPr>
              <w:t xml:space="preserve"> </w:t>
            </w:r>
            <w:r w:rsidRPr="005D4A46">
              <w:rPr>
                <w:rFonts w:ascii="Century Gothic" w:hAnsi="Century Gothic"/>
                <w:sz w:val="20"/>
                <w:szCs w:val="20"/>
              </w:rPr>
              <w:t>FUNDAMENTAL</w:t>
            </w:r>
            <w:r w:rsidRPr="005D4A46">
              <w:rPr>
                <w:rFonts w:ascii="Century Gothic" w:hAnsi="Century Gothic"/>
                <w:spacing w:val="-6"/>
                <w:sz w:val="20"/>
                <w:szCs w:val="20"/>
              </w:rPr>
              <w:t xml:space="preserve"> </w:t>
            </w:r>
            <w:r w:rsidRPr="005D4A46">
              <w:rPr>
                <w:rFonts w:ascii="Century Gothic" w:hAnsi="Century Gothic"/>
                <w:sz w:val="20"/>
                <w:szCs w:val="20"/>
              </w:rPr>
              <w:t>-</w:t>
            </w:r>
            <w:r w:rsidRPr="005D4A46">
              <w:rPr>
                <w:rFonts w:ascii="Century Gothic" w:hAnsi="Century Gothic"/>
                <w:spacing w:val="-5"/>
                <w:sz w:val="20"/>
                <w:szCs w:val="20"/>
              </w:rPr>
              <w:t xml:space="preserve"> </w:t>
            </w:r>
            <w:r w:rsidRPr="005D4A46">
              <w:rPr>
                <w:rFonts w:ascii="Century Gothic" w:hAnsi="Century Gothic"/>
                <w:sz w:val="20"/>
                <w:szCs w:val="20"/>
              </w:rPr>
              <w:t>ESCOLA</w:t>
            </w:r>
            <w:r w:rsidRPr="005D4A46">
              <w:rPr>
                <w:rFonts w:ascii="Century Gothic" w:hAnsi="Century Gothic"/>
                <w:spacing w:val="-5"/>
                <w:sz w:val="20"/>
                <w:szCs w:val="20"/>
              </w:rPr>
              <w:t xml:space="preserve"> </w:t>
            </w:r>
            <w:r w:rsidRPr="005D4A46">
              <w:rPr>
                <w:rFonts w:ascii="Century Gothic" w:hAnsi="Century Gothic"/>
                <w:sz w:val="20"/>
                <w:szCs w:val="20"/>
              </w:rPr>
              <w:t>ELIAS</w:t>
            </w:r>
            <w:r w:rsidRPr="005D4A46">
              <w:rPr>
                <w:rFonts w:ascii="Century Gothic" w:hAnsi="Century Gothic"/>
                <w:spacing w:val="-5"/>
                <w:sz w:val="20"/>
                <w:szCs w:val="20"/>
              </w:rPr>
              <w:t xml:space="preserve"> </w:t>
            </w:r>
            <w:r w:rsidRPr="005D4A46">
              <w:rPr>
                <w:rFonts w:ascii="Century Gothic" w:hAnsi="Century Gothic"/>
                <w:spacing w:val="-2"/>
                <w:sz w:val="20"/>
                <w:szCs w:val="20"/>
              </w:rPr>
              <w:t>ABRAHÃO</w:t>
            </w:r>
          </w:p>
        </w:tc>
        <w:tc>
          <w:tcPr>
            <w:tcW w:w="3544" w:type="dxa"/>
          </w:tcPr>
          <w:p w14:paraId="19E65A9A" w14:textId="0F7320B9"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10.002.12.361.0006.6033.3.3.90.30.00</w:t>
            </w:r>
          </w:p>
        </w:tc>
      </w:tr>
      <w:tr w:rsidR="00965148" w:rsidRPr="005D4A46" w14:paraId="2358C0E5" w14:textId="77777777" w:rsidTr="00824D03">
        <w:trPr>
          <w:trHeight w:val="200"/>
        </w:trPr>
        <w:tc>
          <w:tcPr>
            <w:tcW w:w="1164" w:type="dxa"/>
          </w:tcPr>
          <w:p w14:paraId="55D7C02C" w14:textId="6502B7E1"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417</w:t>
            </w:r>
          </w:p>
        </w:tc>
        <w:tc>
          <w:tcPr>
            <w:tcW w:w="4252" w:type="dxa"/>
          </w:tcPr>
          <w:p w14:paraId="50F428B8"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6"/>
                <w:sz w:val="20"/>
                <w:szCs w:val="20"/>
              </w:rPr>
              <w:t xml:space="preserve"> </w:t>
            </w:r>
            <w:r w:rsidRPr="005D4A46">
              <w:rPr>
                <w:rFonts w:ascii="Century Gothic" w:hAnsi="Century Gothic"/>
                <w:sz w:val="20"/>
                <w:szCs w:val="20"/>
              </w:rPr>
              <w:t>DO</w:t>
            </w:r>
            <w:r w:rsidRPr="005D4A46">
              <w:rPr>
                <w:rFonts w:ascii="Century Gothic" w:hAnsi="Century Gothic"/>
                <w:spacing w:val="-6"/>
                <w:sz w:val="20"/>
                <w:szCs w:val="20"/>
              </w:rPr>
              <w:t xml:space="preserve"> </w:t>
            </w:r>
            <w:r w:rsidRPr="005D4A46">
              <w:rPr>
                <w:rFonts w:ascii="Century Gothic" w:hAnsi="Century Gothic"/>
                <w:sz w:val="20"/>
                <w:szCs w:val="20"/>
              </w:rPr>
              <w:t>CENTRO</w:t>
            </w:r>
            <w:r w:rsidRPr="005D4A46">
              <w:rPr>
                <w:rFonts w:ascii="Century Gothic" w:hAnsi="Century Gothic"/>
                <w:spacing w:val="-6"/>
                <w:sz w:val="20"/>
                <w:szCs w:val="20"/>
              </w:rPr>
              <w:t xml:space="preserve"> </w:t>
            </w:r>
            <w:r w:rsidRPr="005D4A46">
              <w:rPr>
                <w:rFonts w:ascii="Century Gothic" w:hAnsi="Century Gothic"/>
                <w:sz w:val="20"/>
                <w:szCs w:val="20"/>
              </w:rPr>
              <w:t>MUNICIPAL</w:t>
            </w:r>
            <w:r w:rsidRPr="005D4A46">
              <w:rPr>
                <w:rFonts w:ascii="Century Gothic" w:hAnsi="Century Gothic"/>
                <w:spacing w:val="-5"/>
                <w:sz w:val="20"/>
                <w:szCs w:val="20"/>
              </w:rPr>
              <w:t xml:space="preserve"> </w:t>
            </w:r>
            <w:r w:rsidRPr="005D4A46">
              <w:rPr>
                <w:rFonts w:ascii="Century Gothic" w:hAnsi="Century Gothic"/>
                <w:sz w:val="20"/>
                <w:szCs w:val="20"/>
              </w:rPr>
              <w:t>DE</w:t>
            </w:r>
            <w:r w:rsidRPr="005D4A46">
              <w:rPr>
                <w:rFonts w:ascii="Century Gothic" w:hAnsi="Century Gothic"/>
                <w:spacing w:val="-6"/>
                <w:sz w:val="20"/>
                <w:szCs w:val="20"/>
              </w:rPr>
              <w:t xml:space="preserve"> </w:t>
            </w:r>
            <w:r w:rsidRPr="005D4A46">
              <w:rPr>
                <w:rFonts w:ascii="Century Gothic" w:hAnsi="Century Gothic"/>
                <w:sz w:val="20"/>
                <w:szCs w:val="20"/>
              </w:rPr>
              <w:t>EDUCAÇÃO</w:t>
            </w:r>
            <w:r w:rsidRPr="005D4A46">
              <w:rPr>
                <w:rFonts w:ascii="Century Gothic" w:hAnsi="Century Gothic"/>
                <w:spacing w:val="-6"/>
                <w:sz w:val="20"/>
                <w:szCs w:val="20"/>
              </w:rPr>
              <w:t xml:space="preserve"> </w:t>
            </w:r>
            <w:r w:rsidRPr="005D4A46">
              <w:rPr>
                <w:rFonts w:ascii="Century Gothic" w:hAnsi="Century Gothic"/>
                <w:sz w:val="20"/>
                <w:szCs w:val="20"/>
              </w:rPr>
              <w:t>INFANTIL</w:t>
            </w:r>
            <w:r w:rsidRPr="005D4A46">
              <w:rPr>
                <w:rFonts w:ascii="Century Gothic" w:hAnsi="Century Gothic"/>
                <w:spacing w:val="-6"/>
                <w:sz w:val="20"/>
                <w:szCs w:val="20"/>
              </w:rPr>
              <w:t xml:space="preserve"> </w:t>
            </w:r>
            <w:r w:rsidRPr="005D4A46">
              <w:rPr>
                <w:rFonts w:ascii="Century Gothic" w:hAnsi="Century Gothic"/>
                <w:sz w:val="20"/>
                <w:szCs w:val="20"/>
              </w:rPr>
              <w:t>-</w:t>
            </w:r>
            <w:r w:rsidRPr="005D4A46">
              <w:rPr>
                <w:rFonts w:ascii="Century Gothic" w:hAnsi="Century Gothic"/>
                <w:spacing w:val="-5"/>
                <w:sz w:val="20"/>
                <w:szCs w:val="20"/>
              </w:rPr>
              <w:t xml:space="preserve"> </w:t>
            </w:r>
            <w:r w:rsidRPr="005D4A46">
              <w:rPr>
                <w:rFonts w:ascii="Century Gothic" w:hAnsi="Century Gothic"/>
                <w:spacing w:val="-2"/>
                <w:sz w:val="20"/>
                <w:szCs w:val="20"/>
              </w:rPr>
              <w:t>CEMEI</w:t>
            </w:r>
          </w:p>
        </w:tc>
        <w:tc>
          <w:tcPr>
            <w:tcW w:w="3544" w:type="dxa"/>
          </w:tcPr>
          <w:p w14:paraId="41CAFD00" w14:textId="2635445D"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10.002.12.365.0013.6031.3.3.90.30.00</w:t>
            </w:r>
          </w:p>
        </w:tc>
      </w:tr>
      <w:tr w:rsidR="00965148" w:rsidRPr="005D4A46" w14:paraId="743A01C7" w14:textId="77777777" w:rsidTr="00824D03">
        <w:trPr>
          <w:trHeight w:val="200"/>
        </w:trPr>
        <w:tc>
          <w:tcPr>
            <w:tcW w:w="1164" w:type="dxa"/>
          </w:tcPr>
          <w:p w14:paraId="1EECC724" w14:textId="34551D4A"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442</w:t>
            </w:r>
          </w:p>
        </w:tc>
        <w:tc>
          <w:tcPr>
            <w:tcW w:w="4252" w:type="dxa"/>
          </w:tcPr>
          <w:p w14:paraId="7CA08186"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34"/>
                <w:sz w:val="20"/>
                <w:szCs w:val="20"/>
              </w:rPr>
              <w:t xml:space="preserve"> </w:t>
            </w:r>
            <w:r w:rsidRPr="005D4A46">
              <w:rPr>
                <w:rFonts w:ascii="Century Gothic" w:hAnsi="Century Gothic"/>
                <w:sz w:val="20"/>
                <w:szCs w:val="20"/>
              </w:rPr>
              <w:t>DO</w:t>
            </w:r>
            <w:r w:rsidRPr="005D4A46">
              <w:rPr>
                <w:rFonts w:ascii="Century Gothic" w:hAnsi="Century Gothic"/>
                <w:spacing w:val="-6"/>
                <w:sz w:val="20"/>
                <w:szCs w:val="20"/>
              </w:rPr>
              <w:t xml:space="preserve"> </w:t>
            </w:r>
            <w:r w:rsidRPr="005D4A46">
              <w:rPr>
                <w:rFonts w:ascii="Century Gothic" w:hAnsi="Century Gothic"/>
                <w:sz w:val="20"/>
                <w:szCs w:val="20"/>
              </w:rPr>
              <w:t>DEPARTAMENTO</w:t>
            </w:r>
            <w:r w:rsidRPr="005D4A46">
              <w:rPr>
                <w:rFonts w:ascii="Century Gothic" w:hAnsi="Century Gothic"/>
                <w:spacing w:val="-5"/>
                <w:sz w:val="20"/>
                <w:szCs w:val="20"/>
              </w:rPr>
              <w:t xml:space="preserve"> </w:t>
            </w:r>
            <w:r w:rsidRPr="005D4A46">
              <w:rPr>
                <w:rFonts w:ascii="Century Gothic" w:hAnsi="Century Gothic"/>
                <w:sz w:val="20"/>
                <w:szCs w:val="20"/>
              </w:rPr>
              <w:t>DE</w:t>
            </w:r>
            <w:r w:rsidRPr="005D4A46">
              <w:rPr>
                <w:rFonts w:ascii="Century Gothic" w:hAnsi="Century Gothic"/>
                <w:spacing w:val="-5"/>
                <w:sz w:val="20"/>
                <w:szCs w:val="20"/>
              </w:rPr>
              <w:t xml:space="preserve"> </w:t>
            </w:r>
            <w:r w:rsidRPr="005D4A46">
              <w:rPr>
                <w:rFonts w:ascii="Century Gothic" w:hAnsi="Century Gothic"/>
                <w:spacing w:val="-2"/>
                <w:sz w:val="20"/>
                <w:szCs w:val="20"/>
              </w:rPr>
              <w:t>CULTURA</w:t>
            </w:r>
          </w:p>
        </w:tc>
        <w:tc>
          <w:tcPr>
            <w:tcW w:w="3544" w:type="dxa"/>
          </w:tcPr>
          <w:p w14:paraId="3495DC87" w14:textId="2D8EA325"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10.003.13.122.0019.2040.3.3.90.30.00</w:t>
            </w:r>
          </w:p>
        </w:tc>
      </w:tr>
      <w:tr w:rsidR="00965148" w:rsidRPr="005D4A46" w14:paraId="4363C149" w14:textId="77777777" w:rsidTr="00824D03">
        <w:trPr>
          <w:trHeight w:val="200"/>
        </w:trPr>
        <w:tc>
          <w:tcPr>
            <w:tcW w:w="1164" w:type="dxa"/>
          </w:tcPr>
          <w:p w14:paraId="70632E38" w14:textId="40515E99"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451</w:t>
            </w:r>
          </w:p>
        </w:tc>
        <w:tc>
          <w:tcPr>
            <w:tcW w:w="4252" w:type="dxa"/>
          </w:tcPr>
          <w:p w14:paraId="27F10F29"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MANUTENÇÃO</w:t>
            </w:r>
            <w:r w:rsidRPr="005D4A46">
              <w:rPr>
                <w:rFonts w:ascii="Century Gothic" w:hAnsi="Century Gothic"/>
                <w:spacing w:val="-7"/>
                <w:sz w:val="20"/>
                <w:szCs w:val="20"/>
              </w:rPr>
              <w:t xml:space="preserve"> </w:t>
            </w:r>
            <w:r w:rsidRPr="005D4A46">
              <w:rPr>
                <w:rFonts w:ascii="Century Gothic" w:hAnsi="Century Gothic"/>
                <w:sz w:val="20"/>
                <w:szCs w:val="20"/>
              </w:rPr>
              <w:t>DO</w:t>
            </w:r>
            <w:r w:rsidRPr="005D4A46">
              <w:rPr>
                <w:rFonts w:ascii="Century Gothic" w:hAnsi="Century Gothic"/>
                <w:spacing w:val="-7"/>
                <w:sz w:val="20"/>
                <w:szCs w:val="20"/>
              </w:rPr>
              <w:t xml:space="preserve"> </w:t>
            </w:r>
            <w:r w:rsidRPr="005D4A46">
              <w:rPr>
                <w:rFonts w:ascii="Century Gothic" w:hAnsi="Century Gothic"/>
                <w:sz w:val="20"/>
                <w:szCs w:val="20"/>
              </w:rPr>
              <w:t>COMPLEXO</w:t>
            </w:r>
            <w:r w:rsidRPr="005D4A46">
              <w:rPr>
                <w:rFonts w:ascii="Century Gothic" w:hAnsi="Century Gothic"/>
                <w:spacing w:val="-6"/>
                <w:sz w:val="20"/>
                <w:szCs w:val="20"/>
              </w:rPr>
              <w:t xml:space="preserve"> </w:t>
            </w:r>
            <w:r w:rsidRPr="005D4A46">
              <w:rPr>
                <w:rFonts w:ascii="Century Gothic" w:hAnsi="Century Gothic"/>
                <w:spacing w:val="-2"/>
                <w:sz w:val="20"/>
                <w:szCs w:val="20"/>
              </w:rPr>
              <w:t>CULTURAL</w:t>
            </w:r>
          </w:p>
        </w:tc>
        <w:tc>
          <w:tcPr>
            <w:tcW w:w="3544" w:type="dxa"/>
          </w:tcPr>
          <w:p w14:paraId="65DF5243" w14:textId="730D4317" w:rsidR="00436B1A" w:rsidRPr="005D4A46" w:rsidRDefault="00965148" w:rsidP="000F5227">
            <w:pPr>
              <w:pStyle w:val="TableParagraph"/>
              <w:spacing w:before="0" w:line="181" w:lineRule="exact"/>
              <w:ind w:right="575"/>
              <w:jc w:val="center"/>
              <w:rPr>
                <w:rFonts w:ascii="Century Gothic" w:hAnsi="Century Gothic"/>
                <w:sz w:val="20"/>
                <w:szCs w:val="20"/>
              </w:rPr>
            </w:pPr>
            <w:r w:rsidRPr="005D4A46">
              <w:rPr>
                <w:rFonts w:ascii="Century Gothic" w:hAnsi="Century Gothic"/>
                <w:spacing w:val="-2"/>
                <w:sz w:val="20"/>
                <w:szCs w:val="20"/>
              </w:rPr>
              <w:t>10.003.13.392.0019.2041.3.3.90.30.00</w:t>
            </w:r>
          </w:p>
        </w:tc>
      </w:tr>
      <w:tr w:rsidR="00965148" w:rsidRPr="005D4A46" w14:paraId="06C08B5A" w14:textId="77777777" w:rsidTr="00557EEE">
        <w:trPr>
          <w:trHeight w:val="280"/>
        </w:trPr>
        <w:tc>
          <w:tcPr>
            <w:tcW w:w="1164" w:type="dxa"/>
          </w:tcPr>
          <w:p w14:paraId="64FAEB67" w14:textId="0CA6EEB3" w:rsidR="00436B1A" w:rsidRPr="005D4A46" w:rsidRDefault="00436B1A" w:rsidP="00965148">
            <w:pPr>
              <w:pStyle w:val="TableParagraph"/>
              <w:spacing w:before="0" w:line="152" w:lineRule="exact"/>
              <w:ind w:right="132"/>
              <w:jc w:val="center"/>
              <w:rPr>
                <w:rFonts w:ascii="Century Gothic" w:hAnsi="Century Gothic"/>
                <w:sz w:val="20"/>
                <w:szCs w:val="20"/>
              </w:rPr>
            </w:pPr>
            <w:r w:rsidRPr="005D4A46">
              <w:rPr>
                <w:rFonts w:ascii="Century Gothic" w:hAnsi="Century Gothic"/>
                <w:sz w:val="20"/>
                <w:szCs w:val="20"/>
              </w:rPr>
              <w:t>454</w:t>
            </w:r>
          </w:p>
        </w:tc>
        <w:tc>
          <w:tcPr>
            <w:tcW w:w="4252" w:type="dxa"/>
          </w:tcPr>
          <w:p w14:paraId="0925BF1D" w14:textId="77777777" w:rsidR="00436B1A" w:rsidRPr="005D4A46" w:rsidRDefault="00436B1A" w:rsidP="000F5227">
            <w:pPr>
              <w:pStyle w:val="TableParagraph"/>
              <w:spacing w:before="0" w:line="175" w:lineRule="exact"/>
              <w:ind w:left="135"/>
              <w:rPr>
                <w:rFonts w:ascii="Century Gothic" w:hAnsi="Century Gothic"/>
                <w:sz w:val="20"/>
                <w:szCs w:val="20"/>
              </w:rPr>
            </w:pPr>
            <w:r w:rsidRPr="005D4A46">
              <w:rPr>
                <w:rFonts w:ascii="Century Gothic" w:hAnsi="Century Gothic"/>
                <w:sz w:val="20"/>
                <w:szCs w:val="20"/>
              </w:rPr>
              <w:t>APOIO</w:t>
            </w:r>
            <w:r w:rsidRPr="005D4A46">
              <w:rPr>
                <w:rFonts w:ascii="Century Gothic" w:hAnsi="Century Gothic"/>
                <w:spacing w:val="-5"/>
                <w:sz w:val="20"/>
                <w:szCs w:val="20"/>
              </w:rPr>
              <w:t xml:space="preserve"> </w:t>
            </w:r>
            <w:r w:rsidRPr="005D4A46">
              <w:rPr>
                <w:rFonts w:ascii="Century Gothic" w:hAnsi="Century Gothic"/>
                <w:sz w:val="20"/>
                <w:szCs w:val="20"/>
              </w:rPr>
              <w:t>A</w:t>
            </w:r>
            <w:r w:rsidRPr="005D4A46">
              <w:rPr>
                <w:rFonts w:ascii="Century Gothic" w:hAnsi="Century Gothic"/>
                <w:spacing w:val="-5"/>
                <w:sz w:val="20"/>
                <w:szCs w:val="20"/>
              </w:rPr>
              <w:t xml:space="preserve"> </w:t>
            </w:r>
            <w:r w:rsidRPr="005D4A46">
              <w:rPr>
                <w:rFonts w:ascii="Century Gothic" w:hAnsi="Century Gothic"/>
                <w:sz w:val="20"/>
                <w:szCs w:val="20"/>
              </w:rPr>
              <w:t>EXPANSÃO</w:t>
            </w:r>
            <w:r w:rsidRPr="005D4A46">
              <w:rPr>
                <w:rFonts w:ascii="Century Gothic" w:hAnsi="Century Gothic"/>
                <w:spacing w:val="-5"/>
                <w:sz w:val="20"/>
                <w:szCs w:val="20"/>
              </w:rPr>
              <w:t xml:space="preserve"> </w:t>
            </w:r>
            <w:r w:rsidRPr="005D4A46">
              <w:rPr>
                <w:rFonts w:ascii="Century Gothic" w:hAnsi="Century Gothic"/>
                <w:sz w:val="20"/>
                <w:szCs w:val="20"/>
              </w:rPr>
              <w:t>INDUSTRIAL</w:t>
            </w:r>
            <w:r w:rsidRPr="005D4A46">
              <w:rPr>
                <w:rFonts w:ascii="Century Gothic" w:hAnsi="Century Gothic"/>
                <w:spacing w:val="-5"/>
                <w:sz w:val="20"/>
                <w:szCs w:val="20"/>
              </w:rPr>
              <w:t xml:space="preserve"> </w:t>
            </w:r>
            <w:r w:rsidRPr="005D4A46">
              <w:rPr>
                <w:rFonts w:ascii="Century Gothic" w:hAnsi="Century Gothic"/>
                <w:sz w:val="20"/>
                <w:szCs w:val="20"/>
              </w:rPr>
              <w:t>E</w:t>
            </w:r>
            <w:r w:rsidRPr="005D4A46">
              <w:rPr>
                <w:rFonts w:ascii="Century Gothic" w:hAnsi="Century Gothic"/>
                <w:spacing w:val="-5"/>
                <w:sz w:val="20"/>
                <w:szCs w:val="20"/>
              </w:rPr>
              <w:t xml:space="preserve"> </w:t>
            </w:r>
            <w:r w:rsidRPr="005D4A46">
              <w:rPr>
                <w:rFonts w:ascii="Century Gothic" w:hAnsi="Century Gothic"/>
                <w:spacing w:val="-2"/>
                <w:sz w:val="20"/>
                <w:szCs w:val="20"/>
              </w:rPr>
              <w:t>COMERCIAL</w:t>
            </w:r>
          </w:p>
        </w:tc>
        <w:tc>
          <w:tcPr>
            <w:tcW w:w="3544" w:type="dxa"/>
          </w:tcPr>
          <w:p w14:paraId="08217635" w14:textId="6C14847E" w:rsidR="00436B1A" w:rsidRPr="005D4A46" w:rsidRDefault="00965148" w:rsidP="000F5227">
            <w:pPr>
              <w:pStyle w:val="TableParagraph"/>
              <w:spacing w:before="0" w:line="198" w:lineRule="exact"/>
              <w:ind w:right="575"/>
              <w:jc w:val="center"/>
              <w:rPr>
                <w:rFonts w:ascii="Century Gothic" w:hAnsi="Century Gothic"/>
                <w:sz w:val="20"/>
                <w:szCs w:val="20"/>
              </w:rPr>
            </w:pPr>
            <w:r w:rsidRPr="005D4A46">
              <w:rPr>
                <w:rFonts w:ascii="Century Gothic" w:hAnsi="Century Gothic"/>
                <w:spacing w:val="-2"/>
                <w:sz w:val="20"/>
                <w:szCs w:val="20"/>
              </w:rPr>
              <w:t>11.001.22.661.0010.2044.3.3.90.30.00</w:t>
            </w:r>
          </w:p>
        </w:tc>
      </w:tr>
    </w:tbl>
    <w:p w14:paraId="0D0DB4FF" w14:textId="77777777" w:rsidR="00934CC9" w:rsidRPr="005D4A46" w:rsidRDefault="00934CC9" w:rsidP="00934CC9">
      <w:pPr>
        <w:spacing w:after="0" w:line="360" w:lineRule="auto"/>
        <w:jc w:val="both"/>
        <w:rPr>
          <w:rFonts w:ascii="Century Gothic" w:hAnsi="Century Gothic" w:cs="Tahoma"/>
          <w:b/>
          <w:sz w:val="20"/>
          <w:szCs w:val="20"/>
        </w:rPr>
      </w:pPr>
    </w:p>
    <w:p w14:paraId="2816BC04" w14:textId="77777777" w:rsidR="00855A3C" w:rsidRPr="005D4A46" w:rsidRDefault="00855A3C" w:rsidP="0035520D">
      <w:pPr>
        <w:overflowPunct w:val="0"/>
        <w:autoSpaceDE w:val="0"/>
        <w:adjustRightInd w:val="0"/>
        <w:spacing w:after="0" w:line="276" w:lineRule="auto"/>
        <w:jc w:val="both"/>
        <w:rPr>
          <w:rFonts w:ascii="Century Gothic" w:hAnsi="Century Gothic"/>
          <w:b/>
          <w:sz w:val="20"/>
          <w:szCs w:val="20"/>
        </w:rPr>
      </w:pPr>
      <w:r w:rsidRPr="005D4A46">
        <w:rPr>
          <w:rFonts w:ascii="Century Gothic" w:hAnsi="Century Gothic"/>
          <w:b/>
          <w:sz w:val="20"/>
          <w:szCs w:val="20"/>
        </w:rPr>
        <w:lastRenderedPageBreak/>
        <w:t>CLÁUSULA SÉTIMA - DA VALIDADE DA ATA DE REGISTRO DE PREÇOS:</w:t>
      </w:r>
    </w:p>
    <w:p w14:paraId="0B37B182" w14:textId="2EA0158F" w:rsidR="00855A3C" w:rsidRPr="005D4A46" w:rsidRDefault="000343E6" w:rsidP="0035520D">
      <w:pPr>
        <w:pStyle w:val="LO-normal"/>
        <w:jc w:val="both"/>
        <w:rPr>
          <w:rFonts w:ascii="Century Gothic" w:hAnsi="Century Gothic" w:cs="Arial"/>
          <w:sz w:val="20"/>
          <w:szCs w:val="20"/>
          <w:lang w:eastAsia="pt-BR" w:bidi="ar-SA"/>
        </w:rPr>
      </w:pPr>
      <w:r w:rsidRPr="005D4A46">
        <w:rPr>
          <w:rFonts w:ascii="Century Gothic" w:hAnsi="Century Gothic"/>
          <w:b/>
          <w:sz w:val="20"/>
          <w:szCs w:val="20"/>
        </w:rPr>
        <w:t xml:space="preserve">7.1. </w:t>
      </w:r>
      <w:r w:rsidR="00855A3C" w:rsidRPr="005D4A46">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14:paraId="72A189B6" w14:textId="77777777" w:rsidR="00855A3C" w:rsidRPr="005D4A46" w:rsidRDefault="00855A3C" w:rsidP="00855A3C">
      <w:pPr>
        <w:pStyle w:val="LO-normal"/>
        <w:jc w:val="both"/>
        <w:rPr>
          <w:rFonts w:ascii="Century Gothic" w:hAnsi="Century Gothic" w:cs="Arial"/>
          <w:sz w:val="20"/>
          <w:szCs w:val="20"/>
          <w:lang w:eastAsia="pt-BR" w:bidi="ar-SA"/>
        </w:rPr>
      </w:pPr>
    </w:p>
    <w:p w14:paraId="3A2D01E1" w14:textId="77777777" w:rsidR="00855A3C" w:rsidRPr="005D4A46" w:rsidRDefault="00855A3C" w:rsidP="00855A3C">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5D4A46">
        <w:rPr>
          <w:rFonts w:ascii="Century Gothic" w:hAnsi="Century Gothic" w:cs="Calibri"/>
          <w:b/>
          <w:sz w:val="20"/>
          <w:szCs w:val="20"/>
          <w:u w:val="single"/>
        </w:rPr>
        <w:t xml:space="preserve">Prazo de fornecimento e vigência: até </w:t>
      </w:r>
      <w:r w:rsidRPr="005D4A46">
        <w:rPr>
          <w:rFonts w:ascii="Century Gothic" w:hAnsi="Century Gothic" w:cs="Calibri"/>
          <w:b/>
          <w:sz w:val="20"/>
          <w:szCs w:val="20"/>
          <w:u w:val="single"/>
        </w:rPr>
        <w:fldChar w:fldCharType="begin">
          <w:ffData>
            <w:name w:val="Texto205"/>
            <w:enabled/>
            <w:calcOnExit w:val="0"/>
            <w:textInput/>
          </w:ffData>
        </w:fldChar>
      </w:r>
      <w:r w:rsidRPr="005D4A46">
        <w:rPr>
          <w:rFonts w:ascii="Century Gothic" w:hAnsi="Century Gothic" w:cs="Calibri"/>
          <w:b/>
          <w:sz w:val="20"/>
          <w:szCs w:val="20"/>
          <w:u w:val="single"/>
        </w:rPr>
        <w:instrText xml:space="preserve"> FORMTEXT </w:instrText>
      </w:r>
      <w:r w:rsidRPr="005D4A46">
        <w:rPr>
          <w:rFonts w:ascii="Century Gothic" w:hAnsi="Century Gothic" w:cs="Calibri"/>
          <w:b/>
          <w:sz w:val="20"/>
          <w:szCs w:val="20"/>
          <w:u w:val="single"/>
        </w:rPr>
      </w:r>
      <w:r w:rsidRPr="005D4A46">
        <w:rPr>
          <w:rFonts w:ascii="Century Gothic" w:hAnsi="Century Gothic" w:cs="Calibri"/>
          <w:b/>
          <w:sz w:val="20"/>
          <w:szCs w:val="20"/>
          <w:u w:val="single"/>
        </w:rPr>
        <w:fldChar w:fldCharType="separate"/>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sz w:val="20"/>
          <w:szCs w:val="20"/>
          <w:u w:val="single"/>
        </w:rPr>
        <w:fldChar w:fldCharType="end"/>
      </w:r>
      <w:r w:rsidRPr="005D4A46">
        <w:rPr>
          <w:rFonts w:ascii="Century Gothic" w:hAnsi="Century Gothic" w:cs="Calibri"/>
          <w:b/>
          <w:sz w:val="20"/>
          <w:szCs w:val="20"/>
          <w:u w:val="single"/>
        </w:rPr>
        <w:t>/</w:t>
      </w:r>
      <w:r w:rsidRPr="005D4A46">
        <w:rPr>
          <w:rFonts w:ascii="Century Gothic" w:hAnsi="Century Gothic" w:cs="Calibri"/>
          <w:b/>
          <w:sz w:val="20"/>
          <w:szCs w:val="20"/>
          <w:u w:val="single"/>
        </w:rPr>
        <w:fldChar w:fldCharType="begin">
          <w:ffData>
            <w:name w:val="Texto206"/>
            <w:enabled/>
            <w:calcOnExit w:val="0"/>
            <w:textInput/>
          </w:ffData>
        </w:fldChar>
      </w:r>
      <w:r w:rsidRPr="005D4A46">
        <w:rPr>
          <w:rFonts w:ascii="Century Gothic" w:hAnsi="Century Gothic" w:cs="Calibri"/>
          <w:b/>
          <w:sz w:val="20"/>
          <w:szCs w:val="20"/>
          <w:u w:val="single"/>
        </w:rPr>
        <w:instrText xml:space="preserve"> FORMTEXT </w:instrText>
      </w:r>
      <w:r w:rsidRPr="005D4A46">
        <w:rPr>
          <w:rFonts w:ascii="Century Gothic" w:hAnsi="Century Gothic" w:cs="Calibri"/>
          <w:b/>
          <w:sz w:val="20"/>
          <w:szCs w:val="20"/>
          <w:u w:val="single"/>
        </w:rPr>
      </w:r>
      <w:r w:rsidRPr="005D4A46">
        <w:rPr>
          <w:rFonts w:ascii="Century Gothic" w:hAnsi="Century Gothic" w:cs="Calibri"/>
          <w:b/>
          <w:sz w:val="20"/>
          <w:szCs w:val="20"/>
          <w:u w:val="single"/>
        </w:rPr>
        <w:fldChar w:fldCharType="separate"/>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sz w:val="20"/>
          <w:szCs w:val="20"/>
          <w:u w:val="single"/>
        </w:rPr>
        <w:fldChar w:fldCharType="end"/>
      </w:r>
      <w:r w:rsidRPr="005D4A46">
        <w:rPr>
          <w:rFonts w:ascii="Century Gothic" w:hAnsi="Century Gothic" w:cs="Calibri"/>
          <w:b/>
          <w:sz w:val="20"/>
          <w:szCs w:val="20"/>
          <w:u w:val="single"/>
        </w:rPr>
        <w:t>/</w:t>
      </w:r>
      <w:r w:rsidRPr="005D4A46">
        <w:rPr>
          <w:rFonts w:ascii="Century Gothic" w:hAnsi="Century Gothic" w:cs="Calibri"/>
          <w:b/>
          <w:sz w:val="20"/>
          <w:szCs w:val="20"/>
          <w:u w:val="single"/>
        </w:rPr>
        <w:fldChar w:fldCharType="begin">
          <w:ffData>
            <w:name w:val="Texto252"/>
            <w:enabled/>
            <w:calcOnExit w:val="0"/>
            <w:textInput/>
          </w:ffData>
        </w:fldChar>
      </w:r>
      <w:bookmarkStart w:id="40" w:name="Texto252"/>
      <w:r w:rsidRPr="005D4A46">
        <w:rPr>
          <w:rFonts w:ascii="Century Gothic" w:hAnsi="Century Gothic" w:cs="Calibri"/>
          <w:b/>
          <w:sz w:val="20"/>
          <w:szCs w:val="20"/>
          <w:u w:val="single"/>
        </w:rPr>
        <w:instrText xml:space="preserve"> FORMTEXT </w:instrText>
      </w:r>
      <w:r w:rsidRPr="005D4A46">
        <w:rPr>
          <w:rFonts w:ascii="Century Gothic" w:hAnsi="Century Gothic" w:cs="Calibri"/>
          <w:b/>
          <w:sz w:val="20"/>
          <w:szCs w:val="20"/>
          <w:u w:val="single"/>
        </w:rPr>
      </w:r>
      <w:r w:rsidRPr="005D4A46">
        <w:rPr>
          <w:rFonts w:ascii="Century Gothic" w:hAnsi="Century Gothic" w:cs="Calibri"/>
          <w:b/>
          <w:sz w:val="20"/>
          <w:szCs w:val="20"/>
          <w:u w:val="single"/>
        </w:rPr>
        <w:fldChar w:fldCharType="separate"/>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noProof/>
          <w:sz w:val="20"/>
          <w:szCs w:val="20"/>
          <w:u w:val="single"/>
        </w:rPr>
        <w:t> </w:t>
      </w:r>
      <w:r w:rsidRPr="005D4A46">
        <w:rPr>
          <w:rFonts w:ascii="Century Gothic" w:hAnsi="Century Gothic" w:cs="Calibri"/>
          <w:b/>
          <w:sz w:val="20"/>
          <w:szCs w:val="20"/>
          <w:u w:val="single"/>
        </w:rPr>
        <w:fldChar w:fldCharType="end"/>
      </w:r>
      <w:bookmarkEnd w:id="40"/>
      <w:r w:rsidRPr="005D4A46">
        <w:rPr>
          <w:rFonts w:ascii="Century Gothic" w:hAnsi="Century Gothic" w:cs="Calibri"/>
          <w:b/>
          <w:sz w:val="20"/>
          <w:szCs w:val="20"/>
          <w:u w:val="single"/>
        </w:rPr>
        <w:t>.</w:t>
      </w:r>
    </w:p>
    <w:p w14:paraId="2533748C" w14:textId="475562E0" w:rsidR="00855A3C" w:rsidRPr="005D4A46" w:rsidRDefault="000343E6" w:rsidP="005336EE">
      <w:pPr>
        <w:tabs>
          <w:tab w:val="left" w:pos="635"/>
        </w:tabs>
        <w:autoSpaceDE w:val="0"/>
        <w:spacing w:after="0"/>
        <w:jc w:val="both"/>
        <w:rPr>
          <w:rFonts w:ascii="Century Gothic" w:hAnsi="Century Gothic" w:cs="Calibri"/>
          <w:sz w:val="20"/>
          <w:szCs w:val="20"/>
        </w:rPr>
      </w:pPr>
      <w:r w:rsidRPr="005D4A46">
        <w:rPr>
          <w:rFonts w:ascii="Century Gothic" w:hAnsi="Century Gothic" w:cs="Calibri"/>
          <w:b/>
          <w:sz w:val="20"/>
          <w:szCs w:val="20"/>
        </w:rPr>
        <w:t xml:space="preserve">7.2. </w:t>
      </w:r>
      <w:r w:rsidR="00855A3C" w:rsidRPr="005D4A46">
        <w:rPr>
          <w:rFonts w:ascii="Century Gothic" w:hAnsi="Century Gothic" w:cs="Calibri"/>
          <w:sz w:val="20"/>
          <w:szCs w:val="20"/>
        </w:rPr>
        <w:t>A ata de Registro de Preços poderá gerar contrato, conforme disposto no Decreto 11.462/23, sendo:</w:t>
      </w:r>
    </w:p>
    <w:p w14:paraId="420ADA5A" w14:textId="77777777" w:rsidR="00855A3C" w:rsidRPr="005D4A46" w:rsidRDefault="00855A3C" w:rsidP="005336EE">
      <w:pPr>
        <w:spacing w:after="0"/>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23</w:t>
      </w:r>
      <w:r w:rsidRPr="005D4A46">
        <w:rPr>
          <w:rFonts w:ascii="Century Gothic" w:hAnsi="Century Gothic" w:cs="Calibri"/>
          <w:sz w:val="20"/>
          <w:szCs w:val="20"/>
          <w:lang w:eastAsia="pt-BR"/>
        </w:rPr>
        <w:t xml:space="preserve">. Fica vedado efetuar </w:t>
      </w:r>
      <w:r w:rsidRPr="005D4A46">
        <w:rPr>
          <w:rFonts w:ascii="Century Gothic" w:hAnsi="Century Gothic" w:cs="Calibri"/>
          <w:b/>
          <w:sz w:val="20"/>
          <w:szCs w:val="20"/>
          <w:u w:val="single"/>
          <w:lang w:eastAsia="pt-BR"/>
        </w:rPr>
        <w:t>acréscimos nos quantitativos fixados pela ata de registro de preços</w:t>
      </w:r>
      <w:r w:rsidRPr="005D4A46">
        <w:rPr>
          <w:rFonts w:ascii="Century Gothic" w:hAnsi="Century Gothic" w:cs="Calibri"/>
          <w:sz w:val="20"/>
          <w:szCs w:val="20"/>
          <w:lang w:eastAsia="pt-BR"/>
        </w:rPr>
        <w:t>.</w:t>
      </w:r>
    </w:p>
    <w:p w14:paraId="35679114" w14:textId="77777777" w:rsidR="00855A3C" w:rsidRPr="005D4A46" w:rsidRDefault="00855A3C" w:rsidP="0035520D">
      <w:pPr>
        <w:spacing w:after="0"/>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34.</w:t>
      </w:r>
      <w:r w:rsidRPr="005D4A46">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3572B2" w14:textId="77777777" w:rsidR="00855A3C" w:rsidRPr="005D4A46" w:rsidRDefault="00855A3C" w:rsidP="0035520D">
      <w:pPr>
        <w:spacing w:after="0"/>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 xml:space="preserve">Art. 35.  </w:t>
      </w:r>
      <w:r w:rsidRPr="005D4A46">
        <w:rPr>
          <w:rFonts w:ascii="Century Gothic" w:hAnsi="Century Gothic" w:cs="Calibri"/>
          <w:sz w:val="20"/>
          <w:szCs w:val="20"/>
          <w:lang w:eastAsia="pt-BR"/>
        </w:rPr>
        <w:t>Os contratos decorrentes do sistema de registro de preços poderão ser alterados, observado o disposto no art. 124 da Lei nº 14.133, de 2021.</w:t>
      </w:r>
    </w:p>
    <w:p w14:paraId="5A7E0CF9" w14:textId="77777777" w:rsidR="00855A3C" w:rsidRPr="005D4A46" w:rsidRDefault="00855A3C" w:rsidP="0035520D">
      <w:pPr>
        <w:spacing w:after="0"/>
        <w:ind w:left="1276"/>
        <w:jc w:val="both"/>
        <w:rPr>
          <w:rFonts w:ascii="Century Gothic" w:hAnsi="Century Gothic" w:cs="Calibri"/>
          <w:sz w:val="20"/>
          <w:szCs w:val="20"/>
          <w:lang w:eastAsia="pt-BR"/>
        </w:rPr>
      </w:pPr>
      <w:r w:rsidRPr="005D4A46">
        <w:rPr>
          <w:rFonts w:ascii="Century Gothic" w:hAnsi="Century Gothic" w:cs="Calibri"/>
          <w:b/>
          <w:sz w:val="20"/>
          <w:szCs w:val="20"/>
          <w:lang w:eastAsia="pt-BR"/>
        </w:rPr>
        <w:t>Art. 36</w:t>
      </w:r>
      <w:r w:rsidRPr="005D4A46">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4D7D2BC6" w14:textId="77777777" w:rsidR="00034A63" w:rsidRPr="005D4A46" w:rsidRDefault="00034A63" w:rsidP="0035520D">
      <w:pPr>
        <w:spacing w:after="0"/>
        <w:ind w:left="1276"/>
        <w:jc w:val="both"/>
        <w:rPr>
          <w:rFonts w:ascii="Century Gothic" w:hAnsi="Century Gothic" w:cs="Calibri"/>
          <w:sz w:val="20"/>
          <w:szCs w:val="20"/>
          <w:lang w:eastAsia="pt-BR"/>
        </w:rPr>
      </w:pPr>
    </w:p>
    <w:p w14:paraId="420FE618" w14:textId="0C2F1890" w:rsidR="00F31F05" w:rsidRPr="005D4A46" w:rsidRDefault="00F31F05" w:rsidP="00034A63">
      <w:pPr>
        <w:jc w:val="both"/>
        <w:rPr>
          <w:rFonts w:ascii="Century Gothic" w:hAnsi="Century Gothic" w:cs="Arial"/>
          <w:b/>
          <w:bCs/>
          <w:sz w:val="20"/>
          <w:szCs w:val="20"/>
          <w:lang w:eastAsia="pt-BR"/>
        </w:rPr>
      </w:pPr>
      <w:r w:rsidRPr="005D4A46">
        <w:rPr>
          <w:rFonts w:ascii="Century Gothic" w:hAnsi="Century Gothic" w:cs="Arial"/>
          <w:b/>
          <w:bCs/>
          <w:sz w:val="20"/>
          <w:szCs w:val="20"/>
          <w:lang w:eastAsia="pt-BR"/>
        </w:rPr>
        <w:t>Define-se a vigência dos contratos decorrentes da ata de registro de preços o período de 12 (doze) meses, com a</w:t>
      </w:r>
      <w:r w:rsidR="00A502D6" w:rsidRPr="005D4A46">
        <w:rPr>
          <w:rFonts w:ascii="Century Gothic" w:hAnsi="Century Gothic" w:cs="Arial"/>
          <w:b/>
          <w:bCs/>
          <w:sz w:val="20"/>
          <w:szCs w:val="20"/>
          <w:lang w:eastAsia="pt-BR"/>
        </w:rPr>
        <w:t xml:space="preserve"> possibilidade de prorrogação. D</w:t>
      </w:r>
      <w:r w:rsidRPr="005D4A46">
        <w:rPr>
          <w:rFonts w:ascii="Century Gothic" w:hAnsi="Century Gothic" w:cs="Arial"/>
          <w:b/>
          <w:bCs/>
          <w:sz w:val="20"/>
          <w:szCs w:val="20"/>
          <w:lang w:eastAsia="pt-BR"/>
        </w:rPr>
        <w:t>everão ser observadas, no momento da contratação e a cada exercício financeiro, a disponibilidade de créditos orçamentários, bem como a previsão no plano plurianual, quando ultrapassar 1 (um) exercício financeiro. (Art. 105, da Lei Federal nº 14.133/2021).</w:t>
      </w:r>
    </w:p>
    <w:p w14:paraId="30C4A564"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7.3. </w:t>
      </w:r>
      <w:r w:rsidRPr="005D4A46">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14:paraId="3200436F" w14:textId="77777777" w:rsidR="00F24221" w:rsidRPr="005D4A46" w:rsidRDefault="00F24221" w:rsidP="00F86CCB">
      <w:pPr>
        <w:overflowPunct w:val="0"/>
        <w:autoSpaceDE w:val="0"/>
        <w:adjustRightInd w:val="0"/>
        <w:spacing w:after="0" w:line="240" w:lineRule="auto"/>
        <w:jc w:val="both"/>
        <w:rPr>
          <w:rFonts w:ascii="Century Gothic" w:hAnsi="Century Gothic"/>
          <w:b/>
          <w:sz w:val="20"/>
          <w:szCs w:val="20"/>
        </w:rPr>
      </w:pPr>
    </w:p>
    <w:p w14:paraId="6E4A23C0" w14:textId="719C4A6C" w:rsidR="00855A3C" w:rsidRPr="005D4A46" w:rsidRDefault="00855A3C" w:rsidP="00F86CCB">
      <w:pPr>
        <w:overflowPunct w:val="0"/>
        <w:autoSpaceDE w:val="0"/>
        <w:adjustRightInd w:val="0"/>
        <w:spacing w:after="0" w:line="240" w:lineRule="auto"/>
        <w:jc w:val="both"/>
        <w:rPr>
          <w:rFonts w:ascii="Century Gothic" w:hAnsi="Century Gothic"/>
          <w:b/>
          <w:sz w:val="20"/>
          <w:szCs w:val="20"/>
        </w:rPr>
      </w:pPr>
      <w:r w:rsidRPr="005D4A46">
        <w:rPr>
          <w:rFonts w:ascii="Century Gothic" w:hAnsi="Century Gothic"/>
          <w:b/>
          <w:sz w:val="20"/>
          <w:szCs w:val="20"/>
        </w:rPr>
        <w:t xml:space="preserve">CLÁUSULA OITAVA - DAS REVISÕES </w:t>
      </w:r>
      <w:r w:rsidRPr="005D4A46">
        <w:rPr>
          <w:rFonts w:ascii="Century Gothic" w:hAnsi="Century Gothic" w:cs="Arial"/>
          <w:b/>
          <w:bCs/>
          <w:sz w:val="20"/>
          <w:szCs w:val="20"/>
          <w:lang w:eastAsia="pt-BR"/>
        </w:rPr>
        <w:t>DOS PREÇOS REGISTRADOS</w:t>
      </w:r>
    </w:p>
    <w:p w14:paraId="2D4A6DD1" w14:textId="77777777" w:rsidR="00855A3C" w:rsidRPr="005D4A46" w:rsidRDefault="00855A3C" w:rsidP="00F86CCB">
      <w:pPr>
        <w:overflowPunct w:val="0"/>
        <w:autoSpaceDE w:val="0"/>
        <w:adjustRightInd w:val="0"/>
        <w:spacing w:after="0" w:line="240" w:lineRule="auto"/>
        <w:jc w:val="both"/>
        <w:rPr>
          <w:rFonts w:ascii="Century Gothic" w:hAnsi="Century Gothic" w:cs="Arial"/>
          <w:sz w:val="20"/>
          <w:szCs w:val="20"/>
        </w:rPr>
      </w:pPr>
      <w:r w:rsidRPr="005D4A46">
        <w:rPr>
          <w:rFonts w:ascii="Century Gothic" w:hAnsi="Century Gothic"/>
          <w:b/>
          <w:sz w:val="20"/>
          <w:szCs w:val="20"/>
        </w:rPr>
        <w:t>8.1.</w:t>
      </w:r>
      <w:r w:rsidRPr="005D4A46">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5D4A46">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B63C884" w14:textId="77777777" w:rsidR="00855A3C" w:rsidRPr="005D4A46" w:rsidRDefault="00855A3C" w:rsidP="00F24221">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 xml:space="preserve">8.2. </w:t>
      </w:r>
      <w:r w:rsidRPr="005D4A46">
        <w:rPr>
          <w:rFonts w:ascii="Century Gothic" w:hAnsi="Century Gothic"/>
          <w:sz w:val="20"/>
          <w:szCs w:val="20"/>
        </w:rPr>
        <w:t>Caso o fornecedor se recuse a baixar os preços registrados, o Município de Lobato poderá cancelar o registro.</w:t>
      </w:r>
    </w:p>
    <w:p w14:paraId="5E101E68" w14:textId="77777777" w:rsidR="00855A3C" w:rsidRPr="005D4A46" w:rsidRDefault="00855A3C" w:rsidP="00F24221">
      <w:pPr>
        <w:pStyle w:val="LO-normal"/>
        <w:jc w:val="both"/>
        <w:rPr>
          <w:rFonts w:ascii="Century Gothic" w:hAnsi="Century Gothic" w:cs="Arial"/>
          <w:bCs/>
          <w:sz w:val="20"/>
          <w:szCs w:val="20"/>
          <w:lang w:eastAsia="pt-BR" w:bidi="ar-SA"/>
        </w:rPr>
      </w:pPr>
      <w:r w:rsidRPr="005D4A46">
        <w:rPr>
          <w:rFonts w:ascii="Century Gothic" w:hAnsi="Century Gothic"/>
          <w:b/>
          <w:sz w:val="20"/>
          <w:szCs w:val="20"/>
        </w:rPr>
        <w:t>8.3.</w:t>
      </w:r>
      <w:r w:rsidRPr="005D4A46">
        <w:rPr>
          <w:rFonts w:ascii="Century Gothic" w:hAnsi="Century Gothic"/>
          <w:sz w:val="20"/>
          <w:szCs w:val="20"/>
        </w:rPr>
        <w:t xml:space="preserve"> </w:t>
      </w:r>
      <w:r w:rsidRPr="005D4A46">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2B6B6D4D"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8.3.1.</w:t>
      </w:r>
      <w:r w:rsidRPr="005D4A46">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14:paraId="534CDD91"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lastRenderedPageBreak/>
        <w:t xml:space="preserve">8.4. </w:t>
      </w:r>
      <w:r w:rsidRPr="005D4A46">
        <w:rPr>
          <w:rFonts w:ascii="Century Gothic" w:hAnsi="Century Gothic" w:cs="Arial"/>
          <w:bCs/>
          <w:sz w:val="20"/>
          <w:szCs w:val="20"/>
          <w:lang w:eastAsia="pt-BR" w:bidi="ar-SA"/>
        </w:rPr>
        <w:t>O preço registrado poderá, justificadamente, ser objeto de reequilíbrio econômico financeiro para mais ou para menos.</w:t>
      </w:r>
    </w:p>
    <w:p w14:paraId="46DCDF2A"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w:t>
      </w:r>
      <w:r w:rsidRPr="005D4A46">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226A1FC8"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8.5.1.</w:t>
      </w:r>
      <w:r w:rsidRPr="005D4A46">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5C52071C"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8.5.2.</w:t>
      </w:r>
      <w:r w:rsidRPr="005D4A46">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51E793A3" w14:textId="77777777" w:rsidR="00855A3C" w:rsidRPr="005D4A46" w:rsidRDefault="00855A3C" w:rsidP="00855A3C">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8.5.3.</w:t>
      </w:r>
      <w:r w:rsidRPr="005D4A46">
        <w:rPr>
          <w:rFonts w:ascii="Century Gothic" w:hAnsi="Century Gothic" w:cs="Arial"/>
          <w:bCs/>
          <w:sz w:val="20"/>
          <w:szCs w:val="20"/>
          <w:lang w:eastAsia="pt-BR" w:bidi="ar-SA"/>
        </w:rPr>
        <w:t xml:space="preserve"> Convocação dos demais fornecedores visando igual oportunidade de negociação.</w:t>
      </w:r>
    </w:p>
    <w:p w14:paraId="3C17C595" w14:textId="77777777" w:rsidR="00855A3C" w:rsidRPr="005D4A46" w:rsidRDefault="00855A3C" w:rsidP="005336EE">
      <w:pPr>
        <w:pStyle w:val="LO-normal"/>
        <w:pBdr>
          <w:top w:val="thinThickThinSmallGap" w:sz="24" w:space="1" w:color="auto"/>
          <w:left w:val="thinThickThinSmallGap" w:sz="24" w:space="4" w:color="auto"/>
          <w:bottom w:val="thinThickThinSmallGap" w:sz="24" w:space="1" w:color="auto"/>
          <w:right w:val="thinThickThinSmallGap" w:sz="24" w:space="4" w:color="auto"/>
        </w:pBdr>
        <w:ind w:left="142"/>
        <w:jc w:val="both"/>
        <w:rPr>
          <w:rFonts w:ascii="Century Gothic" w:hAnsi="Century Gothic" w:cs="Arial"/>
          <w:b/>
          <w:sz w:val="20"/>
          <w:szCs w:val="20"/>
          <w:lang w:eastAsia="pt-BR" w:bidi="ar-SA"/>
        </w:rPr>
      </w:pPr>
      <w:r w:rsidRPr="005D4A46">
        <w:rPr>
          <w:rFonts w:ascii="Century Gothic" w:hAnsi="Century Gothic" w:cs="Arial"/>
          <w:b/>
          <w:bCs/>
          <w:sz w:val="20"/>
          <w:szCs w:val="20"/>
          <w:lang w:eastAsia="pt-BR" w:bidi="ar-SA"/>
        </w:rPr>
        <w:t xml:space="preserve">8.6. Serão observadas </w:t>
      </w:r>
      <w:r w:rsidRPr="005D4A46">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37A6C613" w14:textId="77777777" w:rsidR="00F24221" w:rsidRPr="005D4A46" w:rsidRDefault="00F24221" w:rsidP="00637CD3">
      <w:pPr>
        <w:spacing w:after="0" w:line="240" w:lineRule="auto"/>
        <w:jc w:val="both"/>
        <w:rPr>
          <w:rFonts w:ascii="Century Gothic" w:hAnsi="Century Gothic" w:cs="Tahoma"/>
          <w:b/>
          <w:sz w:val="20"/>
          <w:szCs w:val="20"/>
        </w:rPr>
      </w:pPr>
    </w:p>
    <w:p w14:paraId="0A70AED7" w14:textId="7733AD70" w:rsidR="00F86CCB" w:rsidRPr="005D4A46" w:rsidRDefault="00F86CCB" w:rsidP="00637CD3">
      <w:pPr>
        <w:spacing w:after="0" w:line="240" w:lineRule="auto"/>
        <w:jc w:val="both"/>
        <w:rPr>
          <w:rFonts w:ascii="Century Gothic" w:hAnsi="Century Gothic" w:cs="Tahoma"/>
          <w:b/>
          <w:sz w:val="20"/>
          <w:szCs w:val="20"/>
        </w:rPr>
      </w:pPr>
      <w:r w:rsidRPr="005D4A46">
        <w:rPr>
          <w:rFonts w:ascii="Century Gothic" w:hAnsi="Century Gothic" w:cs="Tahoma"/>
          <w:b/>
          <w:sz w:val="20"/>
          <w:szCs w:val="20"/>
        </w:rPr>
        <w:t>CLAUSULA NONA- DAS CONDIÇÕES DE ENTREGA DO OBJETO E FISCALIZAÇÃO</w:t>
      </w:r>
    </w:p>
    <w:p w14:paraId="0DC67B98" w14:textId="2AF68938" w:rsidR="00F86CCB" w:rsidRPr="005D4A46" w:rsidRDefault="000343E6" w:rsidP="00F24221">
      <w:pPr>
        <w:spacing w:after="0" w:line="240" w:lineRule="auto"/>
        <w:jc w:val="both"/>
        <w:rPr>
          <w:rFonts w:ascii="Century Gothic" w:eastAsia="Arial" w:hAnsi="Century Gothic" w:cstheme="minorHAnsi"/>
          <w:b/>
          <w:sz w:val="20"/>
          <w:szCs w:val="20"/>
        </w:rPr>
      </w:pPr>
      <w:r w:rsidRPr="005D4A46">
        <w:rPr>
          <w:rFonts w:ascii="Century Gothic" w:hAnsi="Century Gothic" w:cs="Tahoma"/>
          <w:b/>
          <w:sz w:val="20"/>
          <w:szCs w:val="20"/>
        </w:rPr>
        <w:t xml:space="preserve">9.1. </w:t>
      </w:r>
      <w:r w:rsidR="00F86CCB" w:rsidRPr="005D4A46">
        <w:rPr>
          <w:rFonts w:ascii="Century Gothic" w:hAnsi="Century Gothic" w:cs="Tahoma"/>
          <w:b/>
          <w:sz w:val="20"/>
          <w:szCs w:val="20"/>
        </w:rPr>
        <w:t xml:space="preserve">A conferência do serviço será realizada pelo Secretário Municipal </w:t>
      </w:r>
      <w:r w:rsidR="00DF7BD8" w:rsidRPr="005D4A46">
        <w:rPr>
          <w:rFonts w:ascii="Century Gothic" w:hAnsi="Century Gothic" w:cs="Tahoma"/>
          <w:b/>
          <w:sz w:val="20"/>
          <w:szCs w:val="20"/>
        </w:rPr>
        <w:t xml:space="preserve">Obras Viação e Serviços </w:t>
      </w:r>
      <w:r w:rsidR="001B74A9" w:rsidRPr="005D4A46">
        <w:rPr>
          <w:rFonts w:ascii="Century Gothic" w:hAnsi="Century Gothic" w:cs="Tahoma"/>
          <w:b/>
          <w:sz w:val="20"/>
          <w:szCs w:val="20"/>
        </w:rPr>
        <w:t>Públicos</w:t>
      </w:r>
      <w:r w:rsidR="00DF7BD8" w:rsidRPr="005D4A46">
        <w:rPr>
          <w:rFonts w:ascii="Century Gothic" w:hAnsi="Century Gothic" w:cs="Tahoma"/>
          <w:b/>
          <w:sz w:val="20"/>
          <w:szCs w:val="20"/>
        </w:rPr>
        <w:t xml:space="preserve"> Sr. Rogério José de Faria</w:t>
      </w:r>
      <w:r w:rsidR="005C1AFA" w:rsidRPr="005D4A46">
        <w:rPr>
          <w:rFonts w:ascii="Century Gothic" w:hAnsi="Century Gothic" w:cs="Tahoma"/>
          <w:b/>
          <w:sz w:val="20"/>
          <w:szCs w:val="20"/>
        </w:rPr>
        <w:t>.</w:t>
      </w:r>
    </w:p>
    <w:p w14:paraId="7556025A" w14:textId="3C0CA6F5" w:rsidR="00637CD3" w:rsidRPr="005D4A46" w:rsidRDefault="000343E6" w:rsidP="00637CD3">
      <w:pPr>
        <w:spacing w:after="0" w:line="240" w:lineRule="auto"/>
        <w:jc w:val="both"/>
        <w:rPr>
          <w:rFonts w:ascii="Century Gothic" w:hAnsi="Century Gothic" w:cs="Calibri"/>
          <w:sz w:val="20"/>
          <w:szCs w:val="20"/>
          <w:lang w:eastAsia="pt-BR"/>
        </w:rPr>
      </w:pPr>
      <w:r w:rsidRPr="005D4A46">
        <w:rPr>
          <w:rFonts w:ascii="Century Gothic" w:eastAsia="Arial" w:hAnsi="Century Gothic" w:cstheme="minorHAnsi"/>
          <w:b/>
          <w:sz w:val="20"/>
          <w:szCs w:val="20"/>
        </w:rPr>
        <w:t xml:space="preserve">9.2. </w:t>
      </w:r>
      <w:r w:rsidR="00637CD3" w:rsidRPr="005D4A46">
        <w:rPr>
          <w:rFonts w:ascii="Century Gothic" w:hAnsi="Century Gothic" w:cs="Calibri"/>
          <w:sz w:val="20"/>
          <w:szCs w:val="20"/>
          <w:lang w:eastAsia="pt-BR"/>
        </w:rPr>
        <w:t>Independentemente da aceitação, a adjudicatária garantirá a qualidade dos objetos obrigando-se a repor aquele que apresentar defeito ou for entregue em desacordo com o apresentado na proposta.</w:t>
      </w:r>
    </w:p>
    <w:p w14:paraId="1ADAEA7F" w14:textId="04695A23" w:rsidR="00637CD3" w:rsidRPr="005D4A46" w:rsidRDefault="000343E6" w:rsidP="00637CD3">
      <w:pPr>
        <w:spacing w:after="0" w:line="240" w:lineRule="auto"/>
        <w:jc w:val="both"/>
        <w:rPr>
          <w:rFonts w:ascii="Century Gothic" w:hAnsi="Century Gothic" w:cs="Calibri"/>
          <w:sz w:val="20"/>
          <w:szCs w:val="20"/>
          <w:lang w:eastAsia="pt-BR"/>
        </w:rPr>
      </w:pPr>
      <w:r w:rsidRPr="005D4A46">
        <w:rPr>
          <w:rFonts w:ascii="Century Gothic" w:eastAsia="Arial" w:hAnsi="Century Gothic" w:cstheme="minorHAnsi"/>
          <w:b/>
          <w:sz w:val="20"/>
          <w:szCs w:val="20"/>
        </w:rPr>
        <w:t xml:space="preserve">9.3. </w:t>
      </w:r>
      <w:r w:rsidR="00637CD3" w:rsidRPr="005D4A46">
        <w:rPr>
          <w:rFonts w:ascii="Century Gothic" w:hAnsi="Century Gothic" w:cs="Calibri"/>
          <w:sz w:val="20"/>
          <w:szCs w:val="20"/>
          <w:lang w:eastAsia="pt-BR"/>
        </w:rPr>
        <w:t>A detentora da ata deverá manter durante toda a vigência e execução da Ata de Registro de Preços o serviço indicado na Proposta Inicial, conforme Lei nº 14.133/2021, art. 140, § 1º, salvo por acordo entre as partes, desde que motivado e justificado.</w:t>
      </w:r>
    </w:p>
    <w:p w14:paraId="2B7FB5F9" w14:textId="77777777" w:rsidR="00637CD3" w:rsidRPr="005D4A46" w:rsidRDefault="00637CD3" w:rsidP="00637CD3">
      <w:pPr>
        <w:spacing w:after="0" w:line="240" w:lineRule="auto"/>
        <w:jc w:val="both"/>
        <w:rPr>
          <w:rFonts w:ascii="Century Gothic" w:hAnsi="Century Gothic" w:cs="Calibri"/>
          <w:sz w:val="20"/>
          <w:szCs w:val="20"/>
          <w:lang w:eastAsia="pt-BR"/>
        </w:rPr>
      </w:pPr>
    </w:p>
    <w:p w14:paraId="656E8294" w14:textId="783DB4DB" w:rsidR="00637CD3" w:rsidRPr="005D4A46" w:rsidRDefault="008D7FA0" w:rsidP="00637CD3">
      <w:pPr>
        <w:spacing w:after="0" w:line="240" w:lineRule="auto"/>
        <w:jc w:val="both"/>
        <w:rPr>
          <w:rFonts w:ascii="Century Gothic" w:hAnsi="Century Gothic" w:cs="Calibri"/>
          <w:b/>
          <w:bCs/>
          <w:sz w:val="20"/>
          <w:szCs w:val="20"/>
          <w:lang w:eastAsia="pt-BR"/>
        </w:rPr>
      </w:pPr>
      <w:r w:rsidRPr="005D4A46">
        <w:rPr>
          <w:rFonts w:ascii="Century Gothic" w:hAnsi="Century Gothic" w:cs="Calibri"/>
          <w:b/>
          <w:bCs/>
          <w:sz w:val="20"/>
          <w:szCs w:val="20"/>
          <w:lang w:eastAsia="pt-BR"/>
        </w:rPr>
        <w:t xml:space="preserve">10. </w:t>
      </w:r>
      <w:r w:rsidR="00637CD3" w:rsidRPr="005D4A46">
        <w:rPr>
          <w:rFonts w:ascii="Century Gothic" w:hAnsi="Century Gothic" w:cs="Calibri"/>
          <w:b/>
          <w:bCs/>
          <w:sz w:val="20"/>
          <w:szCs w:val="20"/>
          <w:lang w:eastAsia="pt-BR"/>
        </w:rPr>
        <w:t>CLAUSULA DECIMA- DAS ALTERAÇÕES DA ATA DE REGISTRO DE PREÇOS</w:t>
      </w:r>
    </w:p>
    <w:p w14:paraId="7115235E" w14:textId="0F1B62AA" w:rsidR="00637CD3" w:rsidRPr="005D4A46" w:rsidRDefault="008D7FA0" w:rsidP="00637CD3">
      <w:pPr>
        <w:autoSpaceDE w:val="0"/>
        <w:adjustRightInd w:val="0"/>
        <w:spacing w:after="0"/>
        <w:jc w:val="both"/>
        <w:rPr>
          <w:rFonts w:ascii="Century Gothic" w:hAnsi="Century Gothic" w:cs="Arial"/>
          <w:bCs/>
          <w:sz w:val="20"/>
          <w:szCs w:val="20"/>
          <w:lang w:eastAsia="pt-BR"/>
        </w:rPr>
      </w:pPr>
      <w:r w:rsidRPr="005D4A46">
        <w:rPr>
          <w:rFonts w:ascii="Century Gothic" w:hAnsi="Century Gothic" w:cs="Calibri"/>
          <w:b/>
          <w:bCs/>
          <w:color w:val="000000"/>
          <w:sz w:val="20"/>
          <w:szCs w:val="20"/>
        </w:rPr>
        <w:t xml:space="preserve">10.1. </w:t>
      </w:r>
      <w:r w:rsidR="00637CD3" w:rsidRPr="005D4A46">
        <w:rPr>
          <w:rFonts w:ascii="Century Gothic" w:hAnsi="Century Gothic" w:cs="Calibri"/>
          <w:b/>
          <w:bCs/>
          <w:color w:val="000000"/>
          <w:sz w:val="20"/>
          <w:szCs w:val="20"/>
        </w:rPr>
        <w:t xml:space="preserve">É vedado efetuar </w:t>
      </w:r>
      <w:r w:rsidR="00637CD3" w:rsidRPr="005D4A46">
        <w:rPr>
          <w:rFonts w:ascii="Century Gothic" w:hAnsi="Century Gothic" w:cs="Calibri"/>
          <w:b/>
          <w:bCs/>
          <w:color w:val="000000"/>
          <w:sz w:val="20"/>
          <w:szCs w:val="20"/>
          <w:u w:val="single"/>
        </w:rPr>
        <w:t>acréscimos nos quantitativos fixados pela ata de registro de preços</w:t>
      </w:r>
      <w:r w:rsidR="00637CD3" w:rsidRPr="005D4A46">
        <w:rPr>
          <w:rFonts w:ascii="Century Gothic" w:hAnsi="Century Gothic" w:cs="Calibri"/>
          <w:b/>
          <w:bCs/>
          <w:color w:val="000000"/>
          <w:sz w:val="20"/>
          <w:szCs w:val="20"/>
        </w:rPr>
        <w:t>, inclusive o acréscimo de que trata o </w:t>
      </w:r>
      <w:hyperlink r:id="rId38" w:anchor="art65%C2%A71" w:history="1">
        <w:r w:rsidR="00637CD3" w:rsidRPr="005D4A46">
          <w:rPr>
            <w:rStyle w:val="Hyperlink"/>
            <w:rFonts w:ascii="Century Gothic" w:hAnsi="Century Gothic" w:cs="Calibri"/>
            <w:b/>
            <w:bCs/>
            <w:sz w:val="20"/>
            <w:szCs w:val="20"/>
          </w:rPr>
          <w:t xml:space="preserve"> art. 125 da Lei Federal nº 14.133, de 1º de abril de 2021</w:t>
        </w:r>
      </w:hyperlink>
      <w:r w:rsidR="00637CD3" w:rsidRPr="005D4A46">
        <w:rPr>
          <w:sz w:val="20"/>
          <w:szCs w:val="20"/>
        </w:rPr>
        <w:t>.</w:t>
      </w:r>
    </w:p>
    <w:p w14:paraId="52FAB2D3" w14:textId="47B142BA" w:rsidR="00637CD3" w:rsidRPr="005D4A46" w:rsidRDefault="00637CD3" w:rsidP="00637CD3">
      <w:pPr>
        <w:autoSpaceDE w:val="0"/>
        <w:adjustRightInd w:val="0"/>
        <w:spacing w:after="0"/>
        <w:jc w:val="both"/>
        <w:rPr>
          <w:rFonts w:ascii="Century Gothic" w:hAnsi="Century Gothic" w:cs="Arial"/>
          <w:bCs/>
          <w:sz w:val="20"/>
          <w:szCs w:val="20"/>
          <w:lang w:eastAsia="pt-BR"/>
        </w:rPr>
      </w:pPr>
      <w:r w:rsidRPr="005D4A46">
        <w:rPr>
          <w:rFonts w:ascii="Century Gothic" w:hAnsi="Century Gothic" w:cs="Arial"/>
          <w:b/>
          <w:bCs/>
          <w:sz w:val="20"/>
          <w:szCs w:val="20"/>
          <w:lang w:eastAsia="pt-BR"/>
        </w:rPr>
        <w:t>10.2</w:t>
      </w:r>
      <w:r w:rsidR="008D7FA0" w:rsidRPr="005D4A46">
        <w:rPr>
          <w:rFonts w:ascii="Century Gothic" w:hAnsi="Century Gothic" w:cs="Arial"/>
          <w:bCs/>
          <w:sz w:val="20"/>
          <w:szCs w:val="20"/>
          <w:lang w:eastAsia="pt-BR"/>
        </w:rPr>
        <w:t xml:space="preserve">. </w:t>
      </w:r>
      <w:r w:rsidRPr="005D4A46">
        <w:rPr>
          <w:rFonts w:ascii="Century Gothic" w:hAnsi="Century Gothic" w:cs="Arial"/>
          <w:bCs/>
          <w:sz w:val="20"/>
          <w:szCs w:val="20"/>
          <w:lang w:eastAsia="pt-BR"/>
        </w:rPr>
        <w:t>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76AB3538" w14:textId="77777777" w:rsidR="00637CD3" w:rsidRPr="005D4A46" w:rsidRDefault="00637CD3" w:rsidP="005336EE">
      <w:pPr>
        <w:autoSpaceDE w:val="0"/>
        <w:adjustRightInd w:val="0"/>
        <w:spacing w:after="0"/>
        <w:ind w:left="2268"/>
        <w:jc w:val="both"/>
        <w:rPr>
          <w:rFonts w:ascii="Century Gothic" w:hAnsi="Century Gothic" w:cs="Arial"/>
          <w:bCs/>
          <w:sz w:val="20"/>
          <w:szCs w:val="20"/>
          <w:lang w:eastAsia="pt-BR"/>
        </w:rPr>
      </w:pPr>
      <w:r w:rsidRPr="005D4A46">
        <w:rPr>
          <w:rFonts w:ascii="Century Gothic" w:hAnsi="Century Gothic" w:cs="Arial"/>
          <w:bCs/>
          <w:sz w:val="20"/>
          <w:szCs w:val="20"/>
          <w:lang w:eastAsia="pt-BR"/>
        </w:rPr>
        <w:t xml:space="preserve">Eis o texto: </w:t>
      </w:r>
    </w:p>
    <w:p w14:paraId="2125AD1E" w14:textId="77777777" w:rsidR="00637CD3" w:rsidRPr="005D4A46" w:rsidRDefault="00637CD3" w:rsidP="005336EE">
      <w:pPr>
        <w:autoSpaceDE w:val="0"/>
        <w:adjustRightInd w:val="0"/>
        <w:spacing w:after="0"/>
        <w:ind w:left="2268"/>
        <w:jc w:val="both"/>
        <w:rPr>
          <w:rFonts w:ascii="Century Gothic" w:hAnsi="Century Gothic" w:cs="Arial"/>
          <w:bCs/>
          <w:sz w:val="20"/>
          <w:szCs w:val="20"/>
          <w:lang w:eastAsia="pt-BR"/>
        </w:rPr>
      </w:pPr>
      <w:r w:rsidRPr="005D4A46">
        <w:rPr>
          <w:rFonts w:ascii="Century Gothic" w:hAnsi="Century Gothic" w:cs="Arial"/>
          <w:b/>
          <w:sz w:val="20"/>
          <w:szCs w:val="20"/>
          <w:lang w:eastAsia="pt-BR"/>
        </w:rPr>
        <w:t>Art. 84</w:t>
      </w:r>
      <w:r w:rsidRPr="005D4A46">
        <w:rPr>
          <w:rFonts w:ascii="Century Gothic" w:hAnsi="Century Gothic" w:cs="Arial"/>
          <w:bCs/>
          <w:sz w:val="20"/>
          <w:szCs w:val="20"/>
          <w:lang w:eastAsia="pt-BR"/>
        </w:rPr>
        <w:t>, Lei Federal nº 14.133/2021, de 1º de abril de 2021:</w:t>
      </w:r>
    </w:p>
    <w:p w14:paraId="3D6F1078" w14:textId="77777777" w:rsidR="00637CD3" w:rsidRPr="005D4A46" w:rsidRDefault="00637CD3" w:rsidP="00637CD3">
      <w:pPr>
        <w:spacing w:after="0"/>
        <w:ind w:left="2268"/>
        <w:rPr>
          <w:rFonts w:ascii="Century Gothic" w:hAnsi="Century Gothic" w:cs="Arial"/>
          <w:bCs/>
          <w:sz w:val="20"/>
          <w:szCs w:val="20"/>
          <w:lang w:eastAsia="pt-BR"/>
        </w:rPr>
      </w:pPr>
      <w:r w:rsidRPr="005D4A46">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34BE7BD1" w14:textId="77777777" w:rsidR="00637CD3" w:rsidRPr="005D4A46" w:rsidRDefault="00637CD3" w:rsidP="00637CD3">
      <w:pPr>
        <w:spacing w:after="0"/>
        <w:ind w:left="2268"/>
        <w:rPr>
          <w:rFonts w:ascii="Century Gothic" w:hAnsi="Century Gothic" w:cs="Arial"/>
          <w:bCs/>
          <w:sz w:val="20"/>
          <w:szCs w:val="20"/>
          <w:lang w:eastAsia="pt-BR"/>
        </w:rPr>
      </w:pPr>
      <w:r w:rsidRPr="005D4A46">
        <w:rPr>
          <w:rFonts w:ascii="Century Gothic" w:hAnsi="Century Gothic" w:cs="Arial"/>
          <w:b/>
          <w:sz w:val="20"/>
          <w:szCs w:val="20"/>
          <w:lang w:eastAsia="pt-BR"/>
        </w:rPr>
        <w:t>Art. 36</w:t>
      </w:r>
      <w:r w:rsidRPr="005D4A46">
        <w:rPr>
          <w:rFonts w:ascii="Century Gothic" w:hAnsi="Century Gothic" w:cs="Arial"/>
          <w:bCs/>
          <w:sz w:val="20"/>
          <w:szCs w:val="20"/>
          <w:lang w:eastAsia="pt-BR"/>
        </w:rPr>
        <w:t>, Decreto Federal nº 11.462, de 31 de março de 2023:</w:t>
      </w:r>
    </w:p>
    <w:p w14:paraId="0AA0C244" w14:textId="77777777" w:rsidR="00637CD3" w:rsidRPr="005D4A46" w:rsidRDefault="00637CD3" w:rsidP="00637CD3">
      <w:pPr>
        <w:spacing w:after="0"/>
        <w:ind w:left="2268"/>
        <w:rPr>
          <w:rStyle w:val="Hyperlink"/>
          <w:rFonts w:ascii="Century Gothic" w:hAnsi="Century Gothic" w:cs="Calibri"/>
          <w:b/>
          <w:sz w:val="20"/>
          <w:szCs w:val="20"/>
        </w:rPr>
      </w:pPr>
      <w:r w:rsidRPr="005D4A46">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9" w:anchor="art105" w:history="1">
        <w:r w:rsidRPr="005D4A46">
          <w:rPr>
            <w:rStyle w:val="Hyperlink"/>
            <w:rFonts w:ascii="Century Gothic" w:hAnsi="Century Gothic" w:cs="Calibri"/>
            <w:b/>
            <w:sz w:val="20"/>
            <w:szCs w:val="20"/>
          </w:rPr>
          <w:t>art. 105 da Lei nº 14.133, de 2021.</w:t>
        </w:r>
      </w:hyperlink>
    </w:p>
    <w:p w14:paraId="7AD8707A" w14:textId="77777777" w:rsidR="0079045C" w:rsidRPr="005D4A46" w:rsidRDefault="0079045C" w:rsidP="00637CD3">
      <w:pPr>
        <w:spacing w:after="0"/>
        <w:ind w:left="2268"/>
        <w:rPr>
          <w:rFonts w:ascii="Century Gothic" w:hAnsi="Century Gothic" w:cs="Arial"/>
          <w:bCs/>
          <w:sz w:val="20"/>
          <w:szCs w:val="20"/>
          <w:lang w:eastAsia="pt-BR"/>
        </w:rPr>
      </w:pPr>
    </w:p>
    <w:p w14:paraId="10DC068F" w14:textId="53B44171" w:rsidR="0079045C" w:rsidRPr="005D4A46" w:rsidRDefault="0079045C" w:rsidP="0079045C">
      <w:pPr>
        <w:autoSpaceDE w:val="0"/>
        <w:adjustRightInd w:val="0"/>
        <w:spacing w:after="0" w:line="276" w:lineRule="auto"/>
        <w:jc w:val="both"/>
        <w:rPr>
          <w:rFonts w:ascii="Century Gothic" w:hAnsi="Century Gothic" w:cs="Arial"/>
          <w:b/>
          <w:bCs/>
          <w:sz w:val="20"/>
          <w:szCs w:val="20"/>
        </w:rPr>
      </w:pPr>
      <w:r w:rsidRPr="005D4A46">
        <w:rPr>
          <w:rFonts w:ascii="Century Gothic" w:hAnsi="Century Gothic" w:cs="Arial"/>
          <w:b/>
          <w:bCs/>
          <w:sz w:val="20"/>
          <w:szCs w:val="20"/>
        </w:rPr>
        <w:t xml:space="preserve"> CLÁUSULA DÉCIMA PRIMEIRA - DAS OBRIGAÇÕES DA DETENTORA DA ATA:</w:t>
      </w:r>
    </w:p>
    <w:p w14:paraId="63F44F33" w14:textId="227A5719" w:rsidR="0079045C" w:rsidRPr="005D4A46" w:rsidRDefault="0079045C" w:rsidP="008D7FA0">
      <w:pPr>
        <w:pStyle w:val="PargrafodaLista"/>
        <w:numPr>
          <w:ilvl w:val="1"/>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Constituem obrigações da detentora da ata:</w:t>
      </w:r>
    </w:p>
    <w:p w14:paraId="47CA24C9" w14:textId="335501BF"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Fornecer os serviços nas especificações estabelecidas, na forma e condições determinadas nesta ATA DE REGISTRO DE PREÇOS, bem como as obrigações definidas no edital de Pregão Eletrônico nº</w:t>
      </w:r>
      <w:r w:rsidR="0040167C" w:rsidRPr="005D4A46">
        <w:rPr>
          <w:rFonts w:ascii="Century Gothic" w:hAnsi="Century Gothic" w:cs="Arial"/>
          <w:sz w:val="20"/>
        </w:rPr>
        <w:t xml:space="preserve"> </w:t>
      </w:r>
      <w:r w:rsidR="009B0F40" w:rsidRPr="005D4A46">
        <w:rPr>
          <w:rFonts w:ascii="Century Gothic" w:hAnsi="Century Gothic" w:cs="Arial"/>
          <w:sz w:val="20"/>
        </w:rPr>
        <w:t>21</w:t>
      </w:r>
      <w:r w:rsidRPr="005D4A46">
        <w:rPr>
          <w:rFonts w:ascii="Century Gothic" w:hAnsi="Century Gothic" w:cs="Arial"/>
          <w:sz w:val="20"/>
        </w:rPr>
        <w:t>/2024, sem prejuízo das decorrentes normas, dos anexos e da natureza da atividade.</w:t>
      </w:r>
    </w:p>
    <w:p w14:paraId="30F2001F" w14:textId="2B68BC4C"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lastRenderedPageBreak/>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4EFB7B94" w14:textId="77777777"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Manter, durante a vigência da Ata, todas as condições de habilitação e qualificação exigidas na fase de Habilitação da licitação.</w:t>
      </w:r>
    </w:p>
    <w:p w14:paraId="20C0C033" w14:textId="77777777"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1D9A196E" w14:textId="77777777"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Informar à Administração a ocorrência de fatos que possam interferir, direta ou indiretamente, na regularidade do presente ajuste.</w:t>
      </w:r>
    </w:p>
    <w:p w14:paraId="3BCE4D94" w14:textId="4620F998"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14:paraId="606D6F78" w14:textId="77777777" w:rsidR="0079045C" w:rsidRPr="005D4A46" w:rsidRDefault="0079045C" w:rsidP="008D7FA0">
      <w:pPr>
        <w:pStyle w:val="PargrafodaLista"/>
        <w:numPr>
          <w:ilvl w:val="2"/>
          <w:numId w:val="42"/>
        </w:numPr>
        <w:autoSpaceDE w:val="0"/>
        <w:adjustRightInd w:val="0"/>
        <w:spacing w:line="276" w:lineRule="auto"/>
        <w:ind w:left="0" w:firstLine="0"/>
        <w:jc w:val="both"/>
        <w:rPr>
          <w:rFonts w:ascii="Century Gothic" w:hAnsi="Century Gothic" w:cs="Arial"/>
          <w:sz w:val="20"/>
        </w:rPr>
      </w:pPr>
      <w:r w:rsidRPr="005D4A46">
        <w:rPr>
          <w:rFonts w:ascii="Century Gothic" w:hAnsi="Century Gothic" w:cs="Arial"/>
          <w:sz w:val="20"/>
        </w:rPr>
        <w:t>Não transferir ou ceder a outrem, no todo ou em parte, o objeto do presente contrato;</w:t>
      </w:r>
    </w:p>
    <w:p w14:paraId="66051E7F" w14:textId="77777777" w:rsidR="0079045C" w:rsidRPr="005D4A46" w:rsidRDefault="0079045C" w:rsidP="0079045C">
      <w:pPr>
        <w:spacing w:after="0"/>
        <w:jc w:val="both"/>
        <w:rPr>
          <w:rFonts w:ascii="Century Gothic" w:hAnsi="Century Gothic" w:cs="Arial"/>
          <w:bCs/>
          <w:sz w:val="20"/>
          <w:szCs w:val="20"/>
          <w:lang w:eastAsia="pt-BR"/>
        </w:rPr>
      </w:pPr>
    </w:p>
    <w:p w14:paraId="331BF179" w14:textId="747E891B" w:rsidR="0079045C" w:rsidRPr="005D4A46" w:rsidRDefault="0079045C" w:rsidP="0079045C">
      <w:pPr>
        <w:spacing w:after="0"/>
        <w:ind w:right="-2"/>
        <w:jc w:val="both"/>
        <w:rPr>
          <w:rFonts w:ascii="Century Gothic" w:hAnsi="Century Gothic" w:cs="Century Gothic"/>
          <w:b/>
          <w:sz w:val="20"/>
          <w:szCs w:val="20"/>
        </w:rPr>
      </w:pPr>
      <w:r w:rsidRPr="005D4A46">
        <w:rPr>
          <w:rFonts w:ascii="Century Gothic" w:hAnsi="Century Gothic" w:cs="Arial"/>
          <w:b/>
          <w:bCs/>
          <w:sz w:val="20"/>
          <w:szCs w:val="20"/>
        </w:rPr>
        <w:t xml:space="preserve">CLÁUSULA DÉCIMA SEGUNDA - DAS OBRIGAÇÕES </w:t>
      </w:r>
      <w:r w:rsidRPr="005D4A46">
        <w:rPr>
          <w:rFonts w:ascii="Century Gothic" w:hAnsi="Century Gothic" w:cs="Century Gothic"/>
          <w:b/>
          <w:sz w:val="20"/>
          <w:szCs w:val="20"/>
        </w:rPr>
        <w:t>DO ÓRGÃO GERENCIADOR</w:t>
      </w:r>
    </w:p>
    <w:p w14:paraId="520B7E9B" w14:textId="77777777" w:rsidR="0079045C" w:rsidRPr="005D4A46" w:rsidRDefault="0079045C" w:rsidP="0079045C">
      <w:pPr>
        <w:spacing w:after="0"/>
        <w:ind w:right="-2"/>
        <w:jc w:val="both"/>
        <w:rPr>
          <w:rFonts w:ascii="Century Gothic" w:hAnsi="Century Gothic" w:cs="Century Gothic"/>
          <w:b/>
          <w:sz w:val="20"/>
          <w:szCs w:val="20"/>
        </w:rPr>
      </w:pPr>
      <w:r w:rsidRPr="005D4A46">
        <w:rPr>
          <w:rFonts w:ascii="Century Gothic" w:hAnsi="Century Gothic" w:cs="Century Gothic"/>
          <w:b/>
          <w:sz w:val="20"/>
          <w:szCs w:val="20"/>
        </w:rPr>
        <w:t>12.1.</w:t>
      </w:r>
      <w:r w:rsidRPr="005D4A46">
        <w:rPr>
          <w:rFonts w:ascii="Century Gothic" w:hAnsi="Century Gothic" w:cs="Century Gothic"/>
          <w:sz w:val="20"/>
          <w:szCs w:val="20"/>
        </w:rPr>
        <w:t xml:space="preserve"> Requisitar o fornecimento quando necessário nas condições estabelecidas nesta </w:t>
      </w:r>
      <w:r w:rsidRPr="005D4A46">
        <w:rPr>
          <w:rFonts w:ascii="Century Gothic" w:hAnsi="Century Gothic" w:cs="Century Gothic"/>
          <w:b/>
          <w:sz w:val="20"/>
          <w:szCs w:val="20"/>
        </w:rPr>
        <w:t>ATA DE REGISTRO DE PREÇOS.</w:t>
      </w:r>
    </w:p>
    <w:p w14:paraId="1E04DD5F" w14:textId="3FFE7037" w:rsidR="0079045C" w:rsidRPr="005D4A46" w:rsidRDefault="0079045C" w:rsidP="0079045C">
      <w:pPr>
        <w:spacing w:after="0"/>
        <w:ind w:right="-2"/>
        <w:jc w:val="both"/>
        <w:rPr>
          <w:rFonts w:ascii="Century Gothic" w:hAnsi="Century Gothic" w:cs="Century Gothic"/>
          <w:sz w:val="20"/>
          <w:szCs w:val="20"/>
        </w:rPr>
      </w:pPr>
      <w:r w:rsidRPr="005D4A46">
        <w:rPr>
          <w:rFonts w:ascii="Century Gothic" w:hAnsi="Century Gothic" w:cs="Century Gothic"/>
          <w:b/>
          <w:sz w:val="20"/>
          <w:szCs w:val="20"/>
        </w:rPr>
        <w:t>12.2.</w:t>
      </w:r>
      <w:r w:rsidRPr="005D4A46">
        <w:rPr>
          <w:rFonts w:ascii="Century Gothic" w:hAnsi="Century Gothic" w:cs="Century Gothic"/>
          <w:sz w:val="20"/>
          <w:szCs w:val="20"/>
        </w:rPr>
        <w:t xml:space="preserve"> Proceder, através da Secretaria/Divisão solicitante a execução, controle e fiscalização dos </w:t>
      </w:r>
      <w:r w:rsidR="00A17796" w:rsidRPr="005D4A46">
        <w:rPr>
          <w:rFonts w:ascii="Century Gothic" w:hAnsi="Century Gothic" w:cs="Century Gothic"/>
          <w:sz w:val="20"/>
          <w:szCs w:val="20"/>
        </w:rPr>
        <w:t>serviços</w:t>
      </w:r>
      <w:r w:rsidRPr="005D4A46">
        <w:rPr>
          <w:rFonts w:ascii="Century Gothic" w:hAnsi="Century Gothic" w:cs="Century Gothic"/>
          <w:sz w:val="20"/>
          <w:szCs w:val="20"/>
        </w:rPr>
        <w:t>, comunicando as ocorrências de quaisquer fatos que, a seu critério, exijam medidas corretivas por parte do Fornecedor.</w:t>
      </w:r>
    </w:p>
    <w:p w14:paraId="3BAD4FEB" w14:textId="77777777" w:rsidR="0079045C" w:rsidRPr="005D4A46" w:rsidRDefault="0079045C" w:rsidP="0079045C">
      <w:pPr>
        <w:spacing w:after="0"/>
        <w:ind w:right="-2"/>
        <w:jc w:val="both"/>
        <w:rPr>
          <w:rFonts w:ascii="Century Gothic" w:hAnsi="Century Gothic" w:cs="Century Gothic"/>
          <w:b/>
          <w:sz w:val="20"/>
          <w:szCs w:val="20"/>
        </w:rPr>
      </w:pPr>
      <w:r w:rsidRPr="005D4A46">
        <w:rPr>
          <w:rFonts w:ascii="Century Gothic" w:hAnsi="Century Gothic" w:cs="Century Gothic"/>
          <w:b/>
          <w:sz w:val="20"/>
          <w:szCs w:val="20"/>
        </w:rPr>
        <w:t>12.3.</w:t>
      </w:r>
      <w:r w:rsidRPr="005D4A46">
        <w:rPr>
          <w:rFonts w:ascii="Century Gothic" w:hAnsi="Century Gothic" w:cs="Century Gothic"/>
          <w:sz w:val="20"/>
          <w:szCs w:val="20"/>
        </w:rPr>
        <w:t xml:space="preserve"> Efetuar o pagamento ao Fornecedor de acordo com as condições de preço e prazo estabelecidos nesta </w:t>
      </w:r>
      <w:r w:rsidRPr="005D4A46">
        <w:rPr>
          <w:rFonts w:ascii="Century Gothic" w:hAnsi="Century Gothic" w:cs="Century Gothic"/>
          <w:b/>
          <w:sz w:val="20"/>
          <w:szCs w:val="20"/>
        </w:rPr>
        <w:t>ATA DE REGISTRO DE PREÇOS.</w:t>
      </w:r>
    </w:p>
    <w:p w14:paraId="6BA34183" w14:textId="77777777" w:rsidR="00637CD3" w:rsidRPr="005D4A46" w:rsidRDefault="00637CD3" w:rsidP="00637CD3">
      <w:pPr>
        <w:spacing w:after="0" w:line="240" w:lineRule="auto"/>
        <w:jc w:val="both"/>
        <w:rPr>
          <w:rFonts w:ascii="Century Gothic" w:hAnsi="Century Gothic" w:cs="Calibri"/>
          <w:b/>
          <w:bCs/>
          <w:sz w:val="20"/>
          <w:szCs w:val="20"/>
          <w:lang w:eastAsia="pt-BR"/>
        </w:rPr>
      </w:pPr>
    </w:p>
    <w:p w14:paraId="229E51C3" w14:textId="21882140"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 xml:space="preserve"> CLÁUSULA DÉCIMA TERCEIRA - DO CANCELAMENTO DO REGISTRO:</w:t>
      </w:r>
      <w:r w:rsidRPr="005D4A46">
        <w:rPr>
          <w:rFonts w:ascii="Century Gothic" w:hAnsi="Century Gothic"/>
          <w:sz w:val="20"/>
          <w:szCs w:val="20"/>
        </w:rPr>
        <w:t xml:space="preserve"> </w:t>
      </w:r>
    </w:p>
    <w:p w14:paraId="2EB36ADA" w14:textId="6132511A"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w:t>
      </w:r>
      <w:r w:rsidRPr="005D4A46">
        <w:rPr>
          <w:rFonts w:ascii="Century Gothic" w:hAnsi="Century Gothic"/>
          <w:sz w:val="20"/>
          <w:szCs w:val="20"/>
        </w:rPr>
        <w:t xml:space="preserve"> A empresa detentora terá seu registro cancelado quando:</w:t>
      </w:r>
    </w:p>
    <w:p w14:paraId="3416EBD6" w14:textId="36CBFA19"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13.1.1</w:t>
      </w:r>
      <w:r w:rsidR="008D7FA0" w:rsidRPr="005D4A46">
        <w:rPr>
          <w:rFonts w:ascii="Century Gothic" w:hAnsi="Century Gothic"/>
          <w:sz w:val="20"/>
          <w:szCs w:val="20"/>
        </w:rPr>
        <w:t xml:space="preserve">. </w:t>
      </w:r>
      <w:r w:rsidRPr="005D4A46">
        <w:rPr>
          <w:rFonts w:ascii="Century Gothic" w:hAnsi="Century Gothic"/>
          <w:sz w:val="20"/>
          <w:szCs w:val="20"/>
        </w:rPr>
        <w:t>descumprir as condições da Ata de Registro de Preços;</w:t>
      </w:r>
    </w:p>
    <w:p w14:paraId="6E6244E2" w14:textId="0B31F690"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13.1.2</w:t>
      </w:r>
      <w:r w:rsidR="008D7FA0" w:rsidRPr="005D4A46">
        <w:rPr>
          <w:rFonts w:ascii="Century Gothic" w:hAnsi="Century Gothic"/>
          <w:sz w:val="20"/>
          <w:szCs w:val="20"/>
        </w:rPr>
        <w:t xml:space="preserve">. </w:t>
      </w:r>
      <w:r w:rsidRPr="005D4A46">
        <w:rPr>
          <w:rFonts w:ascii="Century Gothic" w:hAnsi="Century Gothic"/>
          <w:sz w:val="20"/>
          <w:szCs w:val="20"/>
        </w:rPr>
        <w:t>não assinar a respectiva ata ou não retirar a respectiva nota de empenho ou instrumento equivalente, no prazo estabelecido pela Administração, sem justificativa aceitável;</w:t>
      </w:r>
    </w:p>
    <w:p w14:paraId="4AF991A1" w14:textId="5BF37CF1"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proofErr w:type="gramStart"/>
      <w:r w:rsidRPr="005D4A46">
        <w:rPr>
          <w:rFonts w:ascii="Century Gothic" w:hAnsi="Century Gothic"/>
          <w:b/>
          <w:sz w:val="20"/>
          <w:szCs w:val="20"/>
        </w:rPr>
        <w:t>13.1.3</w:t>
      </w:r>
      <w:r w:rsidR="008D7FA0" w:rsidRPr="005D4A46">
        <w:rPr>
          <w:rFonts w:ascii="Century Gothic" w:hAnsi="Century Gothic"/>
          <w:sz w:val="20"/>
          <w:szCs w:val="20"/>
        </w:rPr>
        <w:t xml:space="preserve"> .</w:t>
      </w:r>
      <w:proofErr w:type="gramEnd"/>
      <w:r w:rsidR="008D7FA0" w:rsidRPr="005D4A46">
        <w:rPr>
          <w:rFonts w:ascii="Century Gothic" w:hAnsi="Century Gothic"/>
          <w:sz w:val="20"/>
          <w:szCs w:val="20"/>
        </w:rPr>
        <w:t xml:space="preserve"> </w:t>
      </w:r>
      <w:r w:rsidRPr="005D4A46">
        <w:rPr>
          <w:rFonts w:ascii="Century Gothic" w:hAnsi="Century Gothic"/>
          <w:sz w:val="20"/>
          <w:szCs w:val="20"/>
        </w:rPr>
        <w:t>não aceita reduzir o seu preço registrado, na hipótese de este se tornar superior àqueles praticados no mercado;</w:t>
      </w:r>
    </w:p>
    <w:p w14:paraId="6354AD52" w14:textId="177FC4DD"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13.1.4</w:t>
      </w:r>
      <w:r w:rsidR="008D7FA0" w:rsidRPr="005D4A46">
        <w:rPr>
          <w:rFonts w:ascii="Century Gothic" w:hAnsi="Century Gothic"/>
          <w:sz w:val="20"/>
          <w:szCs w:val="20"/>
        </w:rPr>
        <w:t xml:space="preserve">. </w:t>
      </w:r>
      <w:r w:rsidRPr="005D4A46">
        <w:rPr>
          <w:rFonts w:ascii="Century Gothic" w:hAnsi="Century Gothic"/>
          <w:sz w:val="20"/>
          <w:szCs w:val="20"/>
        </w:rPr>
        <w:t xml:space="preserve">sofrer sanção prevista nos </w:t>
      </w:r>
      <w:hyperlink r:id="rId40" w:anchor="art87iii" w:history="1">
        <w:r w:rsidRPr="005D4A46">
          <w:rPr>
            <w:rFonts w:ascii="Century Gothic" w:hAnsi="Century Gothic"/>
            <w:sz w:val="20"/>
            <w:szCs w:val="20"/>
          </w:rPr>
          <w:t>incisos III ou IV do caput do art. 156 da Lei nº 14.133/2021</w:t>
        </w:r>
      </w:hyperlink>
      <w:r w:rsidRPr="005D4A46">
        <w:rPr>
          <w:rFonts w:ascii="Century Gothic" w:hAnsi="Century Gothic"/>
          <w:sz w:val="20"/>
          <w:szCs w:val="20"/>
        </w:rPr>
        <w:t>;</w:t>
      </w:r>
    </w:p>
    <w:p w14:paraId="428A08D7" w14:textId="5CA6A126"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13.1.5</w:t>
      </w:r>
      <w:r w:rsidR="008D7FA0" w:rsidRPr="005D4A46">
        <w:rPr>
          <w:rFonts w:ascii="Century Gothic" w:hAnsi="Century Gothic"/>
          <w:sz w:val="20"/>
          <w:szCs w:val="20"/>
        </w:rPr>
        <w:t xml:space="preserve">. </w:t>
      </w:r>
      <w:r w:rsidRPr="005D4A46">
        <w:rPr>
          <w:rFonts w:ascii="Century Gothic" w:hAnsi="Century Gothic"/>
          <w:sz w:val="20"/>
          <w:szCs w:val="20"/>
        </w:rPr>
        <w:t>tiver presentes razões de interesse público.</w:t>
      </w:r>
    </w:p>
    <w:p w14:paraId="44820914" w14:textId="5610F3DE"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13.1.6</w:t>
      </w:r>
      <w:r w:rsidR="008D7FA0" w:rsidRPr="005D4A46">
        <w:rPr>
          <w:rFonts w:ascii="Century Gothic" w:hAnsi="Century Gothic"/>
          <w:sz w:val="20"/>
          <w:szCs w:val="20"/>
        </w:rPr>
        <w:t xml:space="preserve">. </w:t>
      </w:r>
      <w:r w:rsidRPr="005D4A46">
        <w:rPr>
          <w:rFonts w:ascii="Century Gothic" w:hAnsi="Century Gothic"/>
          <w:sz w:val="20"/>
          <w:szCs w:val="20"/>
        </w:rPr>
        <w:t>o cancelamento do registro, nas hipóteses previstas, assegurados o contraditório e a ampla defesa, serão formalizados por despacho da autoridade competente.</w:t>
      </w:r>
    </w:p>
    <w:p w14:paraId="4BA33076" w14:textId="45DB929E" w:rsidR="00421ADA" w:rsidRPr="005D4A46" w:rsidRDefault="00421ADA" w:rsidP="00421AD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13.1.7</w:t>
      </w:r>
      <w:r w:rsidR="008D7FA0" w:rsidRPr="005D4A46">
        <w:rPr>
          <w:rFonts w:ascii="Century Gothic" w:hAnsi="Century Gothic"/>
          <w:sz w:val="20"/>
          <w:szCs w:val="20"/>
        </w:rPr>
        <w:t xml:space="preserve">. </w:t>
      </w:r>
      <w:r w:rsidRPr="005D4A46">
        <w:rPr>
          <w:rFonts w:ascii="Century Gothic" w:hAnsi="Century Gothic"/>
          <w:sz w:val="20"/>
          <w:szCs w:val="20"/>
        </w:rPr>
        <w:t>A empresa detentora poderá solicitar o cancelamento do seu registro de preço na ocorrência de fato superveniente que venha a comprometer a perfeita execução contratual, decorrentes de caso fortuito ou de força maior, devidamente comprovado.</w:t>
      </w:r>
    </w:p>
    <w:p w14:paraId="58946758" w14:textId="77777777" w:rsidR="00637CD3" w:rsidRPr="005D4A46" w:rsidRDefault="00637CD3" w:rsidP="00637CD3">
      <w:pPr>
        <w:spacing w:after="0" w:line="240" w:lineRule="auto"/>
        <w:jc w:val="both"/>
        <w:rPr>
          <w:rFonts w:ascii="Century Gothic" w:hAnsi="Century Gothic" w:cs="Calibri"/>
          <w:b/>
          <w:bCs/>
          <w:sz w:val="20"/>
          <w:szCs w:val="20"/>
          <w:lang w:eastAsia="pt-BR"/>
        </w:rPr>
      </w:pPr>
    </w:p>
    <w:p w14:paraId="51B4AE39" w14:textId="7E705C41" w:rsidR="00421ADA" w:rsidRPr="005D4A46" w:rsidRDefault="00421ADA" w:rsidP="00421ADA">
      <w:pPr>
        <w:pStyle w:val="Nivel01"/>
        <w:numPr>
          <w:ilvl w:val="0"/>
          <w:numId w:val="0"/>
        </w:numPr>
        <w:tabs>
          <w:tab w:val="clear" w:pos="567"/>
          <w:tab w:val="left" w:pos="0"/>
        </w:tabs>
        <w:spacing w:before="0"/>
        <w:rPr>
          <w:rFonts w:ascii="Century Gothic" w:hAnsi="Century Gothic"/>
        </w:rPr>
      </w:pPr>
      <w:r w:rsidRPr="005D4A46">
        <w:rPr>
          <w:rFonts w:ascii="Century Gothic" w:hAnsi="Century Gothic"/>
        </w:rPr>
        <w:t>CLÁUSULA DÉCIMA QUARTA - DAS INFRAÇÕES ADMINISTRATIVAS E SANÇÕES</w:t>
      </w:r>
    </w:p>
    <w:p w14:paraId="1B8CAA0F"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14.1. </w:t>
      </w:r>
      <w:r w:rsidRPr="005D4A46">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7E64C3C2"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14.2. </w:t>
      </w:r>
      <w:r w:rsidRPr="005D4A46">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7AB6E029"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14.2.1.</w:t>
      </w:r>
      <w:r w:rsidRPr="005D4A46">
        <w:rPr>
          <w:rFonts w:ascii="Century Gothic" w:hAnsi="Century Gothic" w:cs="Arial"/>
          <w:bCs/>
          <w:sz w:val="20"/>
          <w:szCs w:val="20"/>
          <w:lang w:eastAsia="pt-BR" w:bidi="ar-SA"/>
        </w:rPr>
        <w:t xml:space="preserve"> A sanção de advertência será aplicada nas seguintes hipóteses:</w:t>
      </w:r>
    </w:p>
    <w:p w14:paraId="54C27A4E"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lastRenderedPageBreak/>
        <w:t>a) descumprimento, de pequena relevância, de obrigação legal ou infração à Lei quando não se justificar aplicação de sanção mais grave;</w:t>
      </w:r>
    </w:p>
    <w:p w14:paraId="43DAF474"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41E0D21E"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14.2.2.</w:t>
      </w:r>
      <w:r w:rsidRPr="005D4A46">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68E9A9C7"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6723322C"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b) dar causa à inexecução total do contrato/ata;</w:t>
      </w:r>
    </w:p>
    <w:p w14:paraId="4C48BDFE"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c) deixar de entregar a documentação exigida para o certame;</w:t>
      </w:r>
    </w:p>
    <w:p w14:paraId="1DAD845B"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d) não manter a proposta, salvo em decorrência de fato superveniente devidamente justificado;</w:t>
      </w:r>
    </w:p>
    <w:p w14:paraId="24BB4AB0"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402CFB2F"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f) ensejar o retardamento da execução ou da entrega do objeto da licitação sem motivo justificado.</w:t>
      </w:r>
    </w:p>
    <w:p w14:paraId="18AD0B39"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14.2.2.1.</w:t>
      </w:r>
      <w:r w:rsidRPr="005D4A46">
        <w:rPr>
          <w:rFonts w:ascii="Century Gothic" w:hAnsi="Century Gothic" w:cs="Arial"/>
          <w:bCs/>
          <w:sz w:val="20"/>
          <w:szCs w:val="20"/>
          <w:lang w:eastAsia="pt-BR" w:bidi="ar-SA"/>
        </w:rPr>
        <w:t xml:space="preserve"> Considera-se inexecução total do contrato:</w:t>
      </w:r>
    </w:p>
    <w:p w14:paraId="419458AF"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a) recusa injustificada de cumprimento integral da obrigação contratualmente determinada;</w:t>
      </w:r>
    </w:p>
    <w:p w14:paraId="731AF648"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6C6717A6"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w:t>
      </w:r>
      <w:r w:rsidRPr="005D4A46">
        <w:rPr>
          <w:rFonts w:ascii="Century Gothic" w:hAnsi="Century Gothic" w:cs="Arial"/>
          <w:bCs/>
          <w:sz w:val="20"/>
          <w:szCs w:val="20"/>
          <w:lang w:eastAsia="pt-BR" w:bidi="ar-SA"/>
        </w:rPr>
        <w:t xml:space="preserve"> A sanção de declaração de inidoneidade para licitar ou contratar será aplicada àquele que:</w:t>
      </w:r>
    </w:p>
    <w:p w14:paraId="4A031FEF"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74ECEB90"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b) fraudar a Pregão Eletrônico ou praticar ato fraudulento na execução do contrato;</w:t>
      </w:r>
    </w:p>
    <w:p w14:paraId="4015E80D"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c) comportar-se de modo inidôneo ou cometer fraude de qualquer natureza;</w:t>
      </w:r>
    </w:p>
    <w:p w14:paraId="23741490"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d) praticar atos ilícitos com vistas a frustrar os objetivos da licitação;</w:t>
      </w:r>
    </w:p>
    <w:p w14:paraId="3745A9FC" w14:textId="77777777" w:rsidR="00421ADA" w:rsidRPr="005D4A46" w:rsidRDefault="00421ADA" w:rsidP="00421ADA">
      <w:pPr>
        <w:pStyle w:val="LO-normal"/>
        <w:jc w:val="both"/>
        <w:rPr>
          <w:rFonts w:ascii="Century Gothic" w:hAnsi="Century Gothic" w:cs="Arial"/>
          <w:bCs/>
          <w:i/>
          <w:iCs/>
          <w:sz w:val="20"/>
          <w:szCs w:val="20"/>
          <w:lang w:eastAsia="pt-BR" w:bidi="ar-SA"/>
        </w:rPr>
      </w:pPr>
      <w:r w:rsidRPr="005D4A46">
        <w:rPr>
          <w:rFonts w:ascii="Century Gothic" w:hAnsi="Century Gothic" w:cs="Arial"/>
          <w:bCs/>
          <w:i/>
          <w:iCs/>
          <w:sz w:val="20"/>
          <w:szCs w:val="20"/>
          <w:lang w:eastAsia="pt-BR" w:bidi="ar-SA"/>
        </w:rPr>
        <w:t>e) praticar ato lesivo previsto no art. 5º da Lei Federal nº 12.846, de 1º de agosto de 2013.</w:t>
      </w:r>
    </w:p>
    <w:p w14:paraId="069701F1"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14.2.3.1.</w:t>
      </w:r>
      <w:r w:rsidRPr="005D4A46">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A322269" w14:textId="716114FA"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14.2.3.2.</w:t>
      </w:r>
      <w:r w:rsidRPr="005D4A46">
        <w:rPr>
          <w:rFonts w:ascii="Century Gothic" w:hAnsi="Century Gothic" w:cs="Arial"/>
          <w:bCs/>
          <w:sz w:val="20"/>
          <w:szCs w:val="20"/>
          <w:lang w:eastAsia="pt-BR" w:bidi="ar-SA"/>
        </w:rPr>
        <w:t xml:space="preserve"> A sanção prevista no item 1</w:t>
      </w:r>
      <w:r w:rsidR="008A4D45" w:rsidRPr="005D4A46">
        <w:rPr>
          <w:rFonts w:ascii="Century Gothic" w:hAnsi="Century Gothic" w:cs="Arial"/>
          <w:bCs/>
          <w:sz w:val="20"/>
          <w:szCs w:val="20"/>
          <w:lang w:eastAsia="pt-BR" w:bidi="ar-SA"/>
        </w:rPr>
        <w:t>9</w:t>
      </w:r>
      <w:r w:rsidRPr="005D4A46">
        <w:rPr>
          <w:rFonts w:ascii="Century Gothic" w:hAnsi="Century Gothic" w:cs="Arial"/>
          <w:bCs/>
          <w:sz w:val="20"/>
          <w:szCs w:val="20"/>
          <w:lang w:eastAsia="pt-BR" w:bidi="ar-SA"/>
        </w:rPr>
        <w:t>.2.3, aplicada por qualquer ente da Federação, impedirá o responsável de licitar ou contratar no âmbito da Administração Pública do Município de Lobato/PR pelo prazo mínimo de 3 (três) anos e máximo de 6 (seis) anos.</w:t>
      </w:r>
    </w:p>
    <w:p w14:paraId="205F0843"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14.3.</w:t>
      </w:r>
      <w:r w:rsidRPr="005D4A46">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78CCBE50"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14.4. </w:t>
      </w:r>
      <w:r w:rsidRPr="005D4A46">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1AE0A4E" w14:textId="77777777" w:rsidR="00421ADA" w:rsidRPr="005D4A46" w:rsidRDefault="00421ADA" w:rsidP="00421ADA">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 xml:space="preserve">14.5. </w:t>
      </w:r>
      <w:r w:rsidRPr="005D4A46">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6CCE4D4A" w14:textId="77777777" w:rsidR="00421ADA" w:rsidRPr="005D4A46" w:rsidRDefault="00421ADA" w:rsidP="00421ADA">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 xml:space="preserve">14.6. </w:t>
      </w:r>
      <w:r w:rsidRPr="005D4A46">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417812DC"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14.7. </w:t>
      </w:r>
      <w:r w:rsidRPr="005D4A46">
        <w:rPr>
          <w:rFonts w:ascii="Century Gothic" w:hAnsi="Century Gothic" w:cs="Arial"/>
          <w:bCs/>
          <w:sz w:val="20"/>
          <w:szCs w:val="20"/>
          <w:lang w:eastAsia="pt-BR" w:bidi="ar-SA"/>
        </w:rPr>
        <w:t>Na aplicação das sanções serão considerados:</w:t>
      </w:r>
    </w:p>
    <w:p w14:paraId="367848E1"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14.7.1.</w:t>
      </w:r>
      <w:r w:rsidRPr="005D4A46">
        <w:rPr>
          <w:rFonts w:ascii="Century Gothic" w:hAnsi="Century Gothic" w:cs="Arial"/>
          <w:bCs/>
          <w:sz w:val="20"/>
          <w:szCs w:val="20"/>
          <w:lang w:eastAsia="pt-BR" w:bidi="ar-SA"/>
        </w:rPr>
        <w:t xml:space="preserve"> a natureza e a gravidade da infração cometida;</w:t>
      </w:r>
    </w:p>
    <w:p w14:paraId="3F90BA1A"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14.7.2.</w:t>
      </w:r>
      <w:r w:rsidRPr="005D4A46">
        <w:rPr>
          <w:rFonts w:ascii="Century Gothic" w:hAnsi="Century Gothic" w:cs="Arial"/>
          <w:bCs/>
          <w:sz w:val="20"/>
          <w:szCs w:val="20"/>
          <w:lang w:eastAsia="pt-BR" w:bidi="ar-SA"/>
        </w:rPr>
        <w:t xml:space="preserve"> as peculiaridades do caso concreto;</w:t>
      </w:r>
    </w:p>
    <w:p w14:paraId="2E405389"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14.7.3.</w:t>
      </w:r>
      <w:r w:rsidRPr="005D4A46">
        <w:rPr>
          <w:rFonts w:ascii="Century Gothic" w:hAnsi="Century Gothic" w:cs="Arial"/>
          <w:bCs/>
          <w:sz w:val="20"/>
          <w:szCs w:val="20"/>
          <w:lang w:eastAsia="pt-BR" w:bidi="ar-SA"/>
        </w:rPr>
        <w:t xml:space="preserve"> as circunstâncias agravantes ou atenuantes;</w:t>
      </w:r>
    </w:p>
    <w:p w14:paraId="74D16B4F"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t>14.7.4.</w:t>
      </w:r>
      <w:r w:rsidRPr="005D4A46">
        <w:rPr>
          <w:rFonts w:ascii="Century Gothic" w:hAnsi="Century Gothic" w:cs="Arial"/>
          <w:bCs/>
          <w:sz w:val="20"/>
          <w:szCs w:val="20"/>
          <w:lang w:eastAsia="pt-BR" w:bidi="ar-SA"/>
        </w:rPr>
        <w:t xml:space="preserve"> os danos que dela provierem para a Administração Pública</w:t>
      </w:r>
    </w:p>
    <w:p w14:paraId="210EACEA"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bCs/>
          <w:sz w:val="20"/>
          <w:szCs w:val="20"/>
          <w:lang w:eastAsia="pt-BR" w:bidi="ar-SA"/>
        </w:rPr>
        <w:lastRenderedPageBreak/>
        <w:t>14.8.</w:t>
      </w:r>
      <w:r w:rsidRPr="005D4A46">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B0C402F" w14:textId="77777777" w:rsidR="00421ADA" w:rsidRPr="005D4A46" w:rsidRDefault="00421ADA" w:rsidP="00421ADA">
      <w:pPr>
        <w:pStyle w:val="LO-normal"/>
        <w:jc w:val="both"/>
        <w:rPr>
          <w:rFonts w:ascii="Century Gothic" w:hAnsi="Century Gothic" w:cs="Arial"/>
          <w:b/>
          <w:sz w:val="20"/>
          <w:szCs w:val="20"/>
          <w:lang w:eastAsia="pt-BR" w:bidi="ar-SA"/>
        </w:rPr>
      </w:pPr>
      <w:r w:rsidRPr="005D4A46">
        <w:rPr>
          <w:rFonts w:ascii="Century Gothic" w:hAnsi="Century Gothic" w:cs="Arial"/>
          <w:b/>
          <w:sz w:val="20"/>
          <w:szCs w:val="20"/>
          <w:lang w:eastAsia="pt-BR" w:bidi="ar-SA"/>
        </w:rPr>
        <w:t>14.9. A penalidade de multa pode ser aplicada cumulativamente com as demais sanções.</w:t>
      </w:r>
    </w:p>
    <w:p w14:paraId="3007273D"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
          <w:sz w:val="20"/>
          <w:szCs w:val="20"/>
          <w:lang w:eastAsia="pt-BR" w:bidi="ar-SA"/>
        </w:rPr>
        <w:t xml:space="preserve">14.10. </w:t>
      </w:r>
      <w:r w:rsidRPr="005D4A46">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D7912AC"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EM = I x N x VP, onde:</w:t>
      </w:r>
    </w:p>
    <w:p w14:paraId="48CE1D36"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I = (TX/100) / 365;</w:t>
      </w:r>
    </w:p>
    <w:p w14:paraId="26437A75"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I = Índice de atualização financeira;</w:t>
      </w:r>
    </w:p>
    <w:p w14:paraId="05BDAC2E"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 xml:space="preserve">TX = Percentual da taxa de juros de mora anual; </w:t>
      </w:r>
    </w:p>
    <w:p w14:paraId="588313BC"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EM = Encargos moratórios;</w:t>
      </w:r>
    </w:p>
    <w:p w14:paraId="379907E3"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 xml:space="preserve">N = Número de dias entre a data prevista para o pagamento e a do efetivo pagamento; </w:t>
      </w:r>
    </w:p>
    <w:p w14:paraId="04D05B39" w14:textId="77777777" w:rsidR="00421ADA" w:rsidRPr="005D4A46" w:rsidRDefault="00421ADA" w:rsidP="00421ADA">
      <w:pPr>
        <w:pStyle w:val="LO-normal"/>
        <w:jc w:val="both"/>
        <w:rPr>
          <w:rFonts w:ascii="Century Gothic" w:hAnsi="Century Gothic" w:cs="Arial"/>
          <w:bCs/>
          <w:sz w:val="20"/>
          <w:szCs w:val="20"/>
          <w:lang w:eastAsia="pt-BR" w:bidi="ar-SA"/>
        </w:rPr>
      </w:pPr>
      <w:r w:rsidRPr="005D4A46">
        <w:rPr>
          <w:rFonts w:ascii="Century Gothic" w:hAnsi="Century Gothic" w:cs="Arial"/>
          <w:bCs/>
          <w:sz w:val="20"/>
          <w:szCs w:val="20"/>
          <w:lang w:eastAsia="pt-BR" w:bidi="ar-SA"/>
        </w:rPr>
        <w:t>VP = Valor da parcela em atraso.</w:t>
      </w:r>
    </w:p>
    <w:p w14:paraId="08DE42C8" w14:textId="77777777" w:rsidR="00421ADA" w:rsidRPr="005D4A46" w:rsidRDefault="00421ADA" w:rsidP="00637CD3">
      <w:pPr>
        <w:spacing w:after="0" w:line="240" w:lineRule="auto"/>
        <w:jc w:val="both"/>
        <w:rPr>
          <w:rFonts w:ascii="Century Gothic" w:hAnsi="Century Gothic" w:cs="Calibri"/>
          <w:b/>
          <w:bCs/>
          <w:sz w:val="20"/>
          <w:szCs w:val="20"/>
          <w:lang w:eastAsia="pt-BR"/>
        </w:rPr>
      </w:pPr>
    </w:p>
    <w:p w14:paraId="2639EA73" w14:textId="2E1485F5" w:rsidR="00421ADA" w:rsidRPr="005D4A46" w:rsidRDefault="00421ADA" w:rsidP="00421ADA">
      <w:pPr>
        <w:spacing w:after="0"/>
        <w:jc w:val="both"/>
        <w:rPr>
          <w:rFonts w:ascii="Century Gothic" w:hAnsi="Century Gothic" w:cs="Arial"/>
          <w:b/>
          <w:sz w:val="20"/>
          <w:szCs w:val="20"/>
        </w:rPr>
      </w:pPr>
      <w:r w:rsidRPr="005D4A46">
        <w:rPr>
          <w:rFonts w:ascii="Century Gothic" w:hAnsi="Century Gothic" w:cs="Arial"/>
          <w:b/>
          <w:sz w:val="20"/>
          <w:szCs w:val="20"/>
        </w:rPr>
        <w:t xml:space="preserve"> CLÁUSULA DÉCIMA QUINTA - DA FRAUDE E DA CORRUPÇÃO</w:t>
      </w:r>
    </w:p>
    <w:p w14:paraId="16E416B8" w14:textId="77777777" w:rsidR="00421ADA" w:rsidRPr="005D4A46" w:rsidRDefault="00421ADA" w:rsidP="00421ADA">
      <w:pPr>
        <w:spacing w:after="0"/>
        <w:jc w:val="both"/>
        <w:rPr>
          <w:rFonts w:ascii="Century Gothic" w:hAnsi="Century Gothic" w:cs="Arial"/>
          <w:sz w:val="20"/>
          <w:szCs w:val="20"/>
        </w:rPr>
      </w:pPr>
      <w:r w:rsidRPr="005D4A46">
        <w:rPr>
          <w:rFonts w:ascii="Century Gothic" w:hAnsi="Century Gothic" w:cs="Arial"/>
          <w:b/>
          <w:sz w:val="20"/>
          <w:szCs w:val="20"/>
        </w:rPr>
        <w:t>15.1.</w:t>
      </w:r>
      <w:r w:rsidRPr="005D4A4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7485B9F" w14:textId="77777777" w:rsidR="00421ADA" w:rsidRPr="005D4A46" w:rsidRDefault="00421ADA" w:rsidP="00421ADA">
      <w:pPr>
        <w:spacing w:after="0"/>
        <w:jc w:val="both"/>
        <w:rPr>
          <w:rFonts w:ascii="Century Gothic" w:hAnsi="Century Gothic" w:cs="Arial"/>
          <w:sz w:val="20"/>
          <w:szCs w:val="20"/>
        </w:rPr>
      </w:pPr>
      <w:r w:rsidRPr="005D4A46">
        <w:rPr>
          <w:rFonts w:ascii="Century Gothic" w:hAnsi="Century Gothic" w:cs="Arial"/>
          <w:sz w:val="20"/>
          <w:szCs w:val="20"/>
        </w:rPr>
        <w:t>Para os propósitos desta cláusula, definem-se as seguintes práticas:</w:t>
      </w:r>
    </w:p>
    <w:p w14:paraId="3DEFC73E" w14:textId="2CE6F8CC" w:rsidR="00421ADA" w:rsidRPr="005D4A46" w:rsidRDefault="0035520D" w:rsidP="002B29BF">
      <w:pPr>
        <w:numPr>
          <w:ilvl w:val="0"/>
          <w:numId w:val="18"/>
        </w:numPr>
        <w:spacing w:after="0" w:line="240" w:lineRule="auto"/>
        <w:jc w:val="both"/>
        <w:rPr>
          <w:rFonts w:ascii="Century Gothic" w:hAnsi="Century Gothic" w:cs="Arial"/>
          <w:sz w:val="20"/>
          <w:szCs w:val="20"/>
        </w:rPr>
      </w:pPr>
      <w:r w:rsidRPr="005D4A46">
        <w:rPr>
          <w:rFonts w:ascii="Century Gothic" w:hAnsi="Century Gothic" w:cs="Arial"/>
          <w:bCs/>
          <w:sz w:val="20"/>
          <w:szCs w:val="20"/>
        </w:rPr>
        <w:t>” prática</w:t>
      </w:r>
      <w:r w:rsidR="00421ADA" w:rsidRPr="005D4A46">
        <w:rPr>
          <w:rFonts w:ascii="Century Gothic" w:hAnsi="Century Gothic" w:cs="Arial"/>
          <w:bCs/>
          <w:sz w:val="20"/>
          <w:szCs w:val="20"/>
        </w:rPr>
        <w:t xml:space="preserve"> corrupta”: oferecer, dar, receber ou solicitar, direta ou indiretamente,</w:t>
      </w:r>
      <w:r w:rsidR="00421ADA" w:rsidRPr="005D4A46">
        <w:rPr>
          <w:rFonts w:ascii="Century Gothic" w:hAnsi="Century Gothic" w:cs="Arial"/>
          <w:sz w:val="20"/>
          <w:szCs w:val="20"/>
        </w:rPr>
        <w:t xml:space="preserve"> qualquer vantagem com o objeto de influenciar a ação de servidor público no processo de licitação ou na execução de contrato;</w:t>
      </w:r>
    </w:p>
    <w:p w14:paraId="32BB5F41" w14:textId="77777777" w:rsidR="00421ADA" w:rsidRPr="005D4A46" w:rsidRDefault="00421ADA" w:rsidP="002B29BF">
      <w:pPr>
        <w:numPr>
          <w:ilvl w:val="0"/>
          <w:numId w:val="18"/>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fraudulenta”:</w:t>
      </w:r>
      <w:r w:rsidRPr="005D4A46">
        <w:rPr>
          <w:rFonts w:ascii="Century Gothic" w:hAnsi="Century Gothic" w:cs="Arial"/>
          <w:sz w:val="20"/>
          <w:szCs w:val="20"/>
        </w:rPr>
        <w:t xml:space="preserve"> a falsidade ou omissão dos fatos, com o objeto de influenciar o processo de licitação ou de execução de contrato;</w:t>
      </w:r>
    </w:p>
    <w:p w14:paraId="59421043" w14:textId="77777777" w:rsidR="00421ADA" w:rsidRPr="005D4A46" w:rsidRDefault="00421ADA" w:rsidP="002B29BF">
      <w:pPr>
        <w:numPr>
          <w:ilvl w:val="0"/>
          <w:numId w:val="18"/>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colusiva”:</w:t>
      </w:r>
      <w:r w:rsidRPr="005D4A4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676B766" w14:textId="77777777" w:rsidR="00421ADA" w:rsidRPr="005D4A46" w:rsidRDefault="00421ADA" w:rsidP="002B29BF">
      <w:pPr>
        <w:numPr>
          <w:ilvl w:val="0"/>
          <w:numId w:val="18"/>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coercitiva”:</w:t>
      </w:r>
      <w:r w:rsidRPr="005D4A4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2366B4D3" w14:textId="77777777" w:rsidR="00421ADA" w:rsidRPr="005D4A46" w:rsidRDefault="00421ADA" w:rsidP="002B29BF">
      <w:pPr>
        <w:numPr>
          <w:ilvl w:val="0"/>
          <w:numId w:val="18"/>
        </w:numPr>
        <w:spacing w:after="0" w:line="240" w:lineRule="auto"/>
        <w:ind w:left="0" w:firstLine="284"/>
        <w:jc w:val="both"/>
        <w:rPr>
          <w:rFonts w:ascii="Century Gothic" w:hAnsi="Century Gothic" w:cs="Arial"/>
          <w:sz w:val="20"/>
          <w:szCs w:val="20"/>
        </w:rPr>
      </w:pPr>
      <w:r w:rsidRPr="005D4A46">
        <w:rPr>
          <w:rFonts w:ascii="Century Gothic" w:hAnsi="Century Gothic" w:cs="Arial"/>
          <w:b/>
          <w:sz w:val="20"/>
          <w:szCs w:val="20"/>
        </w:rPr>
        <w:t>“prática obstrutiva”:</w:t>
      </w:r>
      <w:r w:rsidRPr="005D4A4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633C44A" w14:textId="77777777" w:rsidR="00421ADA" w:rsidRPr="005D4A46" w:rsidRDefault="00421ADA" w:rsidP="008D7FA0">
      <w:pPr>
        <w:spacing w:after="0"/>
        <w:jc w:val="both"/>
        <w:rPr>
          <w:rFonts w:ascii="Century Gothic" w:hAnsi="Century Gothic" w:cs="Arial"/>
          <w:sz w:val="20"/>
          <w:szCs w:val="20"/>
        </w:rPr>
      </w:pPr>
      <w:r w:rsidRPr="005D4A46">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FE2937" w14:textId="77777777" w:rsidR="00421ADA" w:rsidRPr="005D4A46" w:rsidRDefault="00421ADA" w:rsidP="008D7FA0">
      <w:pPr>
        <w:spacing w:after="0"/>
        <w:jc w:val="both"/>
        <w:rPr>
          <w:rFonts w:ascii="Century Gothic" w:hAnsi="Century Gothic" w:cs="Arial"/>
          <w:sz w:val="20"/>
          <w:szCs w:val="20"/>
        </w:rPr>
      </w:pPr>
      <w:r w:rsidRPr="005D4A46">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F5D48AD" w14:textId="77777777" w:rsidR="008D7FA0" w:rsidRPr="005D4A46" w:rsidRDefault="008D7FA0" w:rsidP="008D7FA0">
      <w:pPr>
        <w:spacing w:after="0"/>
        <w:jc w:val="both"/>
        <w:rPr>
          <w:rFonts w:ascii="Century Gothic" w:hAnsi="Century Gothic" w:cs="Arial"/>
          <w:sz w:val="20"/>
          <w:szCs w:val="20"/>
        </w:rPr>
      </w:pPr>
    </w:p>
    <w:p w14:paraId="1564A92C" w14:textId="6463C9CA" w:rsidR="00421ADA" w:rsidRPr="005D4A46" w:rsidRDefault="00421ADA" w:rsidP="00421ADA">
      <w:pPr>
        <w:spacing w:after="0"/>
        <w:jc w:val="both"/>
        <w:rPr>
          <w:rFonts w:ascii="Century Gothic" w:hAnsi="Century Gothic" w:cs="Arial"/>
          <w:b/>
          <w:sz w:val="20"/>
          <w:szCs w:val="20"/>
        </w:rPr>
      </w:pPr>
      <w:r w:rsidRPr="005D4A46">
        <w:rPr>
          <w:rFonts w:ascii="Century Gothic" w:hAnsi="Century Gothic" w:cs="Arial"/>
          <w:b/>
          <w:sz w:val="20"/>
          <w:szCs w:val="20"/>
        </w:rPr>
        <w:t xml:space="preserve">CLÁUSULA DÉCIMA SEXTA - DA PUBLICAÇÃO </w:t>
      </w:r>
    </w:p>
    <w:p w14:paraId="51BAB149" w14:textId="77777777" w:rsidR="00421ADA" w:rsidRPr="005D4A46" w:rsidRDefault="00421ADA" w:rsidP="00421ADA">
      <w:pPr>
        <w:spacing w:after="0"/>
        <w:jc w:val="both"/>
        <w:rPr>
          <w:rFonts w:ascii="Century Gothic" w:hAnsi="Century Gothic" w:cs="Arial"/>
          <w:sz w:val="20"/>
          <w:szCs w:val="20"/>
        </w:rPr>
      </w:pPr>
      <w:r w:rsidRPr="005D4A46">
        <w:rPr>
          <w:rFonts w:ascii="Century Gothic" w:hAnsi="Century Gothic" w:cs="Arial"/>
          <w:b/>
          <w:sz w:val="20"/>
          <w:szCs w:val="20"/>
        </w:rPr>
        <w:t>16.1.</w:t>
      </w:r>
      <w:r w:rsidRPr="005D4A46">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r w:rsidRPr="005D4A46">
        <w:rPr>
          <w:rFonts w:ascii="Century Gothic" w:hAnsi="Century Gothic" w:cs="Arial"/>
          <w:sz w:val="20"/>
          <w:szCs w:val="20"/>
        </w:rPr>
        <w:lastRenderedPageBreak/>
        <w:t>https://www.lobato.pr.gov.br/ - aba “LICITAÇÕES”, na forma prevista no art. 94 da Lei 14.133, de 2021.</w:t>
      </w:r>
    </w:p>
    <w:p w14:paraId="01570049" w14:textId="77777777" w:rsidR="008249EA" w:rsidRPr="005D4A46" w:rsidRDefault="008249EA" w:rsidP="00421ADA">
      <w:pPr>
        <w:spacing w:after="0"/>
        <w:jc w:val="both"/>
        <w:rPr>
          <w:rFonts w:ascii="Century Gothic" w:hAnsi="Century Gothic" w:cs="Arial"/>
          <w:sz w:val="20"/>
          <w:szCs w:val="20"/>
        </w:rPr>
      </w:pPr>
    </w:p>
    <w:p w14:paraId="7C373835" w14:textId="634136A7" w:rsidR="008249EA" w:rsidRPr="005D4A46" w:rsidRDefault="008249EA" w:rsidP="008249EA">
      <w:pPr>
        <w:overflowPunct w:val="0"/>
        <w:autoSpaceDE w:val="0"/>
        <w:adjustRightInd w:val="0"/>
        <w:spacing w:after="0" w:line="276" w:lineRule="auto"/>
        <w:jc w:val="both"/>
        <w:rPr>
          <w:rFonts w:ascii="Century Gothic" w:hAnsi="Century Gothic"/>
          <w:b/>
          <w:sz w:val="20"/>
          <w:szCs w:val="20"/>
        </w:rPr>
      </w:pPr>
      <w:r w:rsidRPr="005D4A46">
        <w:rPr>
          <w:rFonts w:ascii="Century Gothic" w:hAnsi="Century Gothic"/>
          <w:b/>
          <w:sz w:val="20"/>
          <w:szCs w:val="20"/>
        </w:rPr>
        <w:t>CLÁUSULA DÉCIMA SÉTIMA - DAS PENALIDADES</w:t>
      </w:r>
    </w:p>
    <w:p w14:paraId="6D743AEB" w14:textId="77777777" w:rsidR="008249EA" w:rsidRPr="005D4A46" w:rsidRDefault="008249EA" w:rsidP="008249E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17.1.</w:t>
      </w:r>
      <w:r w:rsidRPr="005D4A46">
        <w:rPr>
          <w:rFonts w:ascii="Century Gothic" w:hAnsi="Century Gothic"/>
          <w:sz w:val="20"/>
          <w:szCs w:val="20"/>
        </w:rPr>
        <w:tab/>
        <w:t>O descumprimento da Ata de Registro de Preços ensejará aplicação das penalidades estabelecidas no edital ou no aviso de contratação direta.</w:t>
      </w:r>
    </w:p>
    <w:p w14:paraId="1F053858" w14:textId="77777777" w:rsidR="008249EA" w:rsidRPr="005D4A46" w:rsidRDefault="008249EA" w:rsidP="008249E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17.1.1.</w:t>
      </w:r>
      <w:r w:rsidRPr="005D4A46">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14:paraId="264F3BE5" w14:textId="77777777" w:rsidR="008249EA" w:rsidRPr="005D4A46" w:rsidRDefault="008249EA" w:rsidP="008249E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17.2.</w:t>
      </w:r>
      <w:r w:rsidRPr="005D4A46">
        <w:rPr>
          <w:rFonts w:ascii="Century Gothic" w:hAnsi="Century Gothic"/>
          <w:sz w:val="20"/>
          <w:szCs w:val="20"/>
        </w:rPr>
        <w:tab/>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8B9954F" w14:textId="77777777" w:rsidR="008249EA" w:rsidRPr="005D4A46" w:rsidRDefault="008249EA" w:rsidP="008249EA">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17.3.</w:t>
      </w:r>
      <w:r w:rsidRPr="005D4A46">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14:paraId="3C4D4AB1" w14:textId="77777777" w:rsidR="008249EA" w:rsidRPr="005D4A46" w:rsidRDefault="008249EA" w:rsidP="00421ADA">
      <w:pPr>
        <w:spacing w:after="0"/>
        <w:jc w:val="both"/>
        <w:rPr>
          <w:rFonts w:ascii="Century Gothic" w:hAnsi="Century Gothic" w:cs="Arial"/>
          <w:sz w:val="20"/>
          <w:szCs w:val="20"/>
        </w:rPr>
      </w:pPr>
    </w:p>
    <w:p w14:paraId="517991C0" w14:textId="57DA9090" w:rsidR="0035520D" w:rsidRPr="005D4A46" w:rsidRDefault="0035520D" w:rsidP="0035520D">
      <w:pPr>
        <w:overflowPunct w:val="0"/>
        <w:autoSpaceDE w:val="0"/>
        <w:adjustRightInd w:val="0"/>
        <w:spacing w:after="0" w:line="276" w:lineRule="auto"/>
        <w:jc w:val="both"/>
        <w:rPr>
          <w:rFonts w:ascii="Century Gothic" w:hAnsi="Century Gothic"/>
          <w:b/>
          <w:sz w:val="20"/>
          <w:szCs w:val="20"/>
        </w:rPr>
      </w:pPr>
      <w:r w:rsidRPr="005D4A46">
        <w:rPr>
          <w:rFonts w:ascii="Century Gothic" w:hAnsi="Century Gothic"/>
          <w:b/>
          <w:sz w:val="20"/>
          <w:szCs w:val="20"/>
        </w:rPr>
        <w:t xml:space="preserve">CLÁUSULA DÉCIMA OITAVA – DAS DISPOSIÇÕES FINAIS </w:t>
      </w:r>
    </w:p>
    <w:p w14:paraId="3FD946BF"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18.1.</w:t>
      </w:r>
      <w:r w:rsidRPr="005D4A46">
        <w:rPr>
          <w:rFonts w:ascii="Century Gothic" w:hAnsi="Century Gothic"/>
          <w:sz w:val="20"/>
          <w:szCs w:val="20"/>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14:paraId="0D7BD89E" w14:textId="6DC459AD"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18.2.</w:t>
      </w:r>
      <w:r w:rsidRPr="005D4A46">
        <w:rPr>
          <w:rFonts w:ascii="Century Gothic" w:hAnsi="Century Gothic"/>
          <w:sz w:val="20"/>
          <w:szCs w:val="20"/>
        </w:rPr>
        <w:t xml:space="preserve"> Os dados da Ata de Registro de Preços são decorrentes do Pregão Eletrônico nº </w:t>
      </w:r>
      <w:r w:rsidR="0040167C" w:rsidRPr="005D4A46">
        <w:rPr>
          <w:rFonts w:ascii="Century Gothic" w:hAnsi="Century Gothic"/>
          <w:sz w:val="20"/>
          <w:szCs w:val="20"/>
        </w:rPr>
        <w:t>18</w:t>
      </w:r>
      <w:r w:rsidRPr="005D4A46">
        <w:rPr>
          <w:rFonts w:ascii="Century Gothic" w:hAnsi="Century Gothic"/>
          <w:sz w:val="20"/>
          <w:szCs w:val="20"/>
        </w:rPr>
        <w:t xml:space="preserve">/2024. </w:t>
      </w:r>
    </w:p>
    <w:p w14:paraId="6331E6F5"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18.3.</w:t>
      </w:r>
      <w:r w:rsidRPr="005D4A46">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3591C056" w14:textId="137C3C85" w:rsidR="0034599F"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sz w:val="20"/>
          <w:szCs w:val="20"/>
        </w:rPr>
        <w:t xml:space="preserve"> </w:t>
      </w:r>
    </w:p>
    <w:p w14:paraId="6198D2B7" w14:textId="5D0F8A98" w:rsidR="0035520D" w:rsidRPr="005D4A46" w:rsidRDefault="0035520D" w:rsidP="0035520D">
      <w:pPr>
        <w:overflowPunct w:val="0"/>
        <w:autoSpaceDE w:val="0"/>
        <w:adjustRightInd w:val="0"/>
        <w:spacing w:after="0" w:line="276" w:lineRule="auto"/>
        <w:jc w:val="both"/>
        <w:rPr>
          <w:rFonts w:ascii="Century Gothic" w:hAnsi="Century Gothic"/>
          <w:b/>
          <w:sz w:val="20"/>
          <w:szCs w:val="20"/>
        </w:rPr>
      </w:pPr>
      <w:r w:rsidRPr="005D4A46">
        <w:rPr>
          <w:rFonts w:ascii="Century Gothic" w:hAnsi="Century Gothic"/>
          <w:b/>
          <w:sz w:val="20"/>
          <w:szCs w:val="20"/>
        </w:rPr>
        <w:t xml:space="preserve"> CLÁUSULA DÉCIMA NONA – DO FORO </w:t>
      </w:r>
    </w:p>
    <w:p w14:paraId="3ED8A839"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b/>
          <w:sz w:val="20"/>
          <w:szCs w:val="20"/>
        </w:rPr>
        <w:t>19.1.</w:t>
      </w:r>
      <w:r w:rsidRPr="005D4A46">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18BA6DAC"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p>
    <w:p w14:paraId="430E2697" w14:textId="77777777" w:rsidR="0035520D" w:rsidRPr="005D4A46" w:rsidRDefault="0035520D" w:rsidP="0035520D">
      <w:pPr>
        <w:overflowPunct w:val="0"/>
        <w:autoSpaceDE w:val="0"/>
        <w:adjustRightInd w:val="0"/>
        <w:spacing w:after="0" w:line="276" w:lineRule="auto"/>
        <w:jc w:val="both"/>
        <w:rPr>
          <w:rFonts w:ascii="Century Gothic" w:hAnsi="Century Gothic"/>
          <w:sz w:val="20"/>
          <w:szCs w:val="20"/>
        </w:rPr>
      </w:pPr>
      <w:r w:rsidRPr="005D4A46">
        <w:rPr>
          <w:rFonts w:ascii="Century Gothic" w:hAnsi="Century Gothic"/>
          <w:sz w:val="20"/>
          <w:szCs w:val="20"/>
        </w:rPr>
        <w:t>Para firmeza e validade do pactuado, a presente Ata foi lavrada em 02 (duas) vias de igual teor, que, depois de lida e achada em ordem, vai assinada pelas partes.</w:t>
      </w:r>
    </w:p>
    <w:p w14:paraId="10EB5729" w14:textId="77777777" w:rsidR="0035520D" w:rsidRPr="005D4A46" w:rsidRDefault="0035520D" w:rsidP="0035520D">
      <w:pPr>
        <w:overflowPunct w:val="0"/>
        <w:autoSpaceDE w:val="0"/>
        <w:adjustRightInd w:val="0"/>
        <w:spacing w:line="276" w:lineRule="auto"/>
        <w:jc w:val="both"/>
        <w:rPr>
          <w:rFonts w:ascii="Century Gothic" w:hAnsi="Century Gothic"/>
          <w:sz w:val="20"/>
          <w:szCs w:val="20"/>
        </w:rPr>
      </w:pPr>
    </w:p>
    <w:p w14:paraId="2F7B6D61" w14:textId="685B98ED" w:rsidR="0035520D" w:rsidRPr="005D4A46" w:rsidRDefault="0035520D" w:rsidP="00F24221">
      <w:pPr>
        <w:overflowPunct w:val="0"/>
        <w:autoSpaceDE w:val="0"/>
        <w:adjustRightInd w:val="0"/>
        <w:spacing w:line="276" w:lineRule="auto"/>
        <w:jc w:val="right"/>
        <w:rPr>
          <w:rFonts w:ascii="Century Gothic" w:hAnsi="Century Gothic" w:cs="Arial"/>
          <w:sz w:val="20"/>
          <w:szCs w:val="20"/>
        </w:rPr>
      </w:pPr>
      <w:r w:rsidRPr="005D4A46">
        <w:rPr>
          <w:rFonts w:ascii="Century Gothic" w:hAnsi="Century Gothic"/>
          <w:sz w:val="20"/>
          <w:szCs w:val="20"/>
        </w:rPr>
        <w:t>Lobato/PR,</w:t>
      </w:r>
      <w:r w:rsidR="00F24221" w:rsidRPr="005D4A46">
        <w:rPr>
          <w:rFonts w:ascii="Century Gothic" w:hAnsi="Century Gothic"/>
          <w:sz w:val="20"/>
          <w:szCs w:val="20"/>
        </w:rPr>
        <w:fldChar w:fldCharType="begin">
          <w:ffData>
            <w:name w:val="Texto284"/>
            <w:enabled/>
            <w:calcOnExit w:val="0"/>
            <w:textInput/>
          </w:ffData>
        </w:fldChar>
      </w:r>
      <w:bookmarkStart w:id="41" w:name="Texto284"/>
      <w:r w:rsidR="00F24221" w:rsidRPr="005D4A46">
        <w:rPr>
          <w:rFonts w:ascii="Century Gothic" w:hAnsi="Century Gothic"/>
          <w:sz w:val="20"/>
          <w:szCs w:val="20"/>
        </w:rPr>
        <w:instrText xml:space="preserve"> FORMTEXT </w:instrText>
      </w:r>
      <w:r w:rsidR="00F24221" w:rsidRPr="005D4A46">
        <w:rPr>
          <w:rFonts w:ascii="Century Gothic" w:hAnsi="Century Gothic"/>
          <w:sz w:val="20"/>
          <w:szCs w:val="20"/>
        </w:rPr>
      </w:r>
      <w:r w:rsidR="00F24221" w:rsidRPr="005D4A46">
        <w:rPr>
          <w:rFonts w:ascii="Century Gothic" w:hAnsi="Century Gothic"/>
          <w:sz w:val="20"/>
          <w:szCs w:val="20"/>
        </w:rPr>
        <w:fldChar w:fldCharType="separate"/>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sz w:val="20"/>
          <w:szCs w:val="20"/>
        </w:rPr>
        <w:fldChar w:fldCharType="end"/>
      </w:r>
      <w:bookmarkEnd w:id="41"/>
      <w:r w:rsidR="00F24221" w:rsidRPr="005D4A46">
        <w:rPr>
          <w:rFonts w:ascii="Century Gothic" w:hAnsi="Century Gothic"/>
          <w:sz w:val="20"/>
          <w:szCs w:val="20"/>
        </w:rPr>
        <w:t xml:space="preserve"> </w:t>
      </w:r>
      <w:r w:rsidRPr="005D4A46">
        <w:rPr>
          <w:rFonts w:ascii="Century Gothic" w:hAnsi="Century Gothic"/>
          <w:sz w:val="20"/>
          <w:szCs w:val="20"/>
        </w:rPr>
        <w:t xml:space="preserve">de </w:t>
      </w:r>
      <w:r w:rsidR="00F24221" w:rsidRPr="005D4A46">
        <w:rPr>
          <w:rFonts w:ascii="Century Gothic" w:hAnsi="Century Gothic"/>
          <w:sz w:val="20"/>
          <w:szCs w:val="20"/>
        </w:rPr>
        <w:fldChar w:fldCharType="begin">
          <w:ffData>
            <w:name w:val="Texto285"/>
            <w:enabled/>
            <w:calcOnExit w:val="0"/>
            <w:textInput/>
          </w:ffData>
        </w:fldChar>
      </w:r>
      <w:bookmarkStart w:id="42" w:name="Texto285"/>
      <w:r w:rsidR="00F24221" w:rsidRPr="005D4A46">
        <w:rPr>
          <w:rFonts w:ascii="Century Gothic" w:hAnsi="Century Gothic"/>
          <w:sz w:val="20"/>
          <w:szCs w:val="20"/>
        </w:rPr>
        <w:instrText xml:space="preserve"> FORMTEXT </w:instrText>
      </w:r>
      <w:r w:rsidR="00F24221" w:rsidRPr="005D4A46">
        <w:rPr>
          <w:rFonts w:ascii="Century Gothic" w:hAnsi="Century Gothic"/>
          <w:sz w:val="20"/>
          <w:szCs w:val="20"/>
        </w:rPr>
      </w:r>
      <w:r w:rsidR="00F24221" w:rsidRPr="005D4A46">
        <w:rPr>
          <w:rFonts w:ascii="Century Gothic" w:hAnsi="Century Gothic"/>
          <w:sz w:val="20"/>
          <w:szCs w:val="20"/>
        </w:rPr>
        <w:fldChar w:fldCharType="separate"/>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noProof/>
          <w:sz w:val="20"/>
          <w:szCs w:val="20"/>
        </w:rPr>
        <w:t> </w:t>
      </w:r>
      <w:r w:rsidR="00F24221" w:rsidRPr="005D4A46">
        <w:rPr>
          <w:rFonts w:ascii="Century Gothic" w:hAnsi="Century Gothic"/>
          <w:sz w:val="20"/>
          <w:szCs w:val="20"/>
        </w:rPr>
        <w:fldChar w:fldCharType="end"/>
      </w:r>
      <w:bookmarkEnd w:id="42"/>
      <w:r w:rsidRPr="005D4A46">
        <w:rPr>
          <w:rFonts w:ascii="Century Gothic" w:hAnsi="Century Gothic"/>
          <w:sz w:val="20"/>
          <w:szCs w:val="20"/>
        </w:rPr>
        <w:t xml:space="preserve"> </w:t>
      </w:r>
      <w:proofErr w:type="spellStart"/>
      <w:r w:rsidRPr="005D4A46">
        <w:rPr>
          <w:rFonts w:ascii="Century Gothic" w:hAnsi="Century Gothic"/>
          <w:sz w:val="20"/>
          <w:szCs w:val="20"/>
        </w:rPr>
        <w:t>de</w:t>
      </w:r>
      <w:proofErr w:type="spellEnd"/>
      <w:r w:rsidRPr="005D4A46">
        <w:rPr>
          <w:rFonts w:ascii="Century Gothic" w:hAnsi="Century Gothic"/>
          <w:sz w:val="20"/>
          <w:szCs w:val="20"/>
        </w:rPr>
        <w:t xml:space="preserve"> 2024.</w:t>
      </w:r>
    </w:p>
    <w:p w14:paraId="78BE2AAB" w14:textId="77777777" w:rsidR="00F24221" w:rsidRPr="005D4A46" w:rsidRDefault="00F24221" w:rsidP="0035520D">
      <w:pPr>
        <w:rPr>
          <w:rFonts w:ascii="Century Gothic" w:hAnsi="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5D4A46" w14:paraId="697F7508" w14:textId="77777777" w:rsidTr="00F24221">
        <w:tc>
          <w:tcPr>
            <w:tcW w:w="4676" w:type="dxa"/>
          </w:tcPr>
          <w:p w14:paraId="1DE7E698" w14:textId="77777777" w:rsidR="00F24221" w:rsidRPr="005D4A46" w:rsidRDefault="00F24221" w:rsidP="00F24221">
            <w:pPr>
              <w:jc w:val="center"/>
              <w:rPr>
                <w:rFonts w:ascii="Century Gothic" w:eastAsia="Arial" w:hAnsi="Century Gothic" w:cs="Calibri"/>
                <w:b/>
                <w:bCs/>
                <w:sz w:val="20"/>
                <w:szCs w:val="20"/>
              </w:rPr>
            </w:pPr>
            <w:r w:rsidRPr="005D4A46">
              <w:rPr>
                <w:rFonts w:ascii="Century Gothic" w:eastAsia="Arial" w:hAnsi="Century Gothic" w:cs="Calibri"/>
                <w:b/>
                <w:bCs/>
                <w:sz w:val="20"/>
                <w:szCs w:val="20"/>
              </w:rPr>
              <w:t>MUNICÍPIO DE LOBATO</w:t>
            </w:r>
          </w:p>
          <w:p w14:paraId="5F4CD826" w14:textId="648611C2" w:rsidR="00F24221" w:rsidRPr="005D4A46" w:rsidRDefault="00F24221" w:rsidP="00F24221">
            <w:pPr>
              <w:jc w:val="center"/>
              <w:rPr>
                <w:rFonts w:ascii="Century Gothic" w:hAnsi="Century Gothic"/>
                <w:sz w:val="20"/>
                <w:szCs w:val="20"/>
              </w:rPr>
            </w:pPr>
            <w:r w:rsidRPr="005D4A46">
              <w:rPr>
                <w:rFonts w:ascii="Century Gothic" w:eastAsia="Arial" w:hAnsi="Century Gothic" w:cs="Calibri"/>
                <w:b/>
                <w:sz w:val="20"/>
                <w:szCs w:val="20"/>
              </w:rPr>
              <w:t>ÓRGÃO GERENCIADOR</w:t>
            </w:r>
          </w:p>
        </w:tc>
        <w:tc>
          <w:tcPr>
            <w:tcW w:w="4676" w:type="dxa"/>
          </w:tcPr>
          <w:p w14:paraId="557709FB" w14:textId="77777777" w:rsidR="00F24221" w:rsidRPr="005D4A46" w:rsidRDefault="00F24221" w:rsidP="00F24221">
            <w:pPr>
              <w:jc w:val="center"/>
              <w:rPr>
                <w:rFonts w:ascii="Century Gothic" w:eastAsia="Arial" w:hAnsi="Century Gothic" w:cs="Calibri"/>
                <w:b/>
                <w:sz w:val="20"/>
                <w:szCs w:val="20"/>
              </w:rPr>
            </w:pPr>
            <w:r w:rsidRPr="005D4A46">
              <w:rPr>
                <w:rFonts w:ascii="Century Gothic" w:eastAsia="Arial" w:hAnsi="Century Gothic" w:cs="Calibri"/>
                <w:b/>
                <w:sz w:val="20"/>
                <w:szCs w:val="20"/>
              </w:rPr>
              <w:t>EMPRESA</w:t>
            </w:r>
          </w:p>
          <w:p w14:paraId="220D0B83" w14:textId="52C6C8FC" w:rsidR="00F24221" w:rsidRPr="005D4A46" w:rsidRDefault="00F24221" w:rsidP="00F24221">
            <w:pPr>
              <w:jc w:val="center"/>
              <w:rPr>
                <w:rFonts w:ascii="Century Gothic" w:hAnsi="Century Gothic"/>
                <w:sz w:val="20"/>
                <w:szCs w:val="20"/>
              </w:rPr>
            </w:pPr>
            <w:r w:rsidRPr="005D4A46">
              <w:rPr>
                <w:rFonts w:ascii="Century Gothic" w:eastAsia="Arial" w:hAnsi="Century Gothic" w:cs="Calibri"/>
                <w:b/>
                <w:sz w:val="20"/>
                <w:szCs w:val="20"/>
              </w:rPr>
              <w:t>DETENTORA DA ATA</w:t>
            </w:r>
          </w:p>
        </w:tc>
      </w:tr>
    </w:tbl>
    <w:p w14:paraId="75BD778E" w14:textId="48BA5CF7" w:rsidR="0035520D" w:rsidRPr="005D4A46" w:rsidRDefault="0035520D" w:rsidP="005D4A46">
      <w:pPr>
        <w:tabs>
          <w:tab w:val="left" w:pos="4907"/>
        </w:tabs>
        <w:spacing w:line="0" w:lineRule="atLeast"/>
        <w:jc w:val="both"/>
        <w:rPr>
          <w:rFonts w:ascii="Century Gothic" w:eastAsia="Arial" w:hAnsi="Century Gothic" w:cs="Calibri"/>
          <w:b/>
          <w:bCs/>
          <w:sz w:val="20"/>
          <w:szCs w:val="20"/>
        </w:rPr>
      </w:pPr>
      <w:r w:rsidRPr="005D4A46">
        <w:rPr>
          <w:rFonts w:ascii="Century Gothic" w:hAnsi="Century Gothic" w:cs="Calibri"/>
          <w:sz w:val="20"/>
          <w:szCs w:val="20"/>
        </w:rPr>
        <w:t xml:space="preserve">                    </w:t>
      </w:r>
      <w:r w:rsidRPr="005D4A46">
        <w:rPr>
          <w:rFonts w:ascii="Century Gothic" w:eastAsia="Arial" w:hAnsi="Century Gothic" w:cs="Calibri"/>
          <w:b/>
          <w:sz w:val="20"/>
          <w:szCs w:val="20"/>
        </w:rPr>
        <w:t xml:space="preserve">                 </w:t>
      </w:r>
      <w:r w:rsidRPr="005D4A46">
        <w:rPr>
          <w:rFonts w:ascii="Century Gothic" w:eastAsia="Century Gothic" w:hAnsi="Century Gothic" w:cs="Century Gothic"/>
          <w:sz w:val="20"/>
          <w:szCs w:val="20"/>
        </w:rPr>
        <w:tab/>
      </w:r>
    </w:p>
    <w:p w14:paraId="00A0754E" w14:textId="77777777" w:rsidR="0035520D" w:rsidRPr="005D4A46" w:rsidRDefault="0035520D" w:rsidP="0035520D">
      <w:pPr>
        <w:tabs>
          <w:tab w:val="left" w:pos="4967"/>
        </w:tabs>
        <w:jc w:val="both"/>
        <w:rPr>
          <w:rFonts w:ascii="Century Gothic" w:eastAsia="Century Gothic" w:hAnsi="Century Gothic" w:cs="Century Gothic"/>
          <w:sz w:val="20"/>
          <w:szCs w:val="20"/>
        </w:rPr>
      </w:pPr>
      <w:r w:rsidRPr="005D4A46">
        <w:rPr>
          <w:rFonts w:ascii="Century Gothic" w:eastAsia="Century Gothic" w:hAnsi="Century Gothic" w:cs="Century Gothic"/>
          <w:sz w:val="20"/>
          <w:szCs w:val="20"/>
        </w:rPr>
        <w:t>Testemunhas:</w:t>
      </w:r>
    </w:p>
    <w:p w14:paraId="26C0E869" w14:textId="77777777" w:rsidR="0035520D" w:rsidRPr="005D4A46" w:rsidRDefault="0035520D" w:rsidP="0035520D">
      <w:pPr>
        <w:tabs>
          <w:tab w:val="left" w:pos="4967"/>
        </w:tabs>
        <w:jc w:val="both"/>
        <w:rPr>
          <w:rFonts w:ascii="Century Gothic" w:eastAsia="Century Gothic" w:hAnsi="Century Gothic" w:cs="Century Gothic"/>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F24221" w:rsidRPr="005D4A46" w14:paraId="2FBF128A" w14:textId="77777777" w:rsidTr="00F24221">
        <w:tc>
          <w:tcPr>
            <w:tcW w:w="4676" w:type="dxa"/>
          </w:tcPr>
          <w:p w14:paraId="3802CFA4" w14:textId="6E787EE5" w:rsidR="00F24221" w:rsidRPr="005D4A46" w:rsidRDefault="00F24221" w:rsidP="00B72FFB">
            <w:pPr>
              <w:jc w:val="center"/>
              <w:rPr>
                <w:rFonts w:ascii="Century Gothic" w:hAnsi="Century Gothic"/>
                <w:sz w:val="20"/>
                <w:szCs w:val="20"/>
              </w:rPr>
            </w:pPr>
            <w:r w:rsidRPr="005D4A46">
              <w:rPr>
                <w:rFonts w:ascii="Century Gothic" w:hAnsi="Century Gothic"/>
                <w:sz w:val="20"/>
                <w:szCs w:val="20"/>
              </w:rPr>
              <w:t>NOME</w:t>
            </w:r>
          </w:p>
        </w:tc>
        <w:tc>
          <w:tcPr>
            <w:tcW w:w="4676" w:type="dxa"/>
          </w:tcPr>
          <w:p w14:paraId="0269CBE0" w14:textId="1FA90A6F" w:rsidR="00F24221" w:rsidRPr="005D4A46" w:rsidRDefault="00F24221" w:rsidP="00B72FFB">
            <w:pPr>
              <w:jc w:val="center"/>
              <w:rPr>
                <w:rFonts w:ascii="Century Gothic" w:hAnsi="Century Gothic"/>
                <w:sz w:val="20"/>
                <w:szCs w:val="20"/>
              </w:rPr>
            </w:pPr>
            <w:r w:rsidRPr="005D4A46">
              <w:rPr>
                <w:rFonts w:ascii="Century Gothic" w:hAnsi="Century Gothic"/>
                <w:sz w:val="20"/>
                <w:szCs w:val="20"/>
              </w:rPr>
              <w:t>NOME</w:t>
            </w:r>
          </w:p>
        </w:tc>
      </w:tr>
    </w:tbl>
    <w:p w14:paraId="3FEA6126" w14:textId="77777777" w:rsidR="0035520D" w:rsidRPr="005D4A46" w:rsidRDefault="0035520D" w:rsidP="000E61DC">
      <w:pPr>
        <w:rPr>
          <w:rFonts w:ascii="Century Gothic" w:hAnsi="Century Gothic" w:cs="Arial"/>
          <w:b/>
          <w:bCs/>
          <w:color w:val="000000"/>
          <w:sz w:val="20"/>
          <w:szCs w:val="20"/>
        </w:rPr>
      </w:pPr>
    </w:p>
    <w:sectPr w:rsidR="0035520D" w:rsidRPr="005D4A46" w:rsidSect="00B266B5">
      <w:headerReference w:type="even" r:id="rId41"/>
      <w:headerReference w:type="default" r:id="rId42"/>
      <w:footerReference w:type="even" r:id="rId43"/>
      <w:footerReference w:type="default" r:id="rId44"/>
      <w:headerReference w:type="first" r:id="rId45"/>
      <w:footerReference w:type="first" r:id="rId46"/>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3632" w14:textId="77777777" w:rsidR="00C35A01" w:rsidRDefault="00C35A01" w:rsidP="00883C5B">
      <w:pPr>
        <w:spacing w:after="0" w:line="240" w:lineRule="auto"/>
      </w:pPr>
      <w:r>
        <w:separator/>
      </w:r>
    </w:p>
  </w:endnote>
  <w:endnote w:type="continuationSeparator" w:id="0">
    <w:p w14:paraId="61AE941C" w14:textId="77777777" w:rsidR="00C35A01" w:rsidRDefault="00C35A01"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CB41" w14:textId="77777777" w:rsidR="00265151" w:rsidRDefault="002651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92480"/>
      <w:docPartObj>
        <w:docPartGallery w:val="Page Numbers (Bottom of Page)"/>
        <w:docPartUnique/>
      </w:docPartObj>
    </w:sdtPr>
    <w:sdtEndPr/>
    <w:sdtContent>
      <w:sdt>
        <w:sdtPr>
          <w:id w:val="860082579"/>
          <w:docPartObj>
            <w:docPartGallery w:val="Page Numbers (Top of Page)"/>
            <w:docPartUnique/>
          </w:docPartObj>
        </w:sdtPr>
        <w:sdtEndPr/>
        <w:sdtContent>
          <w:p w14:paraId="0973A4EF" w14:textId="6E554EC2" w:rsidR="00D32CB5" w:rsidRDefault="00D32CB5" w:rsidP="002545D2">
            <w:pPr>
              <w:pStyle w:val="Rodap"/>
              <w:tabs>
                <w:tab w:val="clear" w:pos="8504"/>
                <w:tab w:val="left" w:pos="2590"/>
                <w:tab w:val="right" w:pos="9923"/>
              </w:tabs>
              <w:ind w:right="-569"/>
            </w:pPr>
            <w:r>
              <w:rPr>
                <w:noProof/>
                <w:lang w:eastAsia="pt-BR"/>
              </w:rPr>
              <w:drawing>
                <wp:anchor distT="0" distB="0" distL="114300" distR="114300" simplePos="0" relativeHeight="251658240" behindDoc="1" locked="0" layoutInCell="1" allowOverlap="1" wp14:anchorId="59BB56D8" wp14:editId="642FE0A2">
                  <wp:simplePos x="0" y="0"/>
                  <wp:positionH relativeFrom="column">
                    <wp:posOffset>-1119836</wp:posOffset>
                  </wp:positionH>
                  <wp:positionV relativeFrom="paragraph">
                    <wp:posOffset>-742891</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Pr>
                <w:b/>
                <w:bCs/>
                <w:sz w:val="24"/>
                <w:szCs w:val="24"/>
              </w:rPr>
              <w:fldChar w:fldCharType="begin"/>
            </w:r>
            <w:r>
              <w:rPr>
                <w:b/>
                <w:bCs/>
              </w:rPr>
              <w:instrText>PAGE</w:instrText>
            </w:r>
            <w:r>
              <w:rPr>
                <w:b/>
                <w:bCs/>
                <w:sz w:val="24"/>
                <w:szCs w:val="24"/>
              </w:rPr>
              <w:fldChar w:fldCharType="separate"/>
            </w:r>
            <w:r w:rsidR="00583001">
              <w:rPr>
                <w:b/>
                <w:bCs/>
                <w:noProof/>
              </w:rPr>
              <w:t>63</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583001">
              <w:rPr>
                <w:b/>
                <w:bCs/>
                <w:noProof/>
              </w:rPr>
              <w:t>63</w:t>
            </w:r>
            <w:r>
              <w:rPr>
                <w:b/>
                <w:bCs/>
                <w:sz w:val="24"/>
                <w:szCs w:val="24"/>
              </w:rPr>
              <w:fldChar w:fldCharType="end"/>
            </w:r>
          </w:p>
        </w:sdtContent>
      </w:sdt>
    </w:sdtContent>
  </w:sdt>
  <w:p w14:paraId="21D0E38C" w14:textId="7B74F035" w:rsidR="00D32CB5" w:rsidRDefault="00D32C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7C67" w14:textId="77777777" w:rsidR="00265151" w:rsidRDefault="002651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727D" w14:textId="77777777" w:rsidR="00C35A01" w:rsidRDefault="00C35A01" w:rsidP="00883C5B">
      <w:pPr>
        <w:spacing w:after="0" w:line="240" w:lineRule="auto"/>
      </w:pPr>
      <w:r>
        <w:separator/>
      </w:r>
    </w:p>
  </w:footnote>
  <w:footnote w:type="continuationSeparator" w:id="0">
    <w:p w14:paraId="7E578A41" w14:textId="77777777" w:rsidR="00C35A01" w:rsidRDefault="00C35A01" w:rsidP="00883C5B">
      <w:pPr>
        <w:spacing w:after="0" w:line="240" w:lineRule="auto"/>
      </w:pPr>
      <w:r>
        <w:continuationSeparator/>
      </w:r>
    </w:p>
  </w:footnote>
  <w:footnote w:id="1">
    <w:p w14:paraId="23554112" w14:textId="1902D9C3" w:rsidR="00D32CB5" w:rsidRDefault="00D32CB5">
      <w:pPr>
        <w:pStyle w:val="Textodenotaderodap"/>
      </w:pPr>
      <w:r>
        <w:rPr>
          <w:rStyle w:val="Refdenotaderodap"/>
        </w:rPr>
        <w:footnoteRef/>
      </w:r>
      <w:r>
        <w:t xml:space="preserve"> </w:t>
      </w:r>
      <w:hyperlink r:id="rId1" w:history="1">
        <w:r w:rsidRPr="00902F36">
          <w:rPr>
            <w:rStyle w:val="Hyperlink"/>
            <w:rFonts w:ascii="Century Gothic" w:hAnsi="Century Gothic"/>
          </w:rPr>
          <w:t>https://www1.tce.pr.gov.br/multimidia/2020/5/pdf/00344760.pdf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98E0" w14:textId="77777777" w:rsidR="00265151" w:rsidRDefault="002651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5895" w14:textId="49174963" w:rsidR="00D32CB5" w:rsidRDefault="00D32CB5">
    <w:pPr>
      <w:pStyle w:val="Cabealho"/>
    </w:pPr>
    <w:r>
      <w:rPr>
        <w:noProof/>
        <w:lang w:eastAsia="pt-BR"/>
      </w:rPr>
      <w:drawing>
        <wp:anchor distT="0" distB="0" distL="114300" distR="114300" simplePos="0" relativeHeight="251656704" behindDoc="1" locked="0" layoutInCell="1" allowOverlap="1" wp14:anchorId="64DE418B" wp14:editId="2A127849">
          <wp:simplePos x="0" y="0"/>
          <wp:positionH relativeFrom="column">
            <wp:posOffset>-400099</wp:posOffset>
          </wp:positionH>
          <wp:positionV relativeFrom="paragraph">
            <wp:posOffset>-813290</wp:posOffset>
          </wp:positionV>
          <wp:extent cx="7627261" cy="151061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39924" cy="15131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BA4A" w14:textId="77777777" w:rsidR="00265151" w:rsidRDefault="002651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720"/>
        </w:tabs>
        <w:ind w:left="720" w:hanging="360"/>
      </w:pPr>
      <w:rPr>
        <w:rFonts w:ascii="Century Gothic" w:hAnsi="Century Gothic" w:cs="Tahoma" w:hint="default"/>
        <w:sz w:val="20"/>
        <w:szCs w:val="20"/>
      </w:rPr>
    </w:lvl>
  </w:abstractNum>
  <w:abstractNum w:abstractNumId="2"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ascii="Century Gothic" w:hAnsi="Century Gothic" w:cs="Tahoma" w:hint="default"/>
        <w:b/>
        <w:sz w:val="20"/>
        <w:szCs w:val="20"/>
      </w:rPr>
    </w:lvl>
  </w:abstractNum>
  <w:abstractNum w:abstractNumId="3" w15:restartNumberingAfterBreak="0">
    <w:nsid w:val="00000007"/>
    <w:multiLevelType w:val="singleLevel"/>
    <w:tmpl w:val="DC66C7F4"/>
    <w:name w:val="WW8Num17"/>
    <w:lvl w:ilvl="0">
      <w:start w:val="1"/>
      <w:numFmt w:val="lowerLetter"/>
      <w:lvlText w:val="%1)"/>
      <w:lvlJc w:val="left"/>
      <w:pPr>
        <w:tabs>
          <w:tab w:val="num" w:pos="720"/>
        </w:tabs>
        <w:ind w:left="720" w:hanging="360"/>
      </w:pPr>
      <w:rPr>
        <w:rFonts w:ascii="Century Gothic" w:hAnsi="Century Gothic" w:hint="default"/>
        <w:sz w:val="20"/>
      </w:rPr>
    </w:lvl>
  </w:abstractNum>
  <w:abstractNum w:abstractNumId="4" w15:restartNumberingAfterBreak="0">
    <w:nsid w:val="00000008"/>
    <w:multiLevelType w:val="singleLevel"/>
    <w:tmpl w:val="00000008"/>
    <w:name w:val="WW8Num19"/>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5" w15:restartNumberingAfterBreak="0">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255F6D"/>
    <w:multiLevelType w:val="multilevel"/>
    <w:tmpl w:val="E80246C4"/>
    <w:lvl w:ilvl="0">
      <w:start w:val="7"/>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7" w15:restartNumberingAfterBreak="0">
    <w:nsid w:val="04ED2093"/>
    <w:multiLevelType w:val="multilevel"/>
    <w:tmpl w:val="16900BF6"/>
    <w:numStyleLink w:val="Estilo7"/>
  </w:abstractNum>
  <w:abstractNum w:abstractNumId="8" w15:restartNumberingAfterBreak="0">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9262804"/>
    <w:multiLevelType w:val="multilevel"/>
    <w:tmpl w:val="2D94E736"/>
    <w:styleLink w:val="Estilo13"/>
    <w:lvl w:ilvl="0">
      <w:start w:val="4"/>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11" w15:restartNumberingAfterBreak="0">
    <w:nsid w:val="0EAC17F3"/>
    <w:multiLevelType w:val="multilevel"/>
    <w:tmpl w:val="9C5268BE"/>
    <w:lvl w:ilvl="0">
      <w:start w:val="13"/>
      <w:numFmt w:val="decimal"/>
      <w:lvlText w:val="%1."/>
      <w:lvlJc w:val="left"/>
      <w:pPr>
        <w:ind w:left="821" w:hanging="286"/>
      </w:pPr>
      <w:rPr>
        <w:rFonts w:ascii="Century Gothic" w:eastAsia="Arial MT" w:hAnsi="Century Gothic" w:cs="Arial MT" w:hint="default"/>
        <w:b/>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2" w15:restartNumberingAfterBreak="0">
    <w:nsid w:val="116A3A54"/>
    <w:multiLevelType w:val="multilevel"/>
    <w:tmpl w:val="76D438D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16421847"/>
    <w:multiLevelType w:val="hybridMultilevel"/>
    <w:tmpl w:val="3208D896"/>
    <w:lvl w:ilvl="0" w:tplc="0416000F">
      <w:start w:val="1"/>
      <w:numFmt w:val="decimal"/>
      <w:lvlText w:val="%1."/>
      <w:lvlJc w:val="left"/>
      <w:pPr>
        <w:ind w:left="720" w:hanging="360"/>
      </w:pPr>
      <w:rPr>
        <w:rFonts w:hint="default"/>
        <w:b/>
        <w:bCs/>
        <w:w w:val="100"/>
        <w:sz w:val="20"/>
        <w:szCs w:val="20"/>
        <w:lang w:val="pt-PT" w:eastAsia="en-US" w:bidi="ar-SA"/>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189D6EBB"/>
    <w:multiLevelType w:val="hybridMultilevel"/>
    <w:tmpl w:val="A01AB14E"/>
    <w:name w:val="WW8Num45"/>
    <w:lvl w:ilvl="0" w:tplc="7AC0994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63498A"/>
    <w:multiLevelType w:val="hybridMultilevel"/>
    <w:tmpl w:val="D44ACD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14F0770"/>
    <w:multiLevelType w:val="multilevel"/>
    <w:tmpl w:val="C5BA2246"/>
    <w:lvl w:ilvl="0">
      <w:start w:val="6"/>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117D8B"/>
    <w:multiLevelType w:val="multilevel"/>
    <w:tmpl w:val="1E309CCE"/>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9F566F"/>
    <w:multiLevelType w:val="hybridMultilevel"/>
    <w:tmpl w:val="365258BC"/>
    <w:name w:val="WW8Num452"/>
    <w:lvl w:ilvl="0" w:tplc="6E2E3DAC">
      <w:start w:val="1"/>
      <w:numFmt w:val="lowerLetter"/>
      <w:lvlText w:val="%1)"/>
      <w:lvlJc w:val="left"/>
      <w:pPr>
        <w:tabs>
          <w:tab w:val="num" w:pos="720"/>
        </w:tabs>
        <w:ind w:left="720" w:hanging="360"/>
      </w:pPr>
      <w:rPr>
        <w:rFonts w:ascii="Century Gothic" w:hAnsi="Century Gothic"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3414A3"/>
    <w:multiLevelType w:val="multilevel"/>
    <w:tmpl w:val="E9DC4CA2"/>
    <w:numStyleLink w:val="Estilo12"/>
  </w:abstractNum>
  <w:abstractNum w:abstractNumId="26" w15:restartNumberingAfterBreak="0">
    <w:nsid w:val="3B667C6A"/>
    <w:multiLevelType w:val="multilevel"/>
    <w:tmpl w:val="2D94E736"/>
    <w:numStyleLink w:val="Estilo13"/>
  </w:abstractNum>
  <w:abstractNum w:abstractNumId="27" w15:restartNumberingAfterBreak="0">
    <w:nsid w:val="3C455BAD"/>
    <w:multiLevelType w:val="multilevel"/>
    <w:tmpl w:val="A40C0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F113369"/>
    <w:multiLevelType w:val="multilevel"/>
    <w:tmpl w:val="0B88ACAA"/>
    <w:numStyleLink w:val="Estilo11"/>
  </w:abstractNum>
  <w:abstractNum w:abstractNumId="2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676E5D"/>
    <w:multiLevelType w:val="hybridMultilevel"/>
    <w:tmpl w:val="92265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0D57777"/>
    <w:multiLevelType w:val="hybridMultilevel"/>
    <w:tmpl w:val="CA10485C"/>
    <w:name w:val="WW8Num135"/>
    <w:lvl w:ilvl="0" w:tplc="8CDEB6B0">
      <w:start w:val="1"/>
      <w:numFmt w:val="lowerLetter"/>
      <w:lvlText w:val="%1)"/>
      <w:lvlJc w:val="left"/>
      <w:pPr>
        <w:tabs>
          <w:tab w:val="num" w:pos="0"/>
        </w:tabs>
        <w:ind w:left="720" w:hanging="360"/>
      </w:pPr>
      <w:rPr>
        <w:rFonts w:ascii="Century Gothic" w:hAnsi="Century Gothic" w:cs="Tahom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15:restartNumberingAfterBreak="0">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C11FD9"/>
    <w:multiLevelType w:val="multilevel"/>
    <w:tmpl w:val="16900BF6"/>
    <w:styleLink w:val="Estilo7"/>
    <w:lvl w:ilvl="0">
      <w:start w:val="5"/>
      <w:numFmt w:val="decimal"/>
      <w:lvlText w:val="%1."/>
      <w:lvlJc w:val="left"/>
      <w:pPr>
        <w:ind w:left="390" w:hanging="390"/>
      </w:pPr>
      <w:rPr>
        <w:rFonts w:hint="default"/>
        <w:b/>
        <w:bCs/>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01463D8"/>
    <w:multiLevelType w:val="multilevel"/>
    <w:tmpl w:val="85EAEA5C"/>
    <w:numStyleLink w:val="Estilo10"/>
  </w:abstractNum>
  <w:abstractNum w:abstractNumId="40" w15:restartNumberingAfterBreak="0">
    <w:nsid w:val="57E40993"/>
    <w:multiLevelType w:val="hybridMultilevel"/>
    <w:tmpl w:val="128CEE82"/>
    <w:name w:val="WW8Num1752"/>
    <w:lvl w:ilvl="0" w:tplc="5DEA4794">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447DC2"/>
    <w:multiLevelType w:val="multilevel"/>
    <w:tmpl w:val="E80246C4"/>
    <w:numStyleLink w:val="Estilo14"/>
  </w:abstractNum>
  <w:abstractNum w:abstractNumId="44" w15:restartNumberingAfterBreak="0">
    <w:nsid w:val="5BA4705C"/>
    <w:multiLevelType w:val="multilevel"/>
    <w:tmpl w:val="B7FCD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8E065F"/>
    <w:multiLevelType w:val="hybridMultilevel"/>
    <w:tmpl w:val="495CB9C4"/>
    <w:lvl w:ilvl="0" w:tplc="0416000F">
      <w:start w:val="1"/>
      <w:numFmt w:val="decimal"/>
      <w:lvlText w:val="%1."/>
      <w:lvlJc w:val="left"/>
      <w:pPr>
        <w:ind w:left="821" w:hanging="384"/>
      </w:pPr>
      <w:rPr>
        <w:rFonts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49" w15:restartNumberingAfterBreak="0">
    <w:nsid w:val="6DC97D41"/>
    <w:multiLevelType w:val="hybridMultilevel"/>
    <w:tmpl w:val="EA74F20A"/>
    <w:name w:val="WW8Num175"/>
    <w:lvl w:ilvl="0" w:tplc="E2EC0B02">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FD34BAA"/>
    <w:multiLevelType w:val="hybridMultilevel"/>
    <w:tmpl w:val="948A1214"/>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4" w15:restartNumberingAfterBreak="0">
    <w:nsid w:val="77036D59"/>
    <w:multiLevelType w:val="hybridMultilevel"/>
    <w:tmpl w:val="6B7CD83A"/>
    <w:lvl w:ilvl="0" w:tplc="38E89DD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D335F53"/>
    <w:multiLevelType w:val="multilevel"/>
    <w:tmpl w:val="0B88ACAA"/>
    <w:styleLink w:val="Estilo11"/>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568811956">
    <w:abstractNumId w:val="5"/>
  </w:num>
  <w:num w:numId="2" w16cid:durableId="963852074">
    <w:abstractNumId w:val="18"/>
  </w:num>
  <w:num w:numId="3" w16cid:durableId="216283657">
    <w:abstractNumId w:val="0"/>
  </w:num>
  <w:num w:numId="4" w16cid:durableId="902565205">
    <w:abstractNumId w:val="53"/>
  </w:num>
  <w:num w:numId="5" w16cid:durableId="733311856">
    <w:abstractNumId w:val="55"/>
  </w:num>
  <w:num w:numId="6" w16cid:durableId="1974290075">
    <w:abstractNumId w:val="29"/>
  </w:num>
  <w:num w:numId="7" w16cid:durableId="2100132810">
    <w:abstractNumId w:val="23"/>
  </w:num>
  <w:num w:numId="8" w16cid:durableId="1192456303">
    <w:abstractNumId w:val="38"/>
  </w:num>
  <w:num w:numId="9" w16cid:durableId="670765690">
    <w:abstractNumId w:val="47"/>
  </w:num>
  <w:num w:numId="10" w16cid:durableId="1962031119">
    <w:abstractNumId w:val="41"/>
  </w:num>
  <w:num w:numId="11" w16cid:durableId="895435891">
    <w:abstractNumId w:val="26"/>
  </w:num>
  <w:num w:numId="12" w16cid:durableId="396049256">
    <w:abstractNumId w:val="35"/>
  </w:num>
  <w:num w:numId="13" w16cid:durableId="151526295">
    <w:abstractNumId w:val="20"/>
  </w:num>
  <w:num w:numId="14" w16cid:durableId="2112776984">
    <w:abstractNumId w:val="28"/>
  </w:num>
  <w:num w:numId="15" w16cid:durableId="359362537">
    <w:abstractNumId w:val="44"/>
  </w:num>
  <w:num w:numId="16" w16cid:durableId="957103917">
    <w:abstractNumId w:val="50"/>
  </w:num>
  <w:num w:numId="17" w16cid:durableId="43214945">
    <w:abstractNumId w:val="13"/>
  </w:num>
  <w:num w:numId="18" w16cid:durableId="1216309892">
    <w:abstractNumId w:val="34"/>
  </w:num>
  <w:num w:numId="19" w16cid:durableId="906377981">
    <w:abstractNumId w:val="22"/>
  </w:num>
  <w:num w:numId="20" w16cid:durableId="1625506148">
    <w:abstractNumId w:val="32"/>
  </w:num>
  <w:num w:numId="21" w16cid:durableId="1815027930">
    <w:abstractNumId w:val="52"/>
  </w:num>
  <w:num w:numId="22" w16cid:durableId="1230386905">
    <w:abstractNumId w:val="16"/>
  </w:num>
  <w:num w:numId="23" w16cid:durableId="1693140917">
    <w:abstractNumId w:val="51"/>
  </w:num>
  <w:num w:numId="24" w16cid:durableId="1064838976">
    <w:abstractNumId w:val="45"/>
  </w:num>
  <w:num w:numId="25" w16cid:durableId="649478103">
    <w:abstractNumId w:val="39"/>
    <w:lvlOverride w:ilvl="2">
      <w:lvl w:ilvl="2">
        <w:start w:val="1"/>
        <w:numFmt w:val="decimal"/>
        <w:lvlText w:val="%1.%2.%3."/>
        <w:lvlJc w:val="left"/>
        <w:pPr>
          <w:ind w:left="1224" w:hanging="504"/>
        </w:pPr>
        <w:rPr>
          <w:rFonts w:hint="default"/>
          <w:b/>
          <w:color w:val="auto"/>
        </w:rPr>
      </w:lvl>
    </w:lvlOverride>
  </w:num>
  <w:num w:numId="26" w16cid:durableId="361323918">
    <w:abstractNumId w:val="48"/>
  </w:num>
  <w:num w:numId="27" w16cid:durableId="1623682819">
    <w:abstractNumId w:val="11"/>
  </w:num>
  <w:num w:numId="28" w16cid:durableId="1087847903">
    <w:abstractNumId w:val="46"/>
  </w:num>
  <w:num w:numId="29" w16cid:durableId="648094120">
    <w:abstractNumId w:val="6"/>
  </w:num>
  <w:num w:numId="30" w16cid:durableId="653877352">
    <w:abstractNumId w:val="36"/>
  </w:num>
  <w:num w:numId="31" w16cid:durableId="630406660">
    <w:abstractNumId w:val="7"/>
    <w:lvlOverride w:ilvl="1">
      <w:lvl w:ilvl="1">
        <w:start w:val="1"/>
        <w:numFmt w:val="decimal"/>
        <w:lvlText w:val="%1.%2."/>
        <w:lvlJc w:val="left"/>
        <w:pPr>
          <w:ind w:left="1080" w:hanging="720"/>
        </w:pPr>
        <w:rPr>
          <w:rFonts w:hint="default"/>
          <w:b/>
          <w:color w:val="000000"/>
        </w:rPr>
      </w:lvl>
    </w:lvlOverride>
    <w:lvlOverride w:ilvl="2">
      <w:lvl w:ilvl="2">
        <w:start w:val="1"/>
        <w:numFmt w:val="decimal"/>
        <w:lvlText w:val="%1.%2.%3."/>
        <w:lvlJc w:val="left"/>
        <w:pPr>
          <w:ind w:left="1440" w:hanging="720"/>
        </w:pPr>
        <w:rPr>
          <w:rFonts w:hint="default"/>
          <w:b/>
          <w:color w:val="000000"/>
        </w:rPr>
      </w:lvl>
    </w:lvlOverride>
  </w:num>
  <w:num w:numId="32" w16cid:durableId="18627329">
    <w:abstractNumId w:val="37"/>
  </w:num>
  <w:num w:numId="33" w16cid:durableId="2097634409">
    <w:abstractNumId w:val="56"/>
  </w:num>
  <w:num w:numId="34" w16cid:durableId="1629624929">
    <w:abstractNumId w:val="12"/>
  </w:num>
  <w:num w:numId="35" w16cid:durableId="1164666781">
    <w:abstractNumId w:val="27"/>
  </w:num>
  <w:num w:numId="36" w16cid:durableId="1871146110">
    <w:abstractNumId w:val="21"/>
  </w:num>
  <w:num w:numId="37" w16cid:durableId="801774642">
    <w:abstractNumId w:val="8"/>
  </w:num>
  <w:num w:numId="38" w16cid:durableId="811752089">
    <w:abstractNumId w:val="25"/>
  </w:num>
  <w:num w:numId="39" w16cid:durableId="2053335608">
    <w:abstractNumId w:val="42"/>
  </w:num>
  <w:num w:numId="40" w16cid:durableId="467822310">
    <w:abstractNumId w:val="9"/>
  </w:num>
  <w:num w:numId="41" w16cid:durableId="503210776">
    <w:abstractNumId w:val="14"/>
  </w:num>
  <w:num w:numId="42" w16cid:durableId="1979602543">
    <w:abstractNumId w:val="43"/>
    <w:lvlOverride w:ilvl="2">
      <w:lvl w:ilvl="2">
        <w:start w:val="1"/>
        <w:numFmt w:val="decimal"/>
        <w:lvlText w:val="%1.%2.%3."/>
        <w:lvlJc w:val="left"/>
        <w:pPr>
          <w:ind w:left="1288" w:hanging="720"/>
        </w:pPr>
        <w:rPr>
          <w:rFonts w:eastAsia="Century Gothic" w:cs="Century Gothic" w:hint="default"/>
          <w:b/>
          <w:color w:val="000000"/>
        </w:rPr>
      </w:lvl>
    </w:lvlOverride>
  </w:num>
  <w:num w:numId="43" w16cid:durableId="1358000526">
    <w:abstractNumId w:val="10"/>
  </w:num>
  <w:num w:numId="44" w16cid:durableId="336227761">
    <w:abstractNumId w:val="17"/>
  </w:num>
  <w:num w:numId="45" w16cid:durableId="2099867863">
    <w:abstractNumId w:val="33"/>
  </w:num>
  <w:num w:numId="46" w16cid:durableId="73625896">
    <w:abstractNumId w:val="54"/>
  </w:num>
  <w:num w:numId="47" w16cid:durableId="976111690">
    <w:abstractNumId w:val="19"/>
  </w:num>
  <w:num w:numId="48" w16cid:durableId="1907569401">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C5B"/>
    <w:rsid w:val="00000287"/>
    <w:rsid w:val="00000F0B"/>
    <w:rsid w:val="00006B4B"/>
    <w:rsid w:val="00010ACF"/>
    <w:rsid w:val="00013CE5"/>
    <w:rsid w:val="000157AE"/>
    <w:rsid w:val="0001630B"/>
    <w:rsid w:val="00016381"/>
    <w:rsid w:val="000168AD"/>
    <w:rsid w:val="00021280"/>
    <w:rsid w:val="00022151"/>
    <w:rsid w:val="00022218"/>
    <w:rsid w:val="00030A2F"/>
    <w:rsid w:val="0003175F"/>
    <w:rsid w:val="000324A1"/>
    <w:rsid w:val="00032C94"/>
    <w:rsid w:val="000343E6"/>
    <w:rsid w:val="0003451F"/>
    <w:rsid w:val="00034A63"/>
    <w:rsid w:val="000365B4"/>
    <w:rsid w:val="00040303"/>
    <w:rsid w:val="0004112A"/>
    <w:rsid w:val="000420C7"/>
    <w:rsid w:val="00044AA0"/>
    <w:rsid w:val="00052636"/>
    <w:rsid w:val="00052A06"/>
    <w:rsid w:val="000530C0"/>
    <w:rsid w:val="00057170"/>
    <w:rsid w:val="00057C9E"/>
    <w:rsid w:val="00057D50"/>
    <w:rsid w:val="000615D6"/>
    <w:rsid w:val="00062507"/>
    <w:rsid w:val="00062AB1"/>
    <w:rsid w:val="00062E82"/>
    <w:rsid w:val="0006521A"/>
    <w:rsid w:val="00065308"/>
    <w:rsid w:val="0007060C"/>
    <w:rsid w:val="00072100"/>
    <w:rsid w:val="000733EF"/>
    <w:rsid w:val="0007360B"/>
    <w:rsid w:val="00074D22"/>
    <w:rsid w:val="00080EC2"/>
    <w:rsid w:val="00081D9D"/>
    <w:rsid w:val="000832ED"/>
    <w:rsid w:val="00090A65"/>
    <w:rsid w:val="00091877"/>
    <w:rsid w:val="000924BC"/>
    <w:rsid w:val="000929FC"/>
    <w:rsid w:val="00092E57"/>
    <w:rsid w:val="000950E9"/>
    <w:rsid w:val="000A0AB2"/>
    <w:rsid w:val="000A0ADE"/>
    <w:rsid w:val="000A4BD2"/>
    <w:rsid w:val="000A634A"/>
    <w:rsid w:val="000B58E1"/>
    <w:rsid w:val="000B6F76"/>
    <w:rsid w:val="000C224A"/>
    <w:rsid w:val="000D2803"/>
    <w:rsid w:val="000D3DB2"/>
    <w:rsid w:val="000E2BE2"/>
    <w:rsid w:val="000E30A8"/>
    <w:rsid w:val="000E4637"/>
    <w:rsid w:val="000E552B"/>
    <w:rsid w:val="000E61DC"/>
    <w:rsid w:val="000F0178"/>
    <w:rsid w:val="000F1401"/>
    <w:rsid w:val="000F1D57"/>
    <w:rsid w:val="000F2AAA"/>
    <w:rsid w:val="000F3D52"/>
    <w:rsid w:val="000F3E8C"/>
    <w:rsid w:val="000F4FD4"/>
    <w:rsid w:val="000F51A6"/>
    <w:rsid w:val="000F7993"/>
    <w:rsid w:val="00102657"/>
    <w:rsid w:val="001062A6"/>
    <w:rsid w:val="0010799C"/>
    <w:rsid w:val="00114454"/>
    <w:rsid w:val="00116905"/>
    <w:rsid w:val="0012009B"/>
    <w:rsid w:val="001217D8"/>
    <w:rsid w:val="00122937"/>
    <w:rsid w:val="00123D75"/>
    <w:rsid w:val="001245E4"/>
    <w:rsid w:val="00127875"/>
    <w:rsid w:val="00131676"/>
    <w:rsid w:val="00131FFD"/>
    <w:rsid w:val="00134815"/>
    <w:rsid w:val="0013488C"/>
    <w:rsid w:val="00137FE8"/>
    <w:rsid w:val="00140304"/>
    <w:rsid w:val="00140492"/>
    <w:rsid w:val="001450E3"/>
    <w:rsid w:val="00146BB5"/>
    <w:rsid w:val="00147856"/>
    <w:rsid w:val="00157E69"/>
    <w:rsid w:val="00160629"/>
    <w:rsid w:val="00161147"/>
    <w:rsid w:val="001618E9"/>
    <w:rsid w:val="00162CEA"/>
    <w:rsid w:val="00165903"/>
    <w:rsid w:val="00170B22"/>
    <w:rsid w:val="00172DD7"/>
    <w:rsid w:val="00173C4D"/>
    <w:rsid w:val="00184D5C"/>
    <w:rsid w:val="001853A4"/>
    <w:rsid w:val="00185DFE"/>
    <w:rsid w:val="00192ED8"/>
    <w:rsid w:val="0019492A"/>
    <w:rsid w:val="00195F4B"/>
    <w:rsid w:val="00197FE2"/>
    <w:rsid w:val="001A0B92"/>
    <w:rsid w:val="001A35B5"/>
    <w:rsid w:val="001A4866"/>
    <w:rsid w:val="001A51C3"/>
    <w:rsid w:val="001A5FB1"/>
    <w:rsid w:val="001A6062"/>
    <w:rsid w:val="001A6ED5"/>
    <w:rsid w:val="001B1FC1"/>
    <w:rsid w:val="001B74A9"/>
    <w:rsid w:val="001B77EB"/>
    <w:rsid w:val="001B7DCA"/>
    <w:rsid w:val="001C26A7"/>
    <w:rsid w:val="001C4D18"/>
    <w:rsid w:val="001C4E9D"/>
    <w:rsid w:val="001C4E9F"/>
    <w:rsid w:val="001D72CE"/>
    <w:rsid w:val="001E0301"/>
    <w:rsid w:val="001E0DC4"/>
    <w:rsid w:val="001E14A2"/>
    <w:rsid w:val="001E15C9"/>
    <w:rsid w:val="001E5347"/>
    <w:rsid w:val="001F00E3"/>
    <w:rsid w:val="001F05A5"/>
    <w:rsid w:val="001F3D86"/>
    <w:rsid w:val="001F65A1"/>
    <w:rsid w:val="001F7E98"/>
    <w:rsid w:val="00210A7F"/>
    <w:rsid w:val="002135FE"/>
    <w:rsid w:val="00214764"/>
    <w:rsid w:val="002200E6"/>
    <w:rsid w:val="002209C3"/>
    <w:rsid w:val="00223733"/>
    <w:rsid w:val="00223C98"/>
    <w:rsid w:val="00224EE1"/>
    <w:rsid w:val="00224FCD"/>
    <w:rsid w:val="002268BD"/>
    <w:rsid w:val="00232FA6"/>
    <w:rsid w:val="00233008"/>
    <w:rsid w:val="0023701D"/>
    <w:rsid w:val="0024396C"/>
    <w:rsid w:val="0024402F"/>
    <w:rsid w:val="00250759"/>
    <w:rsid w:val="002545D2"/>
    <w:rsid w:val="00254B17"/>
    <w:rsid w:val="00256E25"/>
    <w:rsid w:val="0026046C"/>
    <w:rsid w:val="0026319D"/>
    <w:rsid w:val="00265151"/>
    <w:rsid w:val="00265EC2"/>
    <w:rsid w:val="00272142"/>
    <w:rsid w:val="002725BD"/>
    <w:rsid w:val="002732B5"/>
    <w:rsid w:val="00274CA2"/>
    <w:rsid w:val="002760F0"/>
    <w:rsid w:val="002807DA"/>
    <w:rsid w:val="00281441"/>
    <w:rsid w:val="00281B60"/>
    <w:rsid w:val="00281B99"/>
    <w:rsid w:val="002832DF"/>
    <w:rsid w:val="00284CBE"/>
    <w:rsid w:val="0029157C"/>
    <w:rsid w:val="002919C4"/>
    <w:rsid w:val="002A3336"/>
    <w:rsid w:val="002A5341"/>
    <w:rsid w:val="002A5D00"/>
    <w:rsid w:val="002A604E"/>
    <w:rsid w:val="002A6702"/>
    <w:rsid w:val="002A745E"/>
    <w:rsid w:val="002B25BC"/>
    <w:rsid w:val="002B29BF"/>
    <w:rsid w:val="002B4E21"/>
    <w:rsid w:val="002B6696"/>
    <w:rsid w:val="002B7093"/>
    <w:rsid w:val="002C02CF"/>
    <w:rsid w:val="002C066F"/>
    <w:rsid w:val="002C1D2D"/>
    <w:rsid w:val="002C2572"/>
    <w:rsid w:val="002C5484"/>
    <w:rsid w:val="002D5C77"/>
    <w:rsid w:val="002D650F"/>
    <w:rsid w:val="002D6DF3"/>
    <w:rsid w:val="002E1B90"/>
    <w:rsid w:val="002E3354"/>
    <w:rsid w:val="002F11EF"/>
    <w:rsid w:val="002F310A"/>
    <w:rsid w:val="002F3B59"/>
    <w:rsid w:val="002F3D4D"/>
    <w:rsid w:val="002F7444"/>
    <w:rsid w:val="00301DC5"/>
    <w:rsid w:val="0030400E"/>
    <w:rsid w:val="00304EB9"/>
    <w:rsid w:val="003050A5"/>
    <w:rsid w:val="00306F02"/>
    <w:rsid w:val="0031011F"/>
    <w:rsid w:val="003113F4"/>
    <w:rsid w:val="00312BFB"/>
    <w:rsid w:val="00312C87"/>
    <w:rsid w:val="00312D32"/>
    <w:rsid w:val="003142FE"/>
    <w:rsid w:val="003151C5"/>
    <w:rsid w:val="0031629D"/>
    <w:rsid w:val="003179F7"/>
    <w:rsid w:val="00331221"/>
    <w:rsid w:val="003319D0"/>
    <w:rsid w:val="003344CC"/>
    <w:rsid w:val="00334C0C"/>
    <w:rsid w:val="00335C93"/>
    <w:rsid w:val="00335FA9"/>
    <w:rsid w:val="00336780"/>
    <w:rsid w:val="0033779F"/>
    <w:rsid w:val="00343F2A"/>
    <w:rsid w:val="003443B9"/>
    <w:rsid w:val="00344E49"/>
    <w:rsid w:val="0034599F"/>
    <w:rsid w:val="00350140"/>
    <w:rsid w:val="00350AF6"/>
    <w:rsid w:val="0035377E"/>
    <w:rsid w:val="0035520D"/>
    <w:rsid w:val="003553FB"/>
    <w:rsid w:val="00355576"/>
    <w:rsid w:val="00355833"/>
    <w:rsid w:val="003567F2"/>
    <w:rsid w:val="0035694D"/>
    <w:rsid w:val="00356B82"/>
    <w:rsid w:val="003605DE"/>
    <w:rsid w:val="00360BF0"/>
    <w:rsid w:val="00363698"/>
    <w:rsid w:val="003704F3"/>
    <w:rsid w:val="003759FC"/>
    <w:rsid w:val="0037626A"/>
    <w:rsid w:val="0038334A"/>
    <w:rsid w:val="00385D21"/>
    <w:rsid w:val="00385D84"/>
    <w:rsid w:val="0039321E"/>
    <w:rsid w:val="003959B9"/>
    <w:rsid w:val="003A0334"/>
    <w:rsid w:val="003B1706"/>
    <w:rsid w:val="003B2D99"/>
    <w:rsid w:val="003B3303"/>
    <w:rsid w:val="003B3791"/>
    <w:rsid w:val="003B6FFC"/>
    <w:rsid w:val="003B7DD0"/>
    <w:rsid w:val="003C0A51"/>
    <w:rsid w:val="003C2D05"/>
    <w:rsid w:val="003C306B"/>
    <w:rsid w:val="003C6B95"/>
    <w:rsid w:val="003C733F"/>
    <w:rsid w:val="003D3118"/>
    <w:rsid w:val="003D45AD"/>
    <w:rsid w:val="003D75CB"/>
    <w:rsid w:val="003E250C"/>
    <w:rsid w:val="003E27D8"/>
    <w:rsid w:val="003E3621"/>
    <w:rsid w:val="003E3A31"/>
    <w:rsid w:val="003E3BBD"/>
    <w:rsid w:val="003E738C"/>
    <w:rsid w:val="003E78B5"/>
    <w:rsid w:val="003F2595"/>
    <w:rsid w:val="003F4358"/>
    <w:rsid w:val="0040167C"/>
    <w:rsid w:val="004028E9"/>
    <w:rsid w:val="00403EE8"/>
    <w:rsid w:val="00404BF6"/>
    <w:rsid w:val="004054FF"/>
    <w:rsid w:val="0040768D"/>
    <w:rsid w:val="00416C26"/>
    <w:rsid w:val="00421ADA"/>
    <w:rsid w:val="00421F4B"/>
    <w:rsid w:val="00422F13"/>
    <w:rsid w:val="00423D36"/>
    <w:rsid w:val="00424D0C"/>
    <w:rsid w:val="00426771"/>
    <w:rsid w:val="004278DF"/>
    <w:rsid w:val="004307D7"/>
    <w:rsid w:val="00431F9A"/>
    <w:rsid w:val="00434ED8"/>
    <w:rsid w:val="00435A5C"/>
    <w:rsid w:val="00436B1A"/>
    <w:rsid w:val="00436D19"/>
    <w:rsid w:val="00447B3F"/>
    <w:rsid w:val="0045504E"/>
    <w:rsid w:val="0045564C"/>
    <w:rsid w:val="00456174"/>
    <w:rsid w:val="00460A19"/>
    <w:rsid w:val="00463112"/>
    <w:rsid w:val="00463486"/>
    <w:rsid w:val="00465A49"/>
    <w:rsid w:val="004675F0"/>
    <w:rsid w:val="0046792E"/>
    <w:rsid w:val="00470B41"/>
    <w:rsid w:val="00476296"/>
    <w:rsid w:val="00476BCC"/>
    <w:rsid w:val="00476E23"/>
    <w:rsid w:val="00481B19"/>
    <w:rsid w:val="004820A6"/>
    <w:rsid w:val="00483F04"/>
    <w:rsid w:val="00483F72"/>
    <w:rsid w:val="004848E2"/>
    <w:rsid w:val="0048631B"/>
    <w:rsid w:val="004914F9"/>
    <w:rsid w:val="00492BCA"/>
    <w:rsid w:val="004A015D"/>
    <w:rsid w:val="004A067C"/>
    <w:rsid w:val="004A14EE"/>
    <w:rsid w:val="004A1601"/>
    <w:rsid w:val="004B0509"/>
    <w:rsid w:val="004B1FEF"/>
    <w:rsid w:val="004B25D1"/>
    <w:rsid w:val="004B3B56"/>
    <w:rsid w:val="004B5DA3"/>
    <w:rsid w:val="004C136B"/>
    <w:rsid w:val="004C4534"/>
    <w:rsid w:val="004C5078"/>
    <w:rsid w:val="004C5873"/>
    <w:rsid w:val="004D442A"/>
    <w:rsid w:val="004D6575"/>
    <w:rsid w:val="004D77FB"/>
    <w:rsid w:val="004D79DC"/>
    <w:rsid w:val="004E2C32"/>
    <w:rsid w:val="004E4728"/>
    <w:rsid w:val="004E67EA"/>
    <w:rsid w:val="004E72A2"/>
    <w:rsid w:val="004F0B39"/>
    <w:rsid w:val="004F11F8"/>
    <w:rsid w:val="004F2DB0"/>
    <w:rsid w:val="004F7E9B"/>
    <w:rsid w:val="00501B0A"/>
    <w:rsid w:val="00504544"/>
    <w:rsid w:val="00505262"/>
    <w:rsid w:val="00506381"/>
    <w:rsid w:val="0050721C"/>
    <w:rsid w:val="00512B72"/>
    <w:rsid w:val="00513BA8"/>
    <w:rsid w:val="00514A92"/>
    <w:rsid w:val="00514D5D"/>
    <w:rsid w:val="005203B0"/>
    <w:rsid w:val="00525DCD"/>
    <w:rsid w:val="00530B0A"/>
    <w:rsid w:val="0053196D"/>
    <w:rsid w:val="005333F7"/>
    <w:rsid w:val="005336EE"/>
    <w:rsid w:val="005337F8"/>
    <w:rsid w:val="00535C26"/>
    <w:rsid w:val="005362FD"/>
    <w:rsid w:val="00545997"/>
    <w:rsid w:val="00547AC2"/>
    <w:rsid w:val="0055470D"/>
    <w:rsid w:val="005554F1"/>
    <w:rsid w:val="00557E7B"/>
    <w:rsid w:val="00557EEE"/>
    <w:rsid w:val="0056762A"/>
    <w:rsid w:val="00573577"/>
    <w:rsid w:val="005813F4"/>
    <w:rsid w:val="00581730"/>
    <w:rsid w:val="00583001"/>
    <w:rsid w:val="005840EE"/>
    <w:rsid w:val="005862A4"/>
    <w:rsid w:val="00586393"/>
    <w:rsid w:val="00591AA3"/>
    <w:rsid w:val="005947D8"/>
    <w:rsid w:val="00594BD0"/>
    <w:rsid w:val="00595C93"/>
    <w:rsid w:val="005A07BA"/>
    <w:rsid w:val="005A1B77"/>
    <w:rsid w:val="005A3614"/>
    <w:rsid w:val="005A3E63"/>
    <w:rsid w:val="005A723A"/>
    <w:rsid w:val="005B5947"/>
    <w:rsid w:val="005B5A8D"/>
    <w:rsid w:val="005B5BE1"/>
    <w:rsid w:val="005B61B8"/>
    <w:rsid w:val="005C1AFA"/>
    <w:rsid w:val="005C3B94"/>
    <w:rsid w:val="005C4301"/>
    <w:rsid w:val="005C70DB"/>
    <w:rsid w:val="005C7EE7"/>
    <w:rsid w:val="005D20C8"/>
    <w:rsid w:val="005D4A46"/>
    <w:rsid w:val="005D5026"/>
    <w:rsid w:val="005D60C2"/>
    <w:rsid w:val="005D69FF"/>
    <w:rsid w:val="005E0DF3"/>
    <w:rsid w:val="005E1377"/>
    <w:rsid w:val="005E219D"/>
    <w:rsid w:val="005E62CF"/>
    <w:rsid w:val="005F00E0"/>
    <w:rsid w:val="005F151C"/>
    <w:rsid w:val="005F2B64"/>
    <w:rsid w:val="005F52F9"/>
    <w:rsid w:val="005F65F3"/>
    <w:rsid w:val="005F7D55"/>
    <w:rsid w:val="00600D1D"/>
    <w:rsid w:val="0060165E"/>
    <w:rsid w:val="00601ECE"/>
    <w:rsid w:val="006034F7"/>
    <w:rsid w:val="006064B1"/>
    <w:rsid w:val="0060651A"/>
    <w:rsid w:val="00610C55"/>
    <w:rsid w:val="006117AE"/>
    <w:rsid w:val="00612075"/>
    <w:rsid w:val="00617428"/>
    <w:rsid w:val="0062116B"/>
    <w:rsid w:val="00624191"/>
    <w:rsid w:val="00624848"/>
    <w:rsid w:val="00624CF0"/>
    <w:rsid w:val="00626AD3"/>
    <w:rsid w:val="00631191"/>
    <w:rsid w:val="00635F7C"/>
    <w:rsid w:val="00636544"/>
    <w:rsid w:val="00637901"/>
    <w:rsid w:val="00637CD3"/>
    <w:rsid w:val="00644765"/>
    <w:rsid w:val="00644B09"/>
    <w:rsid w:val="00645128"/>
    <w:rsid w:val="006451B5"/>
    <w:rsid w:val="00647A0A"/>
    <w:rsid w:val="0065050D"/>
    <w:rsid w:val="006509D6"/>
    <w:rsid w:val="00651748"/>
    <w:rsid w:val="006518C4"/>
    <w:rsid w:val="00654341"/>
    <w:rsid w:val="00654BE1"/>
    <w:rsid w:val="00662AAE"/>
    <w:rsid w:val="00665A69"/>
    <w:rsid w:val="00665B99"/>
    <w:rsid w:val="0066611E"/>
    <w:rsid w:val="006710FA"/>
    <w:rsid w:val="0067259E"/>
    <w:rsid w:val="0067321F"/>
    <w:rsid w:val="00674163"/>
    <w:rsid w:val="00674A12"/>
    <w:rsid w:val="00676435"/>
    <w:rsid w:val="00676614"/>
    <w:rsid w:val="00676DD7"/>
    <w:rsid w:val="0068249D"/>
    <w:rsid w:val="00682E3C"/>
    <w:rsid w:val="00683636"/>
    <w:rsid w:val="00684C13"/>
    <w:rsid w:val="0068628C"/>
    <w:rsid w:val="006945F8"/>
    <w:rsid w:val="00694DE4"/>
    <w:rsid w:val="0069591C"/>
    <w:rsid w:val="006959BF"/>
    <w:rsid w:val="0069610D"/>
    <w:rsid w:val="00697356"/>
    <w:rsid w:val="006A25D1"/>
    <w:rsid w:val="006A2E3F"/>
    <w:rsid w:val="006A3B07"/>
    <w:rsid w:val="006A5EB3"/>
    <w:rsid w:val="006A72C5"/>
    <w:rsid w:val="006B336E"/>
    <w:rsid w:val="006B33CF"/>
    <w:rsid w:val="006B3864"/>
    <w:rsid w:val="006B6B27"/>
    <w:rsid w:val="006C1156"/>
    <w:rsid w:val="006C2820"/>
    <w:rsid w:val="006C2F8E"/>
    <w:rsid w:val="006D14F4"/>
    <w:rsid w:val="006D5B5A"/>
    <w:rsid w:val="006D6187"/>
    <w:rsid w:val="006D6DC3"/>
    <w:rsid w:val="006D6E4B"/>
    <w:rsid w:val="006D7ABC"/>
    <w:rsid w:val="006E26D6"/>
    <w:rsid w:val="006E3213"/>
    <w:rsid w:val="006E44A4"/>
    <w:rsid w:val="006F1DEC"/>
    <w:rsid w:val="006F2247"/>
    <w:rsid w:val="006F250F"/>
    <w:rsid w:val="006F7747"/>
    <w:rsid w:val="00700EE1"/>
    <w:rsid w:val="00702200"/>
    <w:rsid w:val="007126AF"/>
    <w:rsid w:val="00713414"/>
    <w:rsid w:val="007135D1"/>
    <w:rsid w:val="0071532B"/>
    <w:rsid w:val="00720043"/>
    <w:rsid w:val="007212C1"/>
    <w:rsid w:val="007229CB"/>
    <w:rsid w:val="00722C61"/>
    <w:rsid w:val="00722F7F"/>
    <w:rsid w:val="00724FC4"/>
    <w:rsid w:val="00731D5D"/>
    <w:rsid w:val="00732593"/>
    <w:rsid w:val="00735150"/>
    <w:rsid w:val="00735C39"/>
    <w:rsid w:val="0074185F"/>
    <w:rsid w:val="00743F46"/>
    <w:rsid w:val="007468B1"/>
    <w:rsid w:val="00746A1B"/>
    <w:rsid w:val="007611B3"/>
    <w:rsid w:val="007622F0"/>
    <w:rsid w:val="0076397C"/>
    <w:rsid w:val="00767FCF"/>
    <w:rsid w:val="00774457"/>
    <w:rsid w:val="00774693"/>
    <w:rsid w:val="00775010"/>
    <w:rsid w:val="007754EF"/>
    <w:rsid w:val="00786D79"/>
    <w:rsid w:val="0079045C"/>
    <w:rsid w:val="00793F72"/>
    <w:rsid w:val="0079733F"/>
    <w:rsid w:val="007A04AB"/>
    <w:rsid w:val="007A2D0E"/>
    <w:rsid w:val="007B0146"/>
    <w:rsid w:val="007B0436"/>
    <w:rsid w:val="007B248C"/>
    <w:rsid w:val="007B2EAA"/>
    <w:rsid w:val="007B78E6"/>
    <w:rsid w:val="007C03DC"/>
    <w:rsid w:val="007C3435"/>
    <w:rsid w:val="007C4ADF"/>
    <w:rsid w:val="007C7125"/>
    <w:rsid w:val="007D200F"/>
    <w:rsid w:val="007D394F"/>
    <w:rsid w:val="007D5AC0"/>
    <w:rsid w:val="007D637D"/>
    <w:rsid w:val="007E0D58"/>
    <w:rsid w:val="007E0E10"/>
    <w:rsid w:val="007E2759"/>
    <w:rsid w:val="007E2939"/>
    <w:rsid w:val="007E3B39"/>
    <w:rsid w:val="007E4C6C"/>
    <w:rsid w:val="007E4EF4"/>
    <w:rsid w:val="007E6DB5"/>
    <w:rsid w:val="007F34F0"/>
    <w:rsid w:val="007F40A7"/>
    <w:rsid w:val="007F5929"/>
    <w:rsid w:val="00804D01"/>
    <w:rsid w:val="008055F4"/>
    <w:rsid w:val="00810165"/>
    <w:rsid w:val="008119FA"/>
    <w:rsid w:val="00812FF2"/>
    <w:rsid w:val="0081657B"/>
    <w:rsid w:val="0082220E"/>
    <w:rsid w:val="008249EA"/>
    <w:rsid w:val="00824D03"/>
    <w:rsid w:val="008268C9"/>
    <w:rsid w:val="00830566"/>
    <w:rsid w:val="00830F43"/>
    <w:rsid w:val="00831AAA"/>
    <w:rsid w:val="00833115"/>
    <w:rsid w:val="00833976"/>
    <w:rsid w:val="00834026"/>
    <w:rsid w:val="00835A60"/>
    <w:rsid w:val="00836908"/>
    <w:rsid w:val="0084718B"/>
    <w:rsid w:val="0085381A"/>
    <w:rsid w:val="00855A3C"/>
    <w:rsid w:val="00856258"/>
    <w:rsid w:val="00862CE9"/>
    <w:rsid w:val="00864C83"/>
    <w:rsid w:val="008669B3"/>
    <w:rsid w:val="0086751C"/>
    <w:rsid w:val="008713F4"/>
    <w:rsid w:val="0087309F"/>
    <w:rsid w:val="008762FD"/>
    <w:rsid w:val="0088021B"/>
    <w:rsid w:val="008826FA"/>
    <w:rsid w:val="0088297A"/>
    <w:rsid w:val="00883C5B"/>
    <w:rsid w:val="00893D48"/>
    <w:rsid w:val="00895585"/>
    <w:rsid w:val="00895BFF"/>
    <w:rsid w:val="008969B9"/>
    <w:rsid w:val="008A02A0"/>
    <w:rsid w:val="008A0D48"/>
    <w:rsid w:val="008A1823"/>
    <w:rsid w:val="008A2D5C"/>
    <w:rsid w:val="008A4D45"/>
    <w:rsid w:val="008A52EC"/>
    <w:rsid w:val="008A5DB4"/>
    <w:rsid w:val="008B07C4"/>
    <w:rsid w:val="008B4E16"/>
    <w:rsid w:val="008C24DA"/>
    <w:rsid w:val="008C2A4E"/>
    <w:rsid w:val="008C382D"/>
    <w:rsid w:val="008C6A2C"/>
    <w:rsid w:val="008D0373"/>
    <w:rsid w:val="008D3B09"/>
    <w:rsid w:val="008D7FA0"/>
    <w:rsid w:val="008E0E6B"/>
    <w:rsid w:val="008E10DC"/>
    <w:rsid w:val="008E12F6"/>
    <w:rsid w:val="008E177C"/>
    <w:rsid w:val="008E3DD5"/>
    <w:rsid w:val="008E3EC0"/>
    <w:rsid w:val="008E5D1B"/>
    <w:rsid w:val="008E6D94"/>
    <w:rsid w:val="008F5CFC"/>
    <w:rsid w:val="00902F36"/>
    <w:rsid w:val="009039A2"/>
    <w:rsid w:val="00905232"/>
    <w:rsid w:val="009064DE"/>
    <w:rsid w:val="0090763A"/>
    <w:rsid w:val="00910CD7"/>
    <w:rsid w:val="00910FF8"/>
    <w:rsid w:val="00912190"/>
    <w:rsid w:val="00914A3E"/>
    <w:rsid w:val="009170B1"/>
    <w:rsid w:val="00921E49"/>
    <w:rsid w:val="00925CE5"/>
    <w:rsid w:val="00933B83"/>
    <w:rsid w:val="00934CC9"/>
    <w:rsid w:val="00940E8D"/>
    <w:rsid w:val="00941DD7"/>
    <w:rsid w:val="0094741D"/>
    <w:rsid w:val="00951AA7"/>
    <w:rsid w:val="009541A0"/>
    <w:rsid w:val="00954CA2"/>
    <w:rsid w:val="00956274"/>
    <w:rsid w:val="00956D56"/>
    <w:rsid w:val="00965057"/>
    <w:rsid w:val="00965148"/>
    <w:rsid w:val="009675C2"/>
    <w:rsid w:val="00967C4F"/>
    <w:rsid w:val="009729EA"/>
    <w:rsid w:val="00974AEB"/>
    <w:rsid w:val="00980331"/>
    <w:rsid w:val="00980650"/>
    <w:rsid w:val="00982208"/>
    <w:rsid w:val="00984D27"/>
    <w:rsid w:val="0098661A"/>
    <w:rsid w:val="00995486"/>
    <w:rsid w:val="00996D45"/>
    <w:rsid w:val="0099780D"/>
    <w:rsid w:val="009A2857"/>
    <w:rsid w:val="009A4DE5"/>
    <w:rsid w:val="009A62CB"/>
    <w:rsid w:val="009A7254"/>
    <w:rsid w:val="009A7662"/>
    <w:rsid w:val="009A7F4E"/>
    <w:rsid w:val="009B0F40"/>
    <w:rsid w:val="009B25C5"/>
    <w:rsid w:val="009B2B5C"/>
    <w:rsid w:val="009B2E09"/>
    <w:rsid w:val="009B3981"/>
    <w:rsid w:val="009C15C4"/>
    <w:rsid w:val="009C21D6"/>
    <w:rsid w:val="009C38B4"/>
    <w:rsid w:val="009D0151"/>
    <w:rsid w:val="009D19F1"/>
    <w:rsid w:val="009E13CC"/>
    <w:rsid w:val="009E44A6"/>
    <w:rsid w:val="009E7579"/>
    <w:rsid w:val="009F0B3C"/>
    <w:rsid w:val="009F3163"/>
    <w:rsid w:val="009F63F9"/>
    <w:rsid w:val="009F66CF"/>
    <w:rsid w:val="00A002EF"/>
    <w:rsid w:val="00A0220A"/>
    <w:rsid w:val="00A04707"/>
    <w:rsid w:val="00A051E6"/>
    <w:rsid w:val="00A07B48"/>
    <w:rsid w:val="00A11B31"/>
    <w:rsid w:val="00A12988"/>
    <w:rsid w:val="00A134EC"/>
    <w:rsid w:val="00A176C1"/>
    <w:rsid w:val="00A17796"/>
    <w:rsid w:val="00A2170B"/>
    <w:rsid w:val="00A25107"/>
    <w:rsid w:val="00A277B4"/>
    <w:rsid w:val="00A27C7D"/>
    <w:rsid w:val="00A303A6"/>
    <w:rsid w:val="00A313AF"/>
    <w:rsid w:val="00A34276"/>
    <w:rsid w:val="00A346F2"/>
    <w:rsid w:val="00A3506F"/>
    <w:rsid w:val="00A37095"/>
    <w:rsid w:val="00A37CE0"/>
    <w:rsid w:val="00A41479"/>
    <w:rsid w:val="00A502D6"/>
    <w:rsid w:val="00A53AB8"/>
    <w:rsid w:val="00A56C7F"/>
    <w:rsid w:val="00A571D8"/>
    <w:rsid w:val="00A57D3D"/>
    <w:rsid w:val="00A60438"/>
    <w:rsid w:val="00A60DC8"/>
    <w:rsid w:val="00A61F26"/>
    <w:rsid w:val="00A623C1"/>
    <w:rsid w:val="00A6442B"/>
    <w:rsid w:val="00A70093"/>
    <w:rsid w:val="00A722AD"/>
    <w:rsid w:val="00A7409B"/>
    <w:rsid w:val="00A772A7"/>
    <w:rsid w:val="00A77423"/>
    <w:rsid w:val="00A83710"/>
    <w:rsid w:val="00A92C1A"/>
    <w:rsid w:val="00A9316E"/>
    <w:rsid w:val="00A95EE0"/>
    <w:rsid w:val="00A9798C"/>
    <w:rsid w:val="00AA7221"/>
    <w:rsid w:val="00AB0357"/>
    <w:rsid w:val="00AB4049"/>
    <w:rsid w:val="00AB43C4"/>
    <w:rsid w:val="00AB4B6E"/>
    <w:rsid w:val="00AB4DEA"/>
    <w:rsid w:val="00AC025D"/>
    <w:rsid w:val="00AC3CC3"/>
    <w:rsid w:val="00AC3EDC"/>
    <w:rsid w:val="00AC6138"/>
    <w:rsid w:val="00AC72A9"/>
    <w:rsid w:val="00AC7372"/>
    <w:rsid w:val="00AD0D44"/>
    <w:rsid w:val="00AD308C"/>
    <w:rsid w:val="00AD46E3"/>
    <w:rsid w:val="00AD66C5"/>
    <w:rsid w:val="00AE167E"/>
    <w:rsid w:val="00AE5076"/>
    <w:rsid w:val="00AE611B"/>
    <w:rsid w:val="00AE663C"/>
    <w:rsid w:val="00AE79A1"/>
    <w:rsid w:val="00AF07DC"/>
    <w:rsid w:val="00AF2486"/>
    <w:rsid w:val="00AF657C"/>
    <w:rsid w:val="00AF6658"/>
    <w:rsid w:val="00B02CA0"/>
    <w:rsid w:val="00B03BF1"/>
    <w:rsid w:val="00B04134"/>
    <w:rsid w:val="00B04DC9"/>
    <w:rsid w:val="00B0726D"/>
    <w:rsid w:val="00B1253D"/>
    <w:rsid w:val="00B12949"/>
    <w:rsid w:val="00B1333B"/>
    <w:rsid w:val="00B13731"/>
    <w:rsid w:val="00B13A35"/>
    <w:rsid w:val="00B14981"/>
    <w:rsid w:val="00B156CA"/>
    <w:rsid w:val="00B17CC1"/>
    <w:rsid w:val="00B20572"/>
    <w:rsid w:val="00B20EF6"/>
    <w:rsid w:val="00B21D29"/>
    <w:rsid w:val="00B2436E"/>
    <w:rsid w:val="00B2662C"/>
    <w:rsid w:val="00B266B5"/>
    <w:rsid w:val="00B27D3C"/>
    <w:rsid w:val="00B31881"/>
    <w:rsid w:val="00B3256D"/>
    <w:rsid w:val="00B347DE"/>
    <w:rsid w:val="00B35E32"/>
    <w:rsid w:val="00B40994"/>
    <w:rsid w:val="00B41BBC"/>
    <w:rsid w:val="00B43132"/>
    <w:rsid w:val="00B43E6E"/>
    <w:rsid w:val="00B472AE"/>
    <w:rsid w:val="00B47E09"/>
    <w:rsid w:val="00B57B7A"/>
    <w:rsid w:val="00B60639"/>
    <w:rsid w:val="00B61305"/>
    <w:rsid w:val="00B62957"/>
    <w:rsid w:val="00B645AD"/>
    <w:rsid w:val="00B651E9"/>
    <w:rsid w:val="00B666B3"/>
    <w:rsid w:val="00B71424"/>
    <w:rsid w:val="00B72188"/>
    <w:rsid w:val="00B72FFB"/>
    <w:rsid w:val="00B73410"/>
    <w:rsid w:val="00B74030"/>
    <w:rsid w:val="00B836E9"/>
    <w:rsid w:val="00B83A61"/>
    <w:rsid w:val="00B850E5"/>
    <w:rsid w:val="00B877B4"/>
    <w:rsid w:val="00B91128"/>
    <w:rsid w:val="00B917B9"/>
    <w:rsid w:val="00BA05C2"/>
    <w:rsid w:val="00BA076E"/>
    <w:rsid w:val="00BA4F70"/>
    <w:rsid w:val="00BA79ED"/>
    <w:rsid w:val="00BA7F88"/>
    <w:rsid w:val="00BB14A7"/>
    <w:rsid w:val="00BB1593"/>
    <w:rsid w:val="00BB18E3"/>
    <w:rsid w:val="00BB1C0F"/>
    <w:rsid w:val="00BB2EBF"/>
    <w:rsid w:val="00BB3C2F"/>
    <w:rsid w:val="00BC56C9"/>
    <w:rsid w:val="00BC5DBE"/>
    <w:rsid w:val="00BC60F2"/>
    <w:rsid w:val="00BC6113"/>
    <w:rsid w:val="00BC6342"/>
    <w:rsid w:val="00BC6930"/>
    <w:rsid w:val="00BC6A57"/>
    <w:rsid w:val="00BD1225"/>
    <w:rsid w:val="00BD14C9"/>
    <w:rsid w:val="00BD20EB"/>
    <w:rsid w:val="00BD3931"/>
    <w:rsid w:val="00BD3E63"/>
    <w:rsid w:val="00BE49C8"/>
    <w:rsid w:val="00BE4D0E"/>
    <w:rsid w:val="00BF6CDD"/>
    <w:rsid w:val="00C01F3D"/>
    <w:rsid w:val="00C043F3"/>
    <w:rsid w:val="00C11899"/>
    <w:rsid w:val="00C13D9B"/>
    <w:rsid w:val="00C1429F"/>
    <w:rsid w:val="00C149AA"/>
    <w:rsid w:val="00C157ED"/>
    <w:rsid w:val="00C1588E"/>
    <w:rsid w:val="00C15B85"/>
    <w:rsid w:val="00C16195"/>
    <w:rsid w:val="00C162E3"/>
    <w:rsid w:val="00C2185E"/>
    <w:rsid w:val="00C24C66"/>
    <w:rsid w:val="00C24E80"/>
    <w:rsid w:val="00C27677"/>
    <w:rsid w:val="00C31DA3"/>
    <w:rsid w:val="00C3232A"/>
    <w:rsid w:val="00C35A01"/>
    <w:rsid w:val="00C35CB4"/>
    <w:rsid w:val="00C363F2"/>
    <w:rsid w:val="00C377BA"/>
    <w:rsid w:val="00C445F8"/>
    <w:rsid w:val="00C4675A"/>
    <w:rsid w:val="00C47B6C"/>
    <w:rsid w:val="00C51707"/>
    <w:rsid w:val="00C548E2"/>
    <w:rsid w:val="00C60B6E"/>
    <w:rsid w:val="00C6134B"/>
    <w:rsid w:val="00C63014"/>
    <w:rsid w:val="00C7021D"/>
    <w:rsid w:val="00C70997"/>
    <w:rsid w:val="00C72DA3"/>
    <w:rsid w:val="00C7308F"/>
    <w:rsid w:val="00C75A0E"/>
    <w:rsid w:val="00C769EC"/>
    <w:rsid w:val="00C81C15"/>
    <w:rsid w:val="00C81D83"/>
    <w:rsid w:val="00C926F1"/>
    <w:rsid w:val="00C944CE"/>
    <w:rsid w:val="00C961C2"/>
    <w:rsid w:val="00C96F12"/>
    <w:rsid w:val="00CA25FF"/>
    <w:rsid w:val="00CA3C81"/>
    <w:rsid w:val="00CA3E39"/>
    <w:rsid w:val="00CA4AF2"/>
    <w:rsid w:val="00CB0B3D"/>
    <w:rsid w:val="00CB13EB"/>
    <w:rsid w:val="00CB59EA"/>
    <w:rsid w:val="00CB64CE"/>
    <w:rsid w:val="00CB7449"/>
    <w:rsid w:val="00CB7723"/>
    <w:rsid w:val="00CC040A"/>
    <w:rsid w:val="00CC4DB9"/>
    <w:rsid w:val="00CD1F20"/>
    <w:rsid w:val="00CD2C0F"/>
    <w:rsid w:val="00CD7F53"/>
    <w:rsid w:val="00CE09FB"/>
    <w:rsid w:val="00CE101E"/>
    <w:rsid w:val="00CE152E"/>
    <w:rsid w:val="00CE1C9F"/>
    <w:rsid w:val="00CE297F"/>
    <w:rsid w:val="00CF1081"/>
    <w:rsid w:val="00CF50DB"/>
    <w:rsid w:val="00CF5124"/>
    <w:rsid w:val="00CF7384"/>
    <w:rsid w:val="00CF77DD"/>
    <w:rsid w:val="00D02F5E"/>
    <w:rsid w:val="00D04729"/>
    <w:rsid w:val="00D04A3A"/>
    <w:rsid w:val="00D05E8C"/>
    <w:rsid w:val="00D0732D"/>
    <w:rsid w:val="00D07A24"/>
    <w:rsid w:val="00D07D55"/>
    <w:rsid w:val="00D10950"/>
    <w:rsid w:val="00D130EC"/>
    <w:rsid w:val="00D1347C"/>
    <w:rsid w:val="00D14227"/>
    <w:rsid w:val="00D143E8"/>
    <w:rsid w:val="00D1505F"/>
    <w:rsid w:val="00D2096E"/>
    <w:rsid w:val="00D25404"/>
    <w:rsid w:val="00D323FA"/>
    <w:rsid w:val="00D32CB5"/>
    <w:rsid w:val="00D36A4F"/>
    <w:rsid w:val="00D3744F"/>
    <w:rsid w:val="00D429FF"/>
    <w:rsid w:val="00D45745"/>
    <w:rsid w:val="00D45798"/>
    <w:rsid w:val="00D53B5B"/>
    <w:rsid w:val="00D53C3D"/>
    <w:rsid w:val="00D56145"/>
    <w:rsid w:val="00D56D8E"/>
    <w:rsid w:val="00D56E67"/>
    <w:rsid w:val="00D576A0"/>
    <w:rsid w:val="00D60511"/>
    <w:rsid w:val="00D61F5C"/>
    <w:rsid w:val="00D63DFE"/>
    <w:rsid w:val="00D66299"/>
    <w:rsid w:val="00D676B2"/>
    <w:rsid w:val="00D67EF7"/>
    <w:rsid w:val="00D709A5"/>
    <w:rsid w:val="00D71579"/>
    <w:rsid w:val="00D72879"/>
    <w:rsid w:val="00D73878"/>
    <w:rsid w:val="00D73BD2"/>
    <w:rsid w:val="00D74184"/>
    <w:rsid w:val="00D75EC5"/>
    <w:rsid w:val="00D765E1"/>
    <w:rsid w:val="00D8336E"/>
    <w:rsid w:val="00D850D1"/>
    <w:rsid w:val="00D851A0"/>
    <w:rsid w:val="00D86D5C"/>
    <w:rsid w:val="00D91500"/>
    <w:rsid w:val="00D91676"/>
    <w:rsid w:val="00D92B2A"/>
    <w:rsid w:val="00D93A06"/>
    <w:rsid w:val="00D96A55"/>
    <w:rsid w:val="00DA03A9"/>
    <w:rsid w:val="00DA450C"/>
    <w:rsid w:val="00DA629F"/>
    <w:rsid w:val="00DA6DA8"/>
    <w:rsid w:val="00DA7F3B"/>
    <w:rsid w:val="00DB1048"/>
    <w:rsid w:val="00DB2675"/>
    <w:rsid w:val="00DB26A0"/>
    <w:rsid w:val="00DB30BB"/>
    <w:rsid w:val="00DB41E1"/>
    <w:rsid w:val="00DB5451"/>
    <w:rsid w:val="00DB5709"/>
    <w:rsid w:val="00DC1BAC"/>
    <w:rsid w:val="00DC3892"/>
    <w:rsid w:val="00DC4F20"/>
    <w:rsid w:val="00DC529C"/>
    <w:rsid w:val="00DC77B2"/>
    <w:rsid w:val="00DC7EEA"/>
    <w:rsid w:val="00DD20B0"/>
    <w:rsid w:val="00DE19FA"/>
    <w:rsid w:val="00DE7A1F"/>
    <w:rsid w:val="00DE7F63"/>
    <w:rsid w:val="00DF0B38"/>
    <w:rsid w:val="00DF6664"/>
    <w:rsid w:val="00DF754A"/>
    <w:rsid w:val="00DF7BD8"/>
    <w:rsid w:val="00E01052"/>
    <w:rsid w:val="00E011F4"/>
    <w:rsid w:val="00E01F60"/>
    <w:rsid w:val="00E109C0"/>
    <w:rsid w:val="00E11AC8"/>
    <w:rsid w:val="00E20691"/>
    <w:rsid w:val="00E2583B"/>
    <w:rsid w:val="00E25976"/>
    <w:rsid w:val="00E30DA9"/>
    <w:rsid w:val="00E31402"/>
    <w:rsid w:val="00E32982"/>
    <w:rsid w:val="00E332AC"/>
    <w:rsid w:val="00E42EF1"/>
    <w:rsid w:val="00E43EF4"/>
    <w:rsid w:val="00E44A71"/>
    <w:rsid w:val="00E5773E"/>
    <w:rsid w:val="00E605E3"/>
    <w:rsid w:val="00E60A1B"/>
    <w:rsid w:val="00E62EDA"/>
    <w:rsid w:val="00E63E2B"/>
    <w:rsid w:val="00E649AF"/>
    <w:rsid w:val="00E64A42"/>
    <w:rsid w:val="00E66493"/>
    <w:rsid w:val="00E6658A"/>
    <w:rsid w:val="00E70F91"/>
    <w:rsid w:val="00E71426"/>
    <w:rsid w:val="00E71DC7"/>
    <w:rsid w:val="00E72ACA"/>
    <w:rsid w:val="00E75197"/>
    <w:rsid w:val="00E75696"/>
    <w:rsid w:val="00E76D4A"/>
    <w:rsid w:val="00E7704C"/>
    <w:rsid w:val="00E803C7"/>
    <w:rsid w:val="00E82BBD"/>
    <w:rsid w:val="00E83C5D"/>
    <w:rsid w:val="00E83D52"/>
    <w:rsid w:val="00E87ED0"/>
    <w:rsid w:val="00E91C6F"/>
    <w:rsid w:val="00E94319"/>
    <w:rsid w:val="00E950F4"/>
    <w:rsid w:val="00E95E8E"/>
    <w:rsid w:val="00E963B6"/>
    <w:rsid w:val="00E96E3F"/>
    <w:rsid w:val="00EA05DB"/>
    <w:rsid w:val="00EA194B"/>
    <w:rsid w:val="00EA1C45"/>
    <w:rsid w:val="00EA5241"/>
    <w:rsid w:val="00EA6204"/>
    <w:rsid w:val="00EA71C2"/>
    <w:rsid w:val="00EB5619"/>
    <w:rsid w:val="00EB7C3C"/>
    <w:rsid w:val="00EC0EF1"/>
    <w:rsid w:val="00EC26C7"/>
    <w:rsid w:val="00EC306A"/>
    <w:rsid w:val="00EC360A"/>
    <w:rsid w:val="00EC7F6A"/>
    <w:rsid w:val="00ED0DB0"/>
    <w:rsid w:val="00ED157F"/>
    <w:rsid w:val="00ED3C68"/>
    <w:rsid w:val="00ED5636"/>
    <w:rsid w:val="00EE04A0"/>
    <w:rsid w:val="00EE2B3D"/>
    <w:rsid w:val="00EE3C54"/>
    <w:rsid w:val="00EE41A1"/>
    <w:rsid w:val="00EE6766"/>
    <w:rsid w:val="00EE7CB7"/>
    <w:rsid w:val="00EF26FE"/>
    <w:rsid w:val="00EF401B"/>
    <w:rsid w:val="00EF5F48"/>
    <w:rsid w:val="00F0161D"/>
    <w:rsid w:val="00F03939"/>
    <w:rsid w:val="00F04047"/>
    <w:rsid w:val="00F06A61"/>
    <w:rsid w:val="00F11BFE"/>
    <w:rsid w:val="00F13795"/>
    <w:rsid w:val="00F174FC"/>
    <w:rsid w:val="00F20CB4"/>
    <w:rsid w:val="00F21254"/>
    <w:rsid w:val="00F22FFC"/>
    <w:rsid w:val="00F24221"/>
    <w:rsid w:val="00F261E8"/>
    <w:rsid w:val="00F30004"/>
    <w:rsid w:val="00F31891"/>
    <w:rsid w:val="00F319DC"/>
    <w:rsid w:val="00F31F05"/>
    <w:rsid w:val="00F32164"/>
    <w:rsid w:val="00F355FB"/>
    <w:rsid w:val="00F3667D"/>
    <w:rsid w:val="00F37304"/>
    <w:rsid w:val="00F40ABA"/>
    <w:rsid w:val="00F473C5"/>
    <w:rsid w:val="00F50D39"/>
    <w:rsid w:val="00F54BDD"/>
    <w:rsid w:val="00F55694"/>
    <w:rsid w:val="00F56690"/>
    <w:rsid w:val="00F56854"/>
    <w:rsid w:val="00F56AF2"/>
    <w:rsid w:val="00F6266B"/>
    <w:rsid w:val="00F63896"/>
    <w:rsid w:val="00F638AA"/>
    <w:rsid w:val="00F64912"/>
    <w:rsid w:val="00F64ABD"/>
    <w:rsid w:val="00F71BFB"/>
    <w:rsid w:val="00F7487B"/>
    <w:rsid w:val="00F74BA5"/>
    <w:rsid w:val="00F751AD"/>
    <w:rsid w:val="00F7736F"/>
    <w:rsid w:val="00F83039"/>
    <w:rsid w:val="00F855A1"/>
    <w:rsid w:val="00F86CCB"/>
    <w:rsid w:val="00F93116"/>
    <w:rsid w:val="00F977F2"/>
    <w:rsid w:val="00FA469A"/>
    <w:rsid w:val="00FA4B0A"/>
    <w:rsid w:val="00FA5ECB"/>
    <w:rsid w:val="00FB1D58"/>
    <w:rsid w:val="00FB3700"/>
    <w:rsid w:val="00FB68FA"/>
    <w:rsid w:val="00FC22B1"/>
    <w:rsid w:val="00FC66EC"/>
    <w:rsid w:val="00FD0EFB"/>
    <w:rsid w:val="00FD35C0"/>
    <w:rsid w:val="00FD424F"/>
    <w:rsid w:val="00FD4882"/>
    <w:rsid w:val="00FD5460"/>
    <w:rsid w:val="00FE3E27"/>
    <w:rsid w:val="00FE50AC"/>
    <w:rsid w:val="00FE5313"/>
    <w:rsid w:val="00FF159E"/>
    <w:rsid w:val="00FF3E4C"/>
    <w:rsid w:val="00FF5646"/>
    <w:rsid w:val="00FF5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7A69E"/>
  <w15:docId w15:val="{A88BBE69-C638-416A-A903-BB3A88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4054FF"/>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4054FF"/>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4054FF"/>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4054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04112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04112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04112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04112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0411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04112A"/>
  </w:style>
  <w:style w:type="paragraph" w:customStyle="1" w:styleId="Default">
    <w:name w:val="Default"/>
    <w:qFormat/>
    <w:rsid w:val="0004112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0E2BE2"/>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0E2BE2"/>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AF2486"/>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834026"/>
    <w:rPr>
      <w:rFonts w:ascii="Times New Roman" w:eastAsia="Times New Roman" w:hAnsi="Times New Roman" w:cs="Times New Roman"/>
      <w:sz w:val="24"/>
      <w:szCs w:val="20"/>
      <w:lang w:eastAsia="pt-BR"/>
    </w:rPr>
  </w:style>
  <w:style w:type="paragraph" w:customStyle="1" w:styleId="AlvaraCorpo">
    <w:name w:val="AlvaraCorpo"/>
    <w:basedOn w:val="Normal"/>
    <w:rsid w:val="00DA03A9"/>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DA03A9"/>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DA03A9"/>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DA03A9"/>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DA03A9"/>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DA03A9"/>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DA03A9"/>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DA03A9"/>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DA03A9"/>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DA03A9"/>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uiPriority w:val="11"/>
    <w:qFormat/>
    <w:rsid w:val="00DA03A9"/>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uiPriority w:val="11"/>
    <w:rsid w:val="00DA03A9"/>
    <w:rPr>
      <w:rFonts w:ascii="Arial" w:eastAsia="Times New Roman" w:hAnsi="Arial" w:cs="Times New Roman"/>
      <w:b/>
      <w:sz w:val="52"/>
      <w:szCs w:val="20"/>
      <w:lang w:eastAsia="pt-BR"/>
    </w:rPr>
  </w:style>
  <w:style w:type="paragraph" w:customStyle="1" w:styleId="Recuodecorpodetexto31">
    <w:name w:val="Recuo de corpo de texto 31"/>
    <w:basedOn w:val="Normal"/>
    <w:rsid w:val="00DA03A9"/>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DA03A9"/>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DA03A9"/>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DA03A9"/>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DA03A9"/>
    <w:rPr>
      <w:rFonts w:ascii="Arial" w:hAnsi="Arial" w:cs="Arial" w:hint="default"/>
      <w:strike w:val="0"/>
      <w:dstrike w:val="0"/>
      <w:sz w:val="24"/>
      <w:szCs w:val="24"/>
      <w:u w:val="none"/>
      <w:effect w:val="none"/>
    </w:rPr>
  </w:style>
  <w:style w:type="character" w:customStyle="1" w:styleId="apple-style-span">
    <w:name w:val="apple-style-span"/>
    <w:rsid w:val="00DA03A9"/>
  </w:style>
  <w:style w:type="paragraph" w:styleId="Citao">
    <w:name w:val="Quote"/>
    <w:basedOn w:val="Normal"/>
    <w:next w:val="Normal"/>
    <w:link w:val="CitaoChar"/>
    <w:qFormat/>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DA03A9"/>
    <w:rPr>
      <w:rFonts w:ascii="Arial" w:eastAsia="Calibri" w:hAnsi="Arial" w:cs="Tahoma"/>
      <w:i/>
      <w:iCs/>
      <w:color w:val="000000"/>
      <w:sz w:val="20"/>
      <w:szCs w:val="24"/>
      <w:shd w:val="clear" w:color="auto" w:fill="FFFFCC"/>
    </w:rPr>
  </w:style>
  <w:style w:type="paragraph" w:styleId="Commarcadores5">
    <w:name w:val="List Bullet 5"/>
    <w:basedOn w:val="Normal"/>
    <w:rsid w:val="00DA03A9"/>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DA03A9"/>
  </w:style>
  <w:style w:type="character" w:customStyle="1" w:styleId="citao2Char">
    <w:name w:val="citação 2 Char"/>
    <w:link w:val="citao2"/>
    <w:rsid w:val="00DA03A9"/>
    <w:rPr>
      <w:rFonts w:ascii="Arial" w:eastAsia="Calibri" w:hAnsi="Arial" w:cs="Tahoma"/>
      <w:i/>
      <w:iCs/>
      <w:color w:val="000000"/>
      <w:sz w:val="20"/>
      <w:szCs w:val="24"/>
      <w:shd w:val="clear" w:color="auto" w:fill="FFFFCC"/>
    </w:rPr>
  </w:style>
  <w:style w:type="numbering" w:customStyle="1" w:styleId="Estilo1">
    <w:name w:val="Estilo1"/>
    <w:uiPriority w:val="99"/>
    <w:rsid w:val="00DA03A9"/>
    <w:pPr>
      <w:numPr>
        <w:numId w:val="4"/>
      </w:numPr>
    </w:pPr>
  </w:style>
  <w:style w:type="numbering" w:customStyle="1" w:styleId="Estilo2">
    <w:name w:val="Estilo2"/>
    <w:uiPriority w:val="99"/>
    <w:rsid w:val="00DA03A9"/>
    <w:pPr>
      <w:numPr>
        <w:numId w:val="5"/>
      </w:numPr>
    </w:pPr>
  </w:style>
  <w:style w:type="numbering" w:customStyle="1" w:styleId="Estilo3">
    <w:name w:val="Estilo3"/>
    <w:uiPriority w:val="99"/>
    <w:rsid w:val="00DA03A9"/>
    <w:pPr>
      <w:numPr>
        <w:numId w:val="6"/>
      </w:numPr>
    </w:pPr>
  </w:style>
  <w:style w:type="numbering" w:customStyle="1" w:styleId="Estilo4">
    <w:name w:val="Estilo4"/>
    <w:uiPriority w:val="99"/>
    <w:rsid w:val="00DA03A9"/>
    <w:pPr>
      <w:numPr>
        <w:numId w:val="7"/>
      </w:numPr>
    </w:pPr>
  </w:style>
  <w:style w:type="numbering" w:customStyle="1" w:styleId="Estilo5">
    <w:name w:val="Estilo5"/>
    <w:uiPriority w:val="99"/>
    <w:rsid w:val="00DA03A9"/>
    <w:pPr>
      <w:numPr>
        <w:numId w:val="8"/>
      </w:numPr>
    </w:pPr>
  </w:style>
  <w:style w:type="numbering" w:customStyle="1" w:styleId="Estilo6">
    <w:name w:val="Estilo6"/>
    <w:uiPriority w:val="99"/>
    <w:rsid w:val="00DA03A9"/>
    <w:pPr>
      <w:numPr>
        <w:numId w:val="9"/>
      </w:numPr>
    </w:pPr>
  </w:style>
  <w:style w:type="character" w:styleId="Refdecomentrio">
    <w:name w:val="annotation reference"/>
    <w:uiPriority w:val="99"/>
    <w:unhideWhenUsed/>
    <w:rsid w:val="00DA03A9"/>
    <w:rPr>
      <w:sz w:val="16"/>
      <w:szCs w:val="16"/>
    </w:rPr>
  </w:style>
  <w:style w:type="paragraph" w:styleId="Textodecomentrio">
    <w:name w:val="annotation text"/>
    <w:basedOn w:val="Normal"/>
    <w:link w:val="TextodecomentrioChar"/>
    <w:uiPriority w:val="99"/>
    <w:unhideWhenUsed/>
    <w:rsid w:val="00DA03A9"/>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DA03A9"/>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DA03A9"/>
    <w:rPr>
      <w:b/>
      <w:bCs/>
    </w:rPr>
  </w:style>
  <w:style w:type="character" w:customStyle="1" w:styleId="AssuntodocomentrioChar">
    <w:name w:val="Assunto do comentário Char"/>
    <w:basedOn w:val="TextodecomentrioChar"/>
    <w:link w:val="Assuntodocomentrio"/>
    <w:rsid w:val="00DA03A9"/>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DA03A9"/>
    <w:pPr>
      <w:numPr>
        <w:numId w:val="1"/>
      </w:numPr>
      <w:jc w:val="left"/>
    </w:pPr>
    <w:rPr>
      <w:rFonts w:eastAsia="MS Gothic"/>
      <w:spacing w:val="5"/>
      <w:kern w:val="28"/>
      <w:sz w:val="52"/>
      <w:szCs w:val="52"/>
    </w:rPr>
  </w:style>
  <w:style w:type="character" w:customStyle="1" w:styleId="Nivel01TituloChar">
    <w:name w:val="Nivel_01_Titulo Char"/>
    <w:link w:val="Nivel01Titulo"/>
    <w:rsid w:val="00DA03A9"/>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DA03A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DA03A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A03A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DA03A9"/>
  </w:style>
  <w:style w:type="character" w:customStyle="1" w:styleId="eop">
    <w:name w:val="eop"/>
    <w:rsid w:val="00DA03A9"/>
  </w:style>
  <w:style w:type="character" w:customStyle="1" w:styleId="spellingerror">
    <w:name w:val="spellingerror"/>
    <w:rsid w:val="00DA03A9"/>
  </w:style>
  <w:style w:type="paragraph" w:customStyle="1" w:styleId="Nivel10">
    <w:name w:val="Nivel1"/>
    <w:basedOn w:val="Ttulo1"/>
    <w:link w:val="Nivel1Char"/>
    <w:qFormat/>
    <w:rsid w:val="00DA03A9"/>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DA03A9"/>
    <w:rPr>
      <w:rFonts w:ascii="Arial" w:eastAsia="MS Gothic" w:hAnsi="Arial" w:cs="Arial"/>
      <w:b/>
      <w:color w:val="000000"/>
      <w:sz w:val="28"/>
      <w:szCs w:val="28"/>
      <w:lang w:eastAsia="pt-BR"/>
    </w:rPr>
  </w:style>
  <w:style w:type="paragraph" w:customStyle="1" w:styleId="PargrafodaLista1">
    <w:name w:val="Parágrafo da Lista1"/>
    <w:basedOn w:val="Normal"/>
    <w:qFormat/>
    <w:rsid w:val="00DA03A9"/>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DA03A9"/>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A03A9"/>
    <w:pPr>
      <w:numPr>
        <w:ilvl w:val="0"/>
      </w:numPr>
    </w:pPr>
    <w:rPr>
      <w:rFonts w:cs="Arial"/>
      <w:b/>
    </w:rPr>
  </w:style>
  <w:style w:type="paragraph" w:customStyle="1" w:styleId="Nivel3">
    <w:name w:val="Nivel 3"/>
    <w:basedOn w:val="Nivel2"/>
    <w:link w:val="Nivel3Char"/>
    <w:qFormat/>
    <w:rsid w:val="00DA03A9"/>
    <w:pPr>
      <w:numPr>
        <w:ilvl w:val="2"/>
      </w:numPr>
    </w:pPr>
    <w:rPr>
      <w:rFonts w:cs="Arial"/>
      <w:color w:val="000000"/>
    </w:rPr>
  </w:style>
  <w:style w:type="paragraph" w:customStyle="1" w:styleId="Nivel4">
    <w:name w:val="Nivel 4"/>
    <w:basedOn w:val="Nivel3"/>
    <w:link w:val="Nivel4Char"/>
    <w:qFormat/>
    <w:rsid w:val="00DA03A9"/>
    <w:pPr>
      <w:numPr>
        <w:ilvl w:val="3"/>
      </w:numPr>
    </w:pPr>
    <w:rPr>
      <w:color w:val="auto"/>
    </w:rPr>
  </w:style>
  <w:style w:type="paragraph" w:customStyle="1" w:styleId="Nivel5">
    <w:name w:val="Nivel 5"/>
    <w:basedOn w:val="Nivel4"/>
    <w:qFormat/>
    <w:rsid w:val="00DA03A9"/>
    <w:pPr>
      <w:numPr>
        <w:ilvl w:val="4"/>
      </w:numPr>
      <w:tabs>
        <w:tab w:val="num" w:pos="360"/>
        <w:tab w:val="num" w:pos="3600"/>
      </w:tabs>
      <w:ind w:left="3348" w:hanging="1080"/>
    </w:pPr>
  </w:style>
  <w:style w:type="character" w:customStyle="1" w:styleId="Nivel4Char">
    <w:name w:val="Nivel 4 Char"/>
    <w:link w:val="Nivel4"/>
    <w:qFormat/>
    <w:rsid w:val="00DA03A9"/>
    <w:rPr>
      <w:rFonts w:ascii="Ecofont_Spranq_eco_Sans" w:eastAsia="Arial Unicode MS" w:hAnsi="Ecofont_Spranq_eco_Sans" w:cs="Arial"/>
      <w:sz w:val="20"/>
      <w:szCs w:val="20"/>
      <w:lang w:eastAsia="pt-BR"/>
    </w:rPr>
  </w:style>
  <w:style w:type="paragraph" w:customStyle="1" w:styleId="textbody">
    <w:name w:val="textbody"/>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DA03A9"/>
    <w:rPr>
      <w:color w:val="605E5C"/>
      <w:shd w:val="clear" w:color="auto" w:fill="E1DFDD"/>
    </w:rPr>
  </w:style>
  <w:style w:type="paragraph" w:customStyle="1" w:styleId="WW-Corpodetexto3">
    <w:name w:val="WW-Corpo de texto 3"/>
    <w:basedOn w:val="Normal"/>
    <w:rsid w:val="00DA03A9"/>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DA03A9"/>
    <w:rPr>
      <w:rFonts w:hint="default"/>
    </w:rPr>
  </w:style>
  <w:style w:type="character" w:customStyle="1" w:styleId="WW8Num1z1">
    <w:name w:val="WW8Num1z1"/>
    <w:rsid w:val="00DA03A9"/>
  </w:style>
  <w:style w:type="character" w:customStyle="1" w:styleId="WW8Num1z2">
    <w:name w:val="WW8Num1z2"/>
    <w:rsid w:val="00DA03A9"/>
  </w:style>
  <w:style w:type="character" w:customStyle="1" w:styleId="WW8Num1z4">
    <w:name w:val="WW8Num1z4"/>
    <w:rsid w:val="00DA03A9"/>
  </w:style>
  <w:style w:type="character" w:customStyle="1" w:styleId="WW8Num1z5">
    <w:name w:val="WW8Num1z5"/>
    <w:rsid w:val="00DA03A9"/>
  </w:style>
  <w:style w:type="character" w:customStyle="1" w:styleId="WW8Num1z6">
    <w:name w:val="WW8Num1z6"/>
    <w:rsid w:val="00DA03A9"/>
  </w:style>
  <w:style w:type="character" w:customStyle="1" w:styleId="WW8Num1z7">
    <w:name w:val="WW8Num1z7"/>
    <w:rsid w:val="00DA03A9"/>
  </w:style>
  <w:style w:type="character" w:customStyle="1" w:styleId="WW8Num1z8">
    <w:name w:val="WW8Num1z8"/>
    <w:rsid w:val="00DA03A9"/>
  </w:style>
  <w:style w:type="character" w:customStyle="1" w:styleId="WW8Num2z0">
    <w:name w:val="WW8Num2z0"/>
    <w:rsid w:val="00DA03A9"/>
    <w:rPr>
      <w:rFonts w:ascii="Symbol" w:hAnsi="Symbol" w:cs="Symbol" w:hint="default"/>
    </w:rPr>
  </w:style>
  <w:style w:type="character" w:customStyle="1" w:styleId="WW8Num2z1">
    <w:name w:val="WW8Num2z1"/>
    <w:rsid w:val="00DA03A9"/>
  </w:style>
  <w:style w:type="character" w:customStyle="1" w:styleId="WW8Num2z2">
    <w:name w:val="WW8Num2z2"/>
    <w:rsid w:val="00DA03A9"/>
  </w:style>
  <w:style w:type="character" w:customStyle="1" w:styleId="WW8Num2z3">
    <w:name w:val="WW8Num2z3"/>
    <w:rsid w:val="00DA03A9"/>
  </w:style>
  <w:style w:type="character" w:customStyle="1" w:styleId="WW8Num2z4">
    <w:name w:val="WW8Num2z4"/>
    <w:rsid w:val="00DA03A9"/>
  </w:style>
  <w:style w:type="character" w:customStyle="1" w:styleId="WW8Num2z5">
    <w:name w:val="WW8Num2z5"/>
    <w:rsid w:val="00DA03A9"/>
  </w:style>
  <w:style w:type="character" w:customStyle="1" w:styleId="WW8Num2z6">
    <w:name w:val="WW8Num2z6"/>
    <w:rsid w:val="00DA03A9"/>
  </w:style>
  <w:style w:type="character" w:customStyle="1" w:styleId="WW8Num2z7">
    <w:name w:val="WW8Num2z7"/>
    <w:rsid w:val="00DA03A9"/>
  </w:style>
  <w:style w:type="character" w:customStyle="1" w:styleId="WW8Num2z8">
    <w:name w:val="WW8Num2z8"/>
    <w:rsid w:val="00DA03A9"/>
  </w:style>
  <w:style w:type="character" w:customStyle="1" w:styleId="WW8Num3z0">
    <w:name w:val="WW8Num3z0"/>
    <w:rsid w:val="00DA03A9"/>
    <w:rPr>
      <w:rFonts w:hint="default"/>
    </w:rPr>
  </w:style>
  <w:style w:type="character" w:customStyle="1" w:styleId="WW8Num4z0">
    <w:name w:val="WW8Num4z0"/>
    <w:rsid w:val="00DA03A9"/>
    <w:rPr>
      <w:rFonts w:ascii="Century Gothic" w:hAnsi="Century Gothic" w:cs="Tahoma" w:hint="default"/>
      <w:sz w:val="20"/>
      <w:szCs w:val="20"/>
    </w:rPr>
  </w:style>
  <w:style w:type="character" w:customStyle="1" w:styleId="WW8Num4z1">
    <w:name w:val="WW8Num4z1"/>
    <w:rsid w:val="00DA03A9"/>
  </w:style>
  <w:style w:type="character" w:customStyle="1" w:styleId="WW8Num4z2">
    <w:name w:val="WW8Num4z2"/>
    <w:rsid w:val="00DA03A9"/>
  </w:style>
  <w:style w:type="character" w:customStyle="1" w:styleId="WW8Num4z3">
    <w:name w:val="WW8Num4z3"/>
    <w:rsid w:val="00DA03A9"/>
  </w:style>
  <w:style w:type="character" w:customStyle="1" w:styleId="WW8Num4z4">
    <w:name w:val="WW8Num4z4"/>
    <w:rsid w:val="00DA03A9"/>
  </w:style>
  <w:style w:type="character" w:customStyle="1" w:styleId="WW8Num4z5">
    <w:name w:val="WW8Num4z5"/>
    <w:rsid w:val="00DA03A9"/>
  </w:style>
  <w:style w:type="character" w:customStyle="1" w:styleId="WW8Num4z6">
    <w:name w:val="WW8Num4z6"/>
    <w:rsid w:val="00DA03A9"/>
  </w:style>
  <w:style w:type="character" w:customStyle="1" w:styleId="WW8Num4z7">
    <w:name w:val="WW8Num4z7"/>
    <w:rsid w:val="00DA03A9"/>
  </w:style>
  <w:style w:type="character" w:customStyle="1" w:styleId="WW8Num4z8">
    <w:name w:val="WW8Num4z8"/>
    <w:rsid w:val="00DA03A9"/>
  </w:style>
  <w:style w:type="character" w:customStyle="1" w:styleId="WW8Num5z0">
    <w:name w:val="WW8Num5z0"/>
    <w:rsid w:val="00DA03A9"/>
    <w:rPr>
      <w:rFonts w:ascii="Symbol" w:hAnsi="Symbol" w:cs="Symbol" w:hint="default"/>
    </w:rPr>
  </w:style>
  <w:style w:type="character" w:customStyle="1" w:styleId="WW8Num5z1">
    <w:name w:val="WW8Num5z1"/>
    <w:rsid w:val="00DA03A9"/>
  </w:style>
  <w:style w:type="character" w:customStyle="1" w:styleId="WW8Num5z2">
    <w:name w:val="WW8Num5z2"/>
    <w:rsid w:val="00DA03A9"/>
  </w:style>
  <w:style w:type="character" w:customStyle="1" w:styleId="WW8Num5z3">
    <w:name w:val="WW8Num5z3"/>
    <w:rsid w:val="00DA03A9"/>
  </w:style>
  <w:style w:type="character" w:customStyle="1" w:styleId="WW8Num5z4">
    <w:name w:val="WW8Num5z4"/>
    <w:rsid w:val="00DA03A9"/>
  </w:style>
  <w:style w:type="character" w:customStyle="1" w:styleId="WW8Num5z5">
    <w:name w:val="WW8Num5z5"/>
    <w:rsid w:val="00DA03A9"/>
  </w:style>
  <w:style w:type="character" w:customStyle="1" w:styleId="WW8Num5z6">
    <w:name w:val="WW8Num5z6"/>
    <w:rsid w:val="00DA03A9"/>
  </w:style>
  <w:style w:type="character" w:customStyle="1" w:styleId="WW8Num5z7">
    <w:name w:val="WW8Num5z7"/>
    <w:rsid w:val="00DA03A9"/>
  </w:style>
  <w:style w:type="character" w:customStyle="1" w:styleId="WW8Num5z8">
    <w:name w:val="WW8Num5z8"/>
    <w:rsid w:val="00DA03A9"/>
  </w:style>
  <w:style w:type="character" w:customStyle="1" w:styleId="WW8Num6z0">
    <w:name w:val="WW8Num6z0"/>
    <w:rsid w:val="00DA03A9"/>
  </w:style>
  <w:style w:type="character" w:customStyle="1" w:styleId="WW8Num6z1">
    <w:name w:val="WW8Num6z1"/>
    <w:rsid w:val="00DA03A9"/>
  </w:style>
  <w:style w:type="character" w:customStyle="1" w:styleId="WW8Num6z2">
    <w:name w:val="WW8Num6z2"/>
    <w:rsid w:val="00DA03A9"/>
  </w:style>
  <w:style w:type="character" w:customStyle="1" w:styleId="WW8Num6z3">
    <w:name w:val="WW8Num6z3"/>
    <w:rsid w:val="00DA03A9"/>
  </w:style>
  <w:style w:type="character" w:customStyle="1" w:styleId="WW8Num6z4">
    <w:name w:val="WW8Num6z4"/>
    <w:rsid w:val="00DA03A9"/>
  </w:style>
  <w:style w:type="character" w:customStyle="1" w:styleId="WW8Num6z5">
    <w:name w:val="WW8Num6z5"/>
    <w:rsid w:val="00DA03A9"/>
  </w:style>
  <w:style w:type="character" w:customStyle="1" w:styleId="WW8Num6z6">
    <w:name w:val="WW8Num6z6"/>
    <w:rsid w:val="00DA03A9"/>
  </w:style>
  <w:style w:type="character" w:customStyle="1" w:styleId="WW8Num6z7">
    <w:name w:val="WW8Num6z7"/>
    <w:rsid w:val="00DA03A9"/>
  </w:style>
  <w:style w:type="character" w:customStyle="1" w:styleId="WW8Num6z8">
    <w:name w:val="WW8Num6z8"/>
    <w:rsid w:val="00DA03A9"/>
  </w:style>
  <w:style w:type="character" w:customStyle="1" w:styleId="WW8Num7z0">
    <w:name w:val="WW8Num7z0"/>
    <w:rsid w:val="00DA03A9"/>
    <w:rPr>
      <w:rFonts w:hint="default"/>
      <w:b w:val="0"/>
      <w:u w:val="none"/>
    </w:rPr>
  </w:style>
  <w:style w:type="character" w:customStyle="1" w:styleId="WW8Num7z1">
    <w:name w:val="WW8Num7z1"/>
    <w:rsid w:val="00DA03A9"/>
  </w:style>
  <w:style w:type="character" w:customStyle="1" w:styleId="WW8Num7z2">
    <w:name w:val="WW8Num7z2"/>
    <w:rsid w:val="00DA03A9"/>
  </w:style>
  <w:style w:type="character" w:customStyle="1" w:styleId="WW8Num7z3">
    <w:name w:val="WW8Num7z3"/>
    <w:rsid w:val="00DA03A9"/>
  </w:style>
  <w:style w:type="character" w:customStyle="1" w:styleId="WW8Num7z4">
    <w:name w:val="WW8Num7z4"/>
    <w:rsid w:val="00DA03A9"/>
  </w:style>
  <w:style w:type="character" w:customStyle="1" w:styleId="WW8Num7z5">
    <w:name w:val="WW8Num7z5"/>
    <w:rsid w:val="00DA03A9"/>
  </w:style>
  <w:style w:type="character" w:customStyle="1" w:styleId="WW8Num7z6">
    <w:name w:val="WW8Num7z6"/>
    <w:rsid w:val="00DA03A9"/>
  </w:style>
  <w:style w:type="character" w:customStyle="1" w:styleId="WW8Num7z7">
    <w:name w:val="WW8Num7z7"/>
    <w:rsid w:val="00DA03A9"/>
  </w:style>
  <w:style w:type="character" w:customStyle="1" w:styleId="WW8Num7z8">
    <w:name w:val="WW8Num7z8"/>
    <w:rsid w:val="00DA03A9"/>
  </w:style>
  <w:style w:type="character" w:customStyle="1" w:styleId="WW8Num8z0">
    <w:name w:val="WW8Num8z0"/>
    <w:rsid w:val="00DA03A9"/>
    <w:rPr>
      <w:rFonts w:hint="default"/>
      <w:b/>
    </w:rPr>
  </w:style>
  <w:style w:type="character" w:customStyle="1" w:styleId="WW8Num8z1">
    <w:name w:val="WW8Num8z1"/>
    <w:rsid w:val="00DA03A9"/>
  </w:style>
  <w:style w:type="character" w:customStyle="1" w:styleId="WW8Num8z2">
    <w:name w:val="WW8Num8z2"/>
    <w:rsid w:val="00DA03A9"/>
  </w:style>
  <w:style w:type="character" w:customStyle="1" w:styleId="WW8Num8z3">
    <w:name w:val="WW8Num8z3"/>
    <w:rsid w:val="00DA03A9"/>
  </w:style>
  <w:style w:type="character" w:customStyle="1" w:styleId="WW8Num8z4">
    <w:name w:val="WW8Num8z4"/>
    <w:rsid w:val="00DA03A9"/>
  </w:style>
  <w:style w:type="character" w:customStyle="1" w:styleId="WW8Num8z5">
    <w:name w:val="WW8Num8z5"/>
    <w:rsid w:val="00DA03A9"/>
  </w:style>
  <w:style w:type="character" w:customStyle="1" w:styleId="WW8Num8z6">
    <w:name w:val="WW8Num8z6"/>
    <w:rsid w:val="00DA03A9"/>
  </w:style>
  <w:style w:type="character" w:customStyle="1" w:styleId="WW8Num8z7">
    <w:name w:val="WW8Num8z7"/>
    <w:rsid w:val="00DA03A9"/>
  </w:style>
  <w:style w:type="character" w:customStyle="1" w:styleId="WW8Num8z8">
    <w:name w:val="WW8Num8z8"/>
    <w:rsid w:val="00DA03A9"/>
  </w:style>
  <w:style w:type="character" w:customStyle="1" w:styleId="WW8Num9z0">
    <w:name w:val="WW8Num9z0"/>
    <w:rsid w:val="00DA03A9"/>
    <w:rPr>
      <w:rFonts w:hint="default"/>
    </w:rPr>
  </w:style>
  <w:style w:type="character" w:customStyle="1" w:styleId="WW8Num10z0">
    <w:name w:val="WW8Num10z0"/>
    <w:rsid w:val="00DA03A9"/>
    <w:rPr>
      <w:rFonts w:ascii="Century Gothic" w:hAnsi="Century Gothic" w:cs="Century Gothic" w:hint="default"/>
      <w:sz w:val="20"/>
      <w:szCs w:val="20"/>
    </w:rPr>
  </w:style>
  <w:style w:type="character" w:customStyle="1" w:styleId="WW8Num11z0">
    <w:name w:val="WW8Num11z0"/>
    <w:rsid w:val="00DA03A9"/>
    <w:rPr>
      <w:rFonts w:hint="default"/>
    </w:rPr>
  </w:style>
  <w:style w:type="character" w:customStyle="1" w:styleId="WW8Num11z1">
    <w:name w:val="WW8Num11z1"/>
    <w:rsid w:val="00DA03A9"/>
  </w:style>
  <w:style w:type="character" w:customStyle="1" w:styleId="WW8Num11z2">
    <w:name w:val="WW8Num11z2"/>
    <w:rsid w:val="00DA03A9"/>
  </w:style>
  <w:style w:type="character" w:customStyle="1" w:styleId="WW8Num11z3">
    <w:name w:val="WW8Num11z3"/>
    <w:rsid w:val="00DA03A9"/>
  </w:style>
  <w:style w:type="character" w:customStyle="1" w:styleId="WW8Num11z4">
    <w:name w:val="WW8Num11z4"/>
    <w:rsid w:val="00DA03A9"/>
  </w:style>
  <w:style w:type="character" w:customStyle="1" w:styleId="WW8Num11z5">
    <w:name w:val="WW8Num11z5"/>
    <w:rsid w:val="00DA03A9"/>
  </w:style>
  <w:style w:type="character" w:customStyle="1" w:styleId="WW8Num11z6">
    <w:name w:val="WW8Num11z6"/>
    <w:rsid w:val="00DA03A9"/>
  </w:style>
  <w:style w:type="character" w:customStyle="1" w:styleId="WW8Num11z7">
    <w:name w:val="WW8Num11z7"/>
    <w:rsid w:val="00DA03A9"/>
  </w:style>
  <w:style w:type="character" w:customStyle="1" w:styleId="WW8Num11z8">
    <w:name w:val="WW8Num11z8"/>
    <w:rsid w:val="00DA03A9"/>
  </w:style>
  <w:style w:type="character" w:customStyle="1" w:styleId="WW8Num12z0">
    <w:name w:val="WW8Num12z0"/>
    <w:rsid w:val="00DA03A9"/>
    <w:rPr>
      <w:rFonts w:hint="default"/>
    </w:rPr>
  </w:style>
  <w:style w:type="character" w:customStyle="1" w:styleId="WW8Num13z0">
    <w:name w:val="WW8Num13z0"/>
    <w:rsid w:val="00DA03A9"/>
    <w:rPr>
      <w:rFonts w:ascii="Century Gothic" w:hAnsi="Century Gothic" w:cs="Tahoma" w:hint="default"/>
      <w:b/>
      <w:sz w:val="20"/>
      <w:szCs w:val="20"/>
    </w:rPr>
  </w:style>
  <w:style w:type="character" w:customStyle="1" w:styleId="WW8Num13z1">
    <w:name w:val="WW8Num13z1"/>
    <w:rsid w:val="00DA03A9"/>
  </w:style>
  <w:style w:type="character" w:customStyle="1" w:styleId="WW8Num13z2">
    <w:name w:val="WW8Num13z2"/>
    <w:rsid w:val="00DA03A9"/>
  </w:style>
  <w:style w:type="character" w:customStyle="1" w:styleId="WW8Num13z3">
    <w:name w:val="WW8Num13z3"/>
    <w:rsid w:val="00DA03A9"/>
  </w:style>
  <w:style w:type="character" w:customStyle="1" w:styleId="WW8Num13z4">
    <w:name w:val="WW8Num13z4"/>
    <w:rsid w:val="00DA03A9"/>
  </w:style>
  <w:style w:type="character" w:customStyle="1" w:styleId="WW8Num13z5">
    <w:name w:val="WW8Num13z5"/>
    <w:rsid w:val="00DA03A9"/>
  </w:style>
  <w:style w:type="character" w:customStyle="1" w:styleId="WW8Num13z6">
    <w:name w:val="WW8Num13z6"/>
    <w:rsid w:val="00DA03A9"/>
  </w:style>
  <w:style w:type="character" w:customStyle="1" w:styleId="WW8Num13z7">
    <w:name w:val="WW8Num13z7"/>
    <w:rsid w:val="00DA03A9"/>
  </w:style>
  <w:style w:type="character" w:customStyle="1" w:styleId="WW8Num13z8">
    <w:name w:val="WW8Num13z8"/>
    <w:rsid w:val="00DA03A9"/>
  </w:style>
  <w:style w:type="character" w:customStyle="1" w:styleId="WW8Num14z0">
    <w:name w:val="WW8Num14z0"/>
    <w:rsid w:val="00DA03A9"/>
    <w:rPr>
      <w:rFonts w:ascii="Symbol" w:hAnsi="Symbol" w:cs="Symbol" w:hint="default"/>
    </w:rPr>
  </w:style>
  <w:style w:type="character" w:customStyle="1" w:styleId="WW8Num14z1">
    <w:name w:val="WW8Num14z1"/>
    <w:rsid w:val="00DA03A9"/>
  </w:style>
  <w:style w:type="character" w:customStyle="1" w:styleId="WW8Num14z2">
    <w:name w:val="WW8Num14z2"/>
    <w:rsid w:val="00DA03A9"/>
  </w:style>
  <w:style w:type="character" w:customStyle="1" w:styleId="WW8Num14z3">
    <w:name w:val="WW8Num14z3"/>
    <w:rsid w:val="00DA03A9"/>
  </w:style>
  <w:style w:type="character" w:customStyle="1" w:styleId="WW8Num14z4">
    <w:name w:val="WW8Num14z4"/>
    <w:rsid w:val="00DA03A9"/>
  </w:style>
  <w:style w:type="character" w:customStyle="1" w:styleId="WW8Num14z5">
    <w:name w:val="WW8Num14z5"/>
    <w:rsid w:val="00DA03A9"/>
  </w:style>
  <w:style w:type="character" w:customStyle="1" w:styleId="WW8Num14z6">
    <w:name w:val="WW8Num14z6"/>
    <w:rsid w:val="00DA03A9"/>
  </w:style>
  <w:style w:type="character" w:customStyle="1" w:styleId="WW8Num14z7">
    <w:name w:val="WW8Num14z7"/>
    <w:rsid w:val="00DA03A9"/>
  </w:style>
  <w:style w:type="character" w:customStyle="1" w:styleId="WW8Num14z8">
    <w:name w:val="WW8Num14z8"/>
    <w:rsid w:val="00DA03A9"/>
  </w:style>
  <w:style w:type="character" w:customStyle="1" w:styleId="WW8Num15z0">
    <w:name w:val="WW8Num15z0"/>
    <w:rsid w:val="00DA03A9"/>
    <w:rPr>
      <w:rFonts w:ascii="Symbol" w:hAnsi="Symbol" w:cs="Symbol" w:hint="default"/>
    </w:rPr>
  </w:style>
  <w:style w:type="character" w:customStyle="1" w:styleId="WW8Num15z1">
    <w:name w:val="WW8Num15z1"/>
    <w:rsid w:val="00DA03A9"/>
  </w:style>
  <w:style w:type="character" w:customStyle="1" w:styleId="WW8Num15z2">
    <w:name w:val="WW8Num15z2"/>
    <w:rsid w:val="00DA03A9"/>
  </w:style>
  <w:style w:type="character" w:customStyle="1" w:styleId="WW8Num15z3">
    <w:name w:val="WW8Num15z3"/>
    <w:rsid w:val="00DA03A9"/>
  </w:style>
  <w:style w:type="character" w:customStyle="1" w:styleId="WW8Num15z4">
    <w:name w:val="WW8Num15z4"/>
    <w:rsid w:val="00DA03A9"/>
  </w:style>
  <w:style w:type="character" w:customStyle="1" w:styleId="WW8Num15z5">
    <w:name w:val="WW8Num15z5"/>
    <w:rsid w:val="00DA03A9"/>
  </w:style>
  <w:style w:type="character" w:customStyle="1" w:styleId="WW8Num15z6">
    <w:name w:val="WW8Num15z6"/>
    <w:rsid w:val="00DA03A9"/>
  </w:style>
  <w:style w:type="character" w:customStyle="1" w:styleId="WW8Num15z7">
    <w:name w:val="WW8Num15z7"/>
    <w:rsid w:val="00DA03A9"/>
  </w:style>
  <w:style w:type="character" w:customStyle="1" w:styleId="WW8Num15z8">
    <w:name w:val="WW8Num15z8"/>
    <w:rsid w:val="00DA03A9"/>
  </w:style>
  <w:style w:type="character" w:customStyle="1" w:styleId="WW8Num16z0">
    <w:name w:val="WW8Num16z0"/>
    <w:rsid w:val="00DA03A9"/>
    <w:rPr>
      <w:rFonts w:cs="Times New Roman" w:hint="default"/>
    </w:rPr>
  </w:style>
  <w:style w:type="character" w:customStyle="1" w:styleId="WW8Num16z1">
    <w:name w:val="WW8Num16z1"/>
    <w:rsid w:val="00DA03A9"/>
    <w:rPr>
      <w:rFonts w:cs="Times New Roman" w:hint="default"/>
      <w:b w:val="0"/>
    </w:rPr>
  </w:style>
  <w:style w:type="character" w:customStyle="1" w:styleId="WW8Num17z0">
    <w:name w:val="WW8Num17z0"/>
    <w:rsid w:val="00DA03A9"/>
    <w:rPr>
      <w:rFonts w:hint="default"/>
    </w:rPr>
  </w:style>
  <w:style w:type="character" w:customStyle="1" w:styleId="WW8Num17z1">
    <w:name w:val="WW8Num17z1"/>
    <w:rsid w:val="00DA03A9"/>
  </w:style>
  <w:style w:type="character" w:customStyle="1" w:styleId="WW8Num17z2">
    <w:name w:val="WW8Num17z2"/>
    <w:rsid w:val="00DA03A9"/>
  </w:style>
  <w:style w:type="character" w:customStyle="1" w:styleId="WW8Num17z3">
    <w:name w:val="WW8Num17z3"/>
    <w:rsid w:val="00DA03A9"/>
  </w:style>
  <w:style w:type="character" w:customStyle="1" w:styleId="WW8Num17z4">
    <w:name w:val="WW8Num17z4"/>
    <w:rsid w:val="00DA03A9"/>
  </w:style>
  <w:style w:type="character" w:customStyle="1" w:styleId="WW8Num17z5">
    <w:name w:val="WW8Num17z5"/>
    <w:rsid w:val="00DA03A9"/>
  </w:style>
  <w:style w:type="character" w:customStyle="1" w:styleId="WW8Num17z6">
    <w:name w:val="WW8Num17z6"/>
    <w:rsid w:val="00DA03A9"/>
  </w:style>
  <w:style w:type="character" w:customStyle="1" w:styleId="WW8Num17z7">
    <w:name w:val="WW8Num17z7"/>
    <w:rsid w:val="00DA03A9"/>
  </w:style>
  <w:style w:type="character" w:customStyle="1" w:styleId="WW8Num17z8">
    <w:name w:val="WW8Num17z8"/>
    <w:rsid w:val="00DA03A9"/>
  </w:style>
  <w:style w:type="character" w:customStyle="1" w:styleId="WW8Num18z0">
    <w:name w:val="WW8Num18z0"/>
    <w:rsid w:val="00DA03A9"/>
    <w:rPr>
      <w:rFonts w:hint="default"/>
    </w:rPr>
  </w:style>
  <w:style w:type="character" w:customStyle="1" w:styleId="WW8Num18z1">
    <w:name w:val="WW8Num18z1"/>
    <w:rsid w:val="00DA03A9"/>
  </w:style>
  <w:style w:type="character" w:customStyle="1" w:styleId="WW8Num18z2">
    <w:name w:val="WW8Num18z2"/>
    <w:rsid w:val="00DA03A9"/>
  </w:style>
  <w:style w:type="character" w:customStyle="1" w:styleId="WW8Num18z3">
    <w:name w:val="WW8Num18z3"/>
    <w:rsid w:val="00DA03A9"/>
  </w:style>
  <w:style w:type="character" w:customStyle="1" w:styleId="WW8Num18z4">
    <w:name w:val="WW8Num18z4"/>
    <w:rsid w:val="00DA03A9"/>
  </w:style>
  <w:style w:type="character" w:customStyle="1" w:styleId="WW8Num18z5">
    <w:name w:val="WW8Num18z5"/>
    <w:rsid w:val="00DA03A9"/>
  </w:style>
  <w:style w:type="character" w:customStyle="1" w:styleId="WW8Num18z6">
    <w:name w:val="WW8Num18z6"/>
    <w:rsid w:val="00DA03A9"/>
  </w:style>
  <w:style w:type="character" w:customStyle="1" w:styleId="WW8Num18z7">
    <w:name w:val="WW8Num18z7"/>
    <w:rsid w:val="00DA03A9"/>
  </w:style>
  <w:style w:type="character" w:customStyle="1" w:styleId="WW8Num18z8">
    <w:name w:val="WW8Num18z8"/>
    <w:rsid w:val="00DA03A9"/>
  </w:style>
  <w:style w:type="character" w:customStyle="1" w:styleId="WW8Num19z0">
    <w:name w:val="WW8Num19z0"/>
    <w:rsid w:val="00DA03A9"/>
    <w:rPr>
      <w:rFonts w:ascii="Wingdings" w:hAnsi="Wingdings" w:cs="Wingdings" w:hint="default"/>
      <w:sz w:val="20"/>
      <w:szCs w:val="20"/>
    </w:rPr>
  </w:style>
  <w:style w:type="character" w:customStyle="1" w:styleId="WW8Num19z1">
    <w:name w:val="WW8Num19z1"/>
    <w:rsid w:val="00DA03A9"/>
    <w:rPr>
      <w:rFonts w:ascii="Courier New" w:hAnsi="Courier New" w:cs="Courier New" w:hint="default"/>
    </w:rPr>
  </w:style>
  <w:style w:type="character" w:customStyle="1" w:styleId="WW8Num19z3">
    <w:name w:val="WW8Num19z3"/>
    <w:rsid w:val="00DA03A9"/>
    <w:rPr>
      <w:rFonts w:ascii="Symbol" w:hAnsi="Symbol" w:cs="Symbol" w:hint="default"/>
    </w:rPr>
  </w:style>
  <w:style w:type="character" w:customStyle="1" w:styleId="WW8Num20z0">
    <w:name w:val="WW8Num20z0"/>
    <w:rsid w:val="00DA03A9"/>
    <w:rPr>
      <w:rFonts w:hint="default"/>
    </w:rPr>
  </w:style>
  <w:style w:type="character" w:customStyle="1" w:styleId="WW8Num21z0">
    <w:name w:val="WW8Num21z0"/>
    <w:rsid w:val="00DA03A9"/>
    <w:rPr>
      <w:rFonts w:hint="default"/>
      <w:color w:val="000000"/>
    </w:rPr>
  </w:style>
  <w:style w:type="character" w:customStyle="1" w:styleId="WW8Num22z0">
    <w:name w:val="WW8Num22z0"/>
    <w:rsid w:val="00DA03A9"/>
  </w:style>
  <w:style w:type="character" w:customStyle="1" w:styleId="WW8Num22z1">
    <w:name w:val="WW8Num22z1"/>
    <w:rsid w:val="00DA03A9"/>
    <w:rPr>
      <w:rFonts w:hint="default"/>
    </w:rPr>
  </w:style>
  <w:style w:type="character" w:customStyle="1" w:styleId="WW8Num22z2">
    <w:name w:val="WW8Num22z2"/>
    <w:rsid w:val="00DA03A9"/>
  </w:style>
  <w:style w:type="character" w:customStyle="1" w:styleId="WW8Num22z3">
    <w:name w:val="WW8Num22z3"/>
    <w:rsid w:val="00DA03A9"/>
  </w:style>
  <w:style w:type="character" w:customStyle="1" w:styleId="WW8Num22z4">
    <w:name w:val="WW8Num22z4"/>
    <w:rsid w:val="00DA03A9"/>
  </w:style>
  <w:style w:type="character" w:customStyle="1" w:styleId="WW8Num22z5">
    <w:name w:val="WW8Num22z5"/>
    <w:rsid w:val="00DA03A9"/>
  </w:style>
  <w:style w:type="character" w:customStyle="1" w:styleId="WW8Num22z6">
    <w:name w:val="WW8Num22z6"/>
    <w:rsid w:val="00DA03A9"/>
  </w:style>
  <w:style w:type="character" w:customStyle="1" w:styleId="WW8Num22z7">
    <w:name w:val="WW8Num22z7"/>
    <w:rsid w:val="00DA03A9"/>
  </w:style>
  <w:style w:type="character" w:customStyle="1" w:styleId="WW8Num22z8">
    <w:name w:val="WW8Num22z8"/>
    <w:rsid w:val="00DA03A9"/>
  </w:style>
  <w:style w:type="character" w:customStyle="1" w:styleId="WW8Num23z0">
    <w:name w:val="WW8Num23z0"/>
    <w:rsid w:val="00DA03A9"/>
  </w:style>
  <w:style w:type="character" w:customStyle="1" w:styleId="WW8Num23z1">
    <w:name w:val="WW8Num23z1"/>
    <w:rsid w:val="00DA03A9"/>
  </w:style>
  <w:style w:type="character" w:customStyle="1" w:styleId="WW8Num23z2">
    <w:name w:val="WW8Num23z2"/>
    <w:rsid w:val="00DA03A9"/>
  </w:style>
  <w:style w:type="character" w:customStyle="1" w:styleId="WW8Num23z3">
    <w:name w:val="WW8Num23z3"/>
    <w:rsid w:val="00DA03A9"/>
  </w:style>
  <w:style w:type="character" w:customStyle="1" w:styleId="WW8Num23z4">
    <w:name w:val="WW8Num23z4"/>
    <w:rsid w:val="00DA03A9"/>
  </w:style>
  <w:style w:type="character" w:customStyle="1" w:styleId="WW8Num23z5">
    <w:name w:val="WW8Num23z5"/>
    <w:rsid w:val="00DA03A9"/>
  </w:style>
  <w:style w:type="character" w:customStyle="1" w:styleId="WW8Num23z6">
    <w:name w:val="WW8Num23z6"/>
    <w:rsid w:val="00DA03A9"/>
  </w:style>
  <w:style w:type="character" w:customStyle="1" w:styleId="WW8Num23z7">
    <w:name w:val="WW8Num23z7"/>
    <w:rsid w:val="00DA03A9"/>
  </w:style>
  <w:style w:type="character" w:customStyle="1" w:styleId="WW8Num23z8">
    <w:name w:val="WW8Num23z8"/>
    <w:rsid w:val="00DA03A9"/>
  </w:style>
  <w:style w:type="character" w:customStyle="1" w:styleId="WW8Num24z0">
    <w:name w:val="WW8Num24z0"/>
    <w:rsid w:val="00DA03A9"/>
    <w:rPr>
      <w:rFonts w:hint="default"/>
    </w:rPr>
  </w:style>
  <w:style w:type="character" w:customStyle="1" w:styleId="WW8Num24z1">
    <w:name w:val="WW8Num24z1"/>
    <w:rsid w:val="00DA03A9"/>
  </w:style>
  <w:style w:type="character" w:customStyle="1" w:styleId="WW8Num24z2">
    <w:name w:val="WW8Num24z2"/>
    <w:rsid w:val="00DA03A9"/>
  </w:style>
  <w:style w:type="character" w:customStyle="1" w:styleId="WW8Num24z3">
    <w:name w:val="WW8Num24z3"/>
    <w:rsid w:val="00DA03A9"/>
  </w:style>
  <w:style w:type="character" w:customStyle="1" w:styleId="WW8Num24z4">
    <w:name w:val="WW8Num24z4"/>
    <w:rsid w:val="00DA03A9"/>
  </w:style>
  <w:style w:type="character" w:customStyle="1" w:styleId="WW8Num24z5">
    <w:name w:val="WW8Num24z5"/>
    <w:rsid w:val="00DA03A9"/>
  </w:style>
  <w:style w:type="character" w:customStyle="1" w:styleId="WW8Num24z6">
    <w:name w:val="WW8Num24z6"/>
    <w:rsid w:val="00DA03A9"/>
  </w:style>
  <w:style w:type="character" w:customStyle="1" w:styleId="WW8Num24z7">
    <w:name w:val="WW8Num24z7"/>
    <w:rsid w:val="00DA03A9"/>
  </w:style>
  <w:style w:type="character" w:customStyle="1" w:styleId="WW8Num24z8">
    <w:name w:val="WW8Num24z8"/>
    <w:rsid w:val="00DA03A9"/>
  </w:style>
  <w:style w:type="character" w:customStyle="1" w:styleId="WW8Num25z0">
    <w:name w:val="WW8Num25z0"/>
    <w:rsid w:val="00DA03A9"/>
    <w:rPr>
      <w:rFonts w:hint="default"/>
    </w:rPr>
  </w:style>
  <w:style w:type="character" w:customStyle="1" w:styleId="WW8Num25z1">
    <w:name w:val="WW8Num25z1"/>
    <w:rsid w:val="00DA03A9"/>
  </w:style>
  <w:style w:type="character" w:customStyle="1" w:styleId="WW8Num25z2">
    <w:name w:val="WW8Num25z2"/>
    <w:rsid w:val="00DA03A9"/>
  </w:style>
  <w:style w:type="character" w:customStyle="1" w:styleId="WW8Num25z3">
    <w:name w:val="WW8Num25z3"/>
    <w:rsid w:val="00DA03A9"/>
  </w:style>
  <w:style w:type="character" w:customStyle="1" w:styleId="WW8Num25z4">
    <w:name w:val="WW8Num25z4"/>
    <w:rsid w:val="00DA03A9"/>
  </w:style>
  <w:style w:type="character" w:customStyle="1" w:styleId="WW8Num25z5">
    <w:name w:val="WW8Num25z5"/>
    <w:rsid w:val="00DA03A9"/>
  </w:style>
  <w:style w:type="character" w:customStyle="1" w:styleId="WW8Num25z6">
    <w:name w:val="WW8Num25z6"/>
    <w:rsid w:val="00DA03A9"/>
  </w:style>
  <w:style w:type="character" w:customStyle="1" w:styleId="WW8Num25z7">
    <w:name w:val="WW8Num25z7"/>
    <w:rsid w:val="00DA03A9"/>
  </w:style>
  <w:style w:type="character" w:customStyle="1" w:styleId="WW8Num25z8">
    <w:name w:val="WW8Num25z8"/>
    <w:rsid w:val="00DA03A9"/>
  </w:style>
  <w:style w:type="character" w:customStyle="1" w:styleId="Fontepargpadro2">
    <w:name w:val="Fonte parág. padrão2"/>
    <w:rsid w:val="00DA03A9"/>
  </w:style>
  <w:style w:type="character" w:customStyle="1" w:styleId="Caracteresdenotaderodap">
    <w:name w:val="Caracteres de nota de rodapé"/>
    <w:rsid w:val="00DA03A9"/>
    <w:rPr>
      <w:vertAlign w:val="superscript"/>
    </w:rPr>
  </w:style>
  <w:style w:type="character" w:customStyle="1" w:styleId="Refdecomentrio1">
    <w:name w:val="Ref. de comentário1"/>
    <w:rsid w:val="00DA03A9"/>
    <w:rPr>
      <w:sz w:val="16"/>
      <w:szCs w:val="16"/>
    </w:rPr>
  </w:style>
  <w:style w:type="paragraph" w:customStyle="1" w:styleId="Ttulo10">
    <w:name w:val="Título1"/>
    <w:basedOn w:val="Normal"/>
    <w:next w:val="Corpodetexto"/>
    <w:rsid w:val="00DA03A9"/>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DA03A9"/>
    <w:pPr>
      <w:suppressAutoHyphens/>
      <w:spacing w:after="120"/>
      <w:jc w:val="left"/>
    </w:pPr>
    <w:rPr>
      <w:rFonts w:cs="Lohit Devanagari"/>
      <w:lang w:val="pt-BR" w:eastAsia="zh-CN"/>
    </w:rPr>
  </w:style>
  <w:style w:type="paragraph" w:styleId="Legenda">
    <w:name w:val="caption"/>
    <w:basedOn w:val="Normal"/>
    <w:qFormat/>
    <w:rsid w:val="00DA03A9"/>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DA03A9"/>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DA03A9"/>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DA03A9"/>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DA03A9"/>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DA03A9"/>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DA03A9"/>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DA03A9"/>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DA03A9"/>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DA03A9"/>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DA03A9"/>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DA03A9"/>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DA03A9"/>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DA03A9"/>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DA03A9"/>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DA03A9"/>
    <w:rPr>
      <w:lang w:eastAsia="zh-CN"/>
    </w:rPr>
  </w:style>
  <w:style w:type="paragraph" w:customStyle="1" w:styleId="LO-normal">
    <w:name w:val="LO-normal"/>
    <w:qFormat/>
    <w:rsid w:val="00DA03A9"/>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DA03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DA03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DA03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DA03A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DA03A9"/>
    <w:rPr>
      <w:color w:val="605E5C"/>
      <w:shd w:val="clear" w:color="auto" w:fill="E1DFDD"/>
    </w:rPr>
  </w:style>
  <w:style w:type="paragraph" w:customStyle="1" w:styleId="msonormal0">
    <w:name w:val="msonormal"/>
    <w:basedOn w:val="Normal"/>
    <w:rsid w:val="00DA03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DA0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DA03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DA03A9"/>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DA03A9"/>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DA03A9"/>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0B6F76"/>
    <w:rPr>
      <w:rFonts w:ascii="Century Gothic" w:hAnsi="Century Gothic" w:hint="default"/>
      <w:b/>
      <w:bCs/>
      <w:i w:val="0"/>
      <w:iCs w:val="0"/>
      <w:color w:val="000000"/>
      <w:sz w:val="20"/>
      <w:szCs w:val="20"/>
    </w:rPr>
  </w:style>
  <w:style w:type="table" w:customStyle="1" w:styleId="TableNormal1">
    <w:name w:val="Table Normal1"/>
    <w:uiPriority w:val="2"/>
    <w:semiHidden/>
    <w:qFormat/>
    <w:rsid w:val="009E44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4B25D1"/>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8A02A0"/>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C769EC"/>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C72DA3"/>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421ADA"/>
    <w:pPr>
      <w:numPr>
        <w:numId w:val="17"/>
      </w:numPr>
    </w:pPr>
  </w:style>
  <w:style w:type="paragraph" w:customStyle="1" w:styleId="Textbody0">
    <w:name w:val="Text body"/>
    <w:basedOn w:val="Standard"/>
    <w:qFormat/>
    <w:rsid w:val="00501B0A"/>
    <w:pPr>
      <w:autoSpaceDN w:val="0"/>
      <w:spacing w:after="120"/>
      <w:jc w:val="left"/>
    </w:pPr>
    <w:rPr>
      <w:rFonts w:ascii="Times New Roman" w:eastAsia="Times New Roman" w:hAnsi="Times New Roman" w:cs="Times New Roman"/>
      <w:kern w:val="3"/>
      <w:sz w:val="24"/>
      <w:lang w:eastAsia="pt-BR" w:bidi="ar-SA"/>
    </w:rPr>
  </w:style>
  <w:style w:type="numbering" w:customStyle="1" w:styleId="Estilo8">
    <w:name w:val="Estilo8"/>
    <w:uiPriority w:val="99"/>
    <w:rsid w:val="001C4E9D"/>
    <w:pPr>
      <w:numPr>
        <w:numId w:val="20"/>
      </w:numPr>
    </w:pPr>
  </w:style>
  <w:style w:type="numbering" w:customStyle="1" w:styleId="Estilo9">
    <w:name w:val="Estilo9"/>
    <w:uiPriority w:val="99"/>
    <w:rsid w:val="001C4E9D"/>
    <w:pPr>
      <w:numPr>
        <w:numId w:val="21"/>
      </w:numPr>
    </w:pPr>
  </w:style>
  <w:style w:type="numbering" w:customStyle="1" w:styleId="Estilo10">
    <w:name w:val="Estilo10"/>
    <w:uiPriority w:val="99"/>
    <w:rsid w:val="001C4E9D"/>
    <w:pPr>
      <w:numPr>
        <w:numId w:val="24"/>
      </w:numPr>
    </w:pPr>
  </w:style>
  <w:style w:type="numbering" w:customStyle="1" w:styleId="Estilo7">
    <w:name w:val="Estilo7"/>
    <w:uiPriority w:val="99"/>
    <w:rsid w:val="00476E23"/>
    <w:pPr>
      <w:numPr>
        <w:numId w:val="32"/>
      </w:numPr>
    </w:pPr>
  </w:style>
  <w:style w:type="numbering" w:customStyle="1" w:styleId="Estilo11">
    <w:name w:val="Estilo11"/>
    <w:uiPriority w:val="99"/>
    <w:rsid w:val="00EC7F6A"/>
    <w:pPr>
      <w:numPr>
        <w:numId w:val="33"/>
      </w:numPr>
    </w:pPr>
  </w:style>
  <w:style w:type="character" w:customStyle="1" w:styleId="MenoPendente3">
    <w:name w:val="Menção Pendente3"/>
    <w:basedOn w:val="Fontepargpadro"/>
    <w:uiPriority w:val="99"/>
    <w:semiHidden/>
    <w:unhideWhenUsed/>
    <w:rsid w:val="00505262"/>
    <w:rPr>
      <w:color w:val="605E5C"/>
      <w:shd w:val="clear" w:color="auto" w:fill="E1DFDD"/>
    </w:rPr>
  </w:style>
  <w:style w:type="character" w:customStyle="1" w:styleId="MenoPendente4">
    <w:name w:val="Menção Pendente4"/>
    <w:basedOn w:val="Fontepargpadro"/>
    <w:uiPriority w:val="99"/>
    <w:semiHidden/>
    <w:unhideWhenUsed/>
    <w:rsid w:val="00505262"/>
    <w:rPr>
      <w:color w:val="605E5C"/>
      <w:shd w:val="clear" w:color="auto" w:fill="E1DFDD"/>
    </w:rPr>
  </w:style>
  <w:style w:type="numbering" w:customStyle="1" w:styleId="Estilo12">
    <w:name w:val="Estilo12"/>
    <w:uiPriority w:val="99"/>
    <w:rsid w:val="0055470D"/>
    <w:pPr>
      <w:numPr>
        <w:numId w:val="39"/>
      </w:numPr>
    </w:pPr>
  </w:style>
  <w:style w:type="numbering" w:customStyle="1" w:styleId="Estilo13">
    <w:name w:val="Estilo13"/>
    <w:uiPriority w:val="99"/>
    <w:rsid w:val="000343E6"/>
    <w:pPr>
      <w:numPr>
        <w:numId w:val="40"/>
      </w:numPr>
    </w:pPr>
  </w:style>
  <w:style w:type="numbering" w:customStyle="1" w:styleId="Estilo14">
    <w:name w:val="Estilo14"/>
    <w:uiPriority w:val="99"/>
    <w:rsid w:val="008D7FA0"/>
    <w:pPr>
      <w:numPr>
        <w:numId w:val="43"/>
      </w:numPr>
    </w:pPr>
  </w:style>
  <w:style w:type="character" w:customStyle="1" w:styleId="MenoPendente5">
    <w:name w:val="Menção Pendente5"/>
    <w:basedOn w:val="Fontepargpadro"/>
    <w:uiPriority w:val="99"/>
    <w:semiHidden/>
    <w:unhideWhenUsed/>
    <w:rsid w:val="00686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7191">
      <w:bodyDiv w:val="1"/>
      <w:marLeft w:val="0"/>
      <w:marRight w:val="0"/>
      <w:marTop w:val="0"/>
      <w:marBottom w:val="0"/>
      <w:divBdr>
        <w:top w:val="none" w:sz="0" w:space="0" w:color="auto"/>
        <w:left w:val="none" w:sz="0" w:space="0" w:color="auto"/>
        <w:bottom w:val="none" w:sz="0" w:space="0" w:color="auto"/>
        <w:right w:val="none" w:sz="0" w:space="0" w:color="auto"/>
      </w:divBdr>
    </w:div>
    <w:div w:id="138425081">
      <w:bodyDiv w:val="1"/>
      <w:marLeft w:val="0"/>
      <w:marRight w:val="0"/>
      <w:marTop w:val="0"/>
      <w:marBottom w:val="0"/>
      <w:divBdr>
        <w:top w:val="none" w:sz="0" w:space="0" w:color="auto"/>
        <w:left w:val="none" w:sz="0" w:space="0" w:color="auto"/>
        <w:bottom w:val="none" w:sz="0" w:space="0" w:color="auto"/>
        <w:right w:val="none" w:sz="0" w:space="0" w:color="auto"/>
      </w:divBdr>
    </w:div>
    <w:div w:id="159466794">
      <w:bodyDiv w:val="1"/>
      <w:marLeft w:val="0"/>
      <w:marRight w:val="0"/>
      <w:marTop w:val="0"/>
      <w:marBottom w:val="0"/>
      <w:divBdr>
        <w:top w:val="none" w:sz="0" w:space="0" w:color="auto"/>
        <w:left w:val="none" w:sz="0" w:space="0" w:color="auto"/>
        <w:bottom w:val="none" w:sz="0" w:space="0" w:color="auto"/>
        <w:right w:val="none" w:sz="0" w:space="0" w:color="auto"/>
      </w:divBdr>
    </w:div>
    <w:div w:id="225841800">
      <w:bodyDiv w:val="1"/>
      <w:marLeft w:val="0"/>
      <w:marRight w:val="0"/>
      <w:marTop w:val="0"/>
      <w:marBottom w:val="0"/>
      <w:divBdr>
        <w:top w:val="none" w:sz="0" w:space="0" w:color="auto"/>
        <w:left w:val="none" w:sz="0" w:space="0" w:color="auto"/>
        <w:bottom w:val="none" w:sz="0" w:space="0" w:color="auto"/>
        <w:right w:val="none" w:sz="0" w:space="0" w:color="auto"/>
      </w:divBdr>
    </w:div>
    <w:div w:id="277108579">
      <w:bodyDiv w:val="1"/>
      <w:marLeft w:val="0"/>
      <w:marRight w:val="0"/>
      <w:marTop w:val="0"/>
      <w:marBottom w:val="0"/>
      <w:divBdr>
        <w:top w:val="none" w:sz="0" w:space="0" w:color="auto"/>
        <w:left w:val="none" w:sz="0" w:space="0" w:color="auto"/>
        <w:bottom w:val="none" w:sz="0" w:space="0" w:color="auto"/>
        <w:right w:val="none" w:sz="0" w:space="0" w:color="auto"/>
      </w:divBdr>
    </w:div>
    <w:div w:id="310446313">
      <w:bodyDiv w:val="1"/>
      <w:marLeft w:val="0"/>
      <w:marRight w:val="0"/>
      <w:marTop w:val="0"/>
      <w:marBottom w:val="0"/>
      <w:divBdr>
        <w:top w:val="none" w:sz="0" w:space="0" w:color="auto"/>
        <w:left w:val="none" w:sz="0" w:space="0" w:color="auto"/>
        <w:bottom w:val="none" w:sz="0" w:space="0" w:color="auto"/>
        <w:right w:val="none" w:sz="0" w:space="0" w:color="auto"/>
      </w:divBdr>
    </w:div>
    <w:div w:id="361906986">
      <w:bodyDiv w:val="1"/>
      <w:marLeft w:val="0"/>
      <w:marRight w:val="0"/>
      <w:marTop w:val="0"/>
      <w:marBottom w:val="0"/>
      <w:divBdr>
        <w:top w:val="none" w:sz="0" w:space="0" w:color="auto"/>
        <w:left w:val="none" w:sz="0" w:space="0" w:color="auto"/>
        <w:bottom w:val="none" w:sz="0" w:space="0" w:color="auto"/>
        <w:right w:val="none" w:sz="0" w:space="0" w:color="auto"/>
      </w:divBdr>
    </w:div>
    <w:div w:id="362942079">
      <w:bodyDiv w:val="1"/>
      <w:marLeft w:val="0"/>
      <w:marRight w:val="0"/>
      <w:marTop w:val="0"/>
      <w:marBottom w:val="0"/>
      <w:divBdr>
        <w:top w:val="none" w:sz="0" w:space="0" w:color="auto"/>
        <w:left w:val="none" w:sz="0" w:space="0" w:color="auto"/>
        <w:bottom w:val="none" w:sz="0" w:space="0" w:color="auto"/>
        <w:right w:val="none" w:sz="0" w:space="0" w:color="auto"/>
      </w:divBdr>
    </w:div>
    <w:div w:id="375475408">
      <w:bodyDiv w:val="1"/>
      <w:marLeft w:val="0"/>
      <w:marRight w:val="0"/>
      <w:marTop w:val="0"/>
      <w:marBottom w:val="0"/>
      <w:divBdr>
        <w:top w:val="none" w:sz="0" w:space="0" w:color="auto"/>
        <w:left w:val="none" w:sz="0" w:space="0" w:color="auto"/>
        <w:bottom w:val="none" w:sz="0" w:space="0" w:color="auto"/>
        <w:right w:val="none" w:sz="0" w:space="0" w:color="auto"/>
      </w:divBdr>
    </w:div>
    <w:div w:id="393085041">
      <w:bodyDiv w:val="1"/>
      <w:marLeft w:val="0"/>
      <w:marRight w:val="0"/>
      <w:marTop w:val="0"/>
      <w:marBottom w:val="0"/>
      <w:divBdr>
        <w:top w:val="none" w:sz="0" w:space="0" w:color="auto"/>
        <w:left w:val="none" w:sz="0" w:space="0" w:color="auto"/>
        <w:bottom w:val="none" w:sz="0" w:space="0" w:color="auto"/>
        <w:right w:val="none" w:sz="0" w:space="0" w:color="auto"/>
      </w:divBdr>
    </w:div>
    <w:div w:id="447815742">
      <w:bodyDiv w:val="1"/>
      <w:marLeft w:val="0"/>
      <w:marRight w:val="0"/>
      <w:marTop w:val="0"/>
      <w:marBottom w:val="0"/>
      <w:divBdr>
        <w:top w:val="none" w:sz="0" w:space="0" w:color="auto"/>
        <w:left w:val="none" w:sz="0" w:space="0" w:color="auto"/>
        <w:bottom w:val="none" w:sz="0" w:space="0" w:color="auto"/>
        <w:right w:val="none" w:sz="0" w:space="0" w:color="auto"/>
      </w:divBdr>
    </w:div>
    <w:div w:id="495078277">
      <w:bodyDiv w:val="1"/>
      <w:marLeft w:val="0"/>
      <w:marRight w:val="0"/>
      <w:marTop w:val="0"/>
      <w:marBottom w:val="0"/>
      <w:divBdr>
        <w:top w:val="none" w:sz="0" w:space="0" w:color="auto"/>
        <w:left w:val="none" w:sz="0" w:space="0" w:color="auto"/>
        <w:bottom w:val="none" w:sz="0" w:space="0" w:color="auto"/>
        <w:right w:val="none" w:sz="0" w:space="0" w:color="auto"/>
      </w:divBdr>
    </w:div>
    <w:div w:id="509374070">
      <w:bodyDiv w:val="1"/>
      <w:marLeft w:val="0"/>
      <w:marRight w:val="0"/>
      <w:marTop w:val="0"/>
      <w:marBottom w:val="0"/>
      <w:divBdr>
        <w:top w:val="none" w:sz="0" w:space="0" w:color="auto"/>
        <w:left w:val="none" w:sz="0" w:space="0" w:color="auto"/>
        <w:bottom w:val="none" w:sz="0" w:space="0" w:color="auto"/>
        <w:right w:val="none" w:sz="0" w:space="0" w:color="auto"/>
      </w:divBdr>
    </w:div>
    <w:div w:id="552009951">
      <w:bodyDiv w:val="1"/>
      <w:marLeft w:val="0"/>
      <w:marRight w:val="0"/>
      <w:marTop w:val="0"/>
      <w:marBottom w:val="0"/>
      <w:divBdr>
        <w:top w:val="none" w:sz="0" w:space="0" w:color="auto"/>
        <w:left w:val="none" w:sz="0" w:space="0" w:color="auto"/>
        <w:bottom w:val="none" w:sz="0" w:space="0" w:color="auto"/>
        <w:right w:val="none" w:sz="0" w:space="0" w:color="auto"/>
      </w:divBdr>
    </w:div>
    <w:div w:id="664093346">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85123819">
      <w:bodyDiv w:val="1"/>
      <w:marLeft w:val="0"/>
      <w:marRight w:val="0"/>
      <w:marTop w:val="0"/>
      <w:marBottom w:val="0"/>
      <w:divBdr>
        <w:top w:val="none" w:sz="0" w:space="0" w:color="auto"/>
        <w:left w:val="none" w:sz="0" w:space="0" w:color="auto"/>
        <w:bottom w:val="none" w:sz="0" w:space="0" w:color="auto"/>
        <w:right w:val="none" w:sz="0" w:space="0" w:color="auto"/>
      </w:divBdr>
    </w:div>
    <w:div w:id="884373216">
      <w:bodyDiv w:val="1"/>
      <w:marLeft w:val="0"/>
      <w:marRight w:val="0"/>
      <w:marTop w:val="0"/>
      <w:marBottom w:val="0"/>
      <w:divBdr>
        <w:top w:val="none" w:sz="0" w:space="0" w:color="auto"/>
        <w:left w:val="none" w:sz="0" w:space="0" w:color="auto"/>
        <w:bottom w:val="none" w:sz="0" w:space="0" w:color="auto"/>
        <w:right w:val="none" w:sz="0" w:space="0" w:color="auto"/>
      </w:divBdr>
      <w:divsChild>
        <w:div w:id="1854763818">
          <w:marLeft w:val="0"/>
          <w:marRight w:val="0"/>
          <w:marTop w:val="0"/>
          <w:marBottom w:val="0"/>
          <w:divBdr>
            <w:top w:val="none" w:sz="0" w:space="0" w:color="auto"/>
            <w:left w:val="none" w:sz="0" w:space="0" w:color="auto"/>
            <w:bottom w:val="none" w:sz="0" w:space="0" w:color="auto"/>
            <w:right w:val="none" w:sz="0" w:space="0" w:color="auto"/>
          </w:divBdr>
        </w:div>
      </w:divsChild>
    </w:div>
    <w:div w:id="974068625">
      <w:bodyDiv w:val="1"/>
      <w:marLeft w:val="0"/>
      <w:marRight w:val="0"/>
      <w:marTop w:val="0"/>
      <w:marBottom w:val="0"/>
      <w:divBdr>
        <w:top w:val="none" w:sz="0" w:space="0" w:color="auto"/>
        <w:left w:val="none" w:sz="0" w:space="0" w:color="auto"/>
        <w:bottom w:val="none" w:sz="0" w:space="0" w:color="auto"/>
        <w:right w:val="none" w:sz="0" w:space="0" w:color="auto"/>
      </w:divBdr>
    </w:div>
    <w:div w:id="1001348594">
      <w:bodyDiv w:val="1"/>
      <w:marLeft w:val="0"/>
      <w:marRight w:val="0"/>
      <w:marTop w:val="0"/>
      <w:marBottom w:val="0"/>
      <w:divBdr>
        <w:top w:val="none" w:sz="0" w:space="0" w:color="auto"/>
        <w:left w:val="none" w:sz="0" w:space="0" w:color="auto"/>
        <w:bottom w:val="none" w:sz="0" w:space="0" w:color="auto"/>
        <w:right w:val="none" w:sz="0" w:space="0" w:color="auto"/>
      </w:divBdr>
    </w:div>
    <w:div w:id="1051225460">
      <w:bodyDiv w:val="1"/>
      <w:marLeft w:val="0"/>
      <w:marRight w:val="0"/>
      <w:marTop w:val="0"/>
      <w:marBottom w:val="0"/>
      <w:divBdr>
        <w:top w:val="none" w:sz="0" w:space="0" w:color="auto"/>
        <w:left w:val="none" w:sz="0" w:space="0" w:color="auto"/>
        <w:bottom w:val="none" w:sz="0" w:space="0" w:color="auto"/>
        <w:right w:val="none" w:sz="0" w:space="0" w:color="auto"/>
      </w:divBdr>
    </w:div>
    <w:div w:id="1099833597">
      <w:bodyDiv w:val="1"/>
      <w:marLeft w:val="0"/>
      <w:marRight w:val="0"/>
      <w:marTop w:val="0"/>
      <w:marBottom w:val="0"/>
      <w:divBdr>
        <w:top w:val="none" w:sz="0" w:space="0" w:color="auto"/>
        <w:left w:val="none" w:sz="0" w:space="0" w:color="auto"/>
        <w:bottom w:val="none" w:sz="0" w:space="0" w:color="auto"/>
        <w:right w:val="none" w:sz="0" w:space="0" w:color="auto"/>
      </w:divBdr>
    </w:div>
    <w:div w:id="1118992936">
      <w:bodyDiv w:val="1"/>
      <w:marLeft w:val="0"/>
      <w:marRight w:val="0"/>
      <w:marTop w:val="0"/>
      <w:marBottom w:val="0"/>
      <w:divBdr>
        <w:top w:val="none" w:sz="0" w:space="0" w:color="auto"/>
        <w:left w:val="none" w:sz="0" w:space="0" w:color="auto"/>
        <w:bottom w:val="none" w:sz="0" w:space="0" w:color="auto"/>
        <w:right w:val="none" w:sz="0" w:space="0" w:color="auto"/>
      </w:divBdr>
    </w:div>
    <w:div w:id="1126242290">
      <w:bodyDiv w:val="1"/>
      <w:marLeft w:val="0"/>
      <w:marRight w:val="0"/>
      <w:marTop w:val="0"/>
      <w:marBottom w:val="0"/>
      <w:divBdr>
        <w:top w:val="none" w:sz="0" w:space="0" w:color="auto"/>
        <w:left w:val="none" w:sz="0" w:space="0" w:color="auto"/>
        <w:bottom w:val="none" w:sz="0" w:space="0" w:color="auto"/>
        <w:right w:val="none" w:sz="0" w:space="0" w:color="auto"/>
      </w:divBdr>
    </w:div>
    <w:div w:id="1166481431">
      <w:bodyDiv w:val="1"/>
      <w:marLeft w:val="0"/>
      <w:marRight w:val="0"/>
      <w:marTop w:val="0"/>
      <w:marBottom w:val="0"/>
      <w:divBdr>
        <w:top w:val="none" w:sz="0" w:space="0" w:color="auto"/>
        <w:left w:val="none" w:sz="0" w:space="0" w:color="auto"/>
        <w:bottom w:val="none" w:sz="0" w:space="0" w:color="auto"/>
        <w:right w:val="none" w:sz="0" w:space="0" w:color="auto"/>
      </w:divBdr>
    </w:div>
    <w:div w:id="1237016672">
      <w:bodyDiv w:val="1"/>
      <w:marLeft w:val="0"/>
      <w:marRight w:val="0"/>
      <w:marTop w:val="0"/>
      <w:marBottom w:val="0"/>
      <w:divBdr>
        <w:top w:val="none" w:sz="0" w:space="0" w:color="auto"/>
        <w:left w:val="none" w:sz="0" w:space="0" w:color="auto"/>
        <w:bottom w:val="none" w:sz="0" w:space="0" w:color="auto"/>
        <w:right w:val="none" w:sz="0" w:space="0" w:color="auto"/>
      </w:divBdr>
    </w:div>
    <w:div w:id="1289819113">
      <w:bodyDiv w:val="1"/>
      <w:marLeft w:val="0"/>
      <w:marRight w:val="0"/>
      <w:marTop w:val="0"/>
      <w:marBottom w:val="0"/>
      <w:divBdr>
        <w:top w:val="none" w:sz="0" w:space="0" w:color="auto"/>
        <w:left w:val="none" w:sz="0" w:space="0" w:color="auto"/>
        <w:bottom w:val="none" w:sz="0" w:space="0" w:color="auto"/>
        <w:right w:val="none" w:sz="0" w:space="0" w:color="auto"/>
      </w:divBdr>
    </w:div>
    <w:div w:id="1328481307">
      <w:bodyDiv w:val="1"/>
      <w:marLeft w:val="0"/>
      <w:marRight w:val="0"/>
      <w:marTop w:val="0"/>
      <w:marBottom w:val="0"/>
      <w:divBdr>
        <w:top w:val="none" w:sz="0" w:space="0" w:color="auto"/>
        <w:left w:val="none" w:sz="0" w:space="0" w:color="auto"/>
        <w:bottom w:val="none" w:sz="0" w:space="0" w:color="auto"/>
        <w:right w:val="none" w:sz="0" w:space="0" w:color="auto"/>
      </w:divBdr>
    </w:div>
    <w:div w:id="1362171102">
      <w:bodyDiv w:val="1"/>
      <w:marLeft w:val="0"/>
      <w:marRight w:val="0"/>
      <w:marTop w:val="0"/>
      <w:marBottom w:val="0"/>
      <w:divBdr>
        <w:top w:val="none" w:sz="0" w:space="0" w:color="auto"/>
        <w:left w:val="none" w:sz="0" w:space="0" w:color="auto"/>
        <w:bottom w:val="none" w:sz="0" w:space="0" w:color="auto"/>
        <w:right w:val="none" w:sz="0" w:space="0" w:color="auto"/>
      </w:divBdr>
    </w:div>
    <w:div w:id="1526021563">
      <w:bodyDiv w:val="1"/>
      <w:marLeft w:val="0"/>
      <w:marRight w:val="0"/>
      <w:marTop w:val="0"/>
      <w:marBottom w:val="0"/>
      <w:divBdr>
        <w:top w:val="none" w:sz="0" w:space="0" w:color="auto"/>
        <w:left w:val="none" w:sz="0" w:space="0" w:color="auto"/>
        <w:bottom w:val="none" w:sz="0" w:space="0" w:color="auto"/>
        <w:right w:val="none" w:sz="0" w:space="0" w:color="auto"/>
      </w:divBdr>
    </w:div>
    <w:div w:id="1572960876">
      <w:bodyDiv w:val="1"/>
      <w:marLeft w:val="0"/>
      <w:marRight w:val="0"/>
      <w:marTop w:val="0"/>
      <w:marBottom w:val="0"/>
      <w:divBdr>
        <w:top w:val="none" w:sz="0" w:space="0" w:color="auto"/>
        <w:left w:val="none" w:sz="0" w:space="0" w:color="auto"/>
        <w:bottom w:val="none" w:sz="0" w:space="0" w:color="auto"/>
        <w:right w:val="none" w:sz="0" w:space="0" w:color="auto"/>
      </w:divBdr>
    </w:div>
    <w:div w:id="1631663852">
      <w:bodyDiv w:val="1"/>
      <w:marLeft w:val="0"/>
      <w:marRight w:val="0"/>
      <w:marTop w:val="0"/>
      <w:marBottom w:val="0"/>
      <w:divBdr>
        <w:top w:val="none" w:sz="0" w:space="0" w:color="auto"/>
        <w:left w:val="none" w:sz="0" w:space="0" w:color="auto"/>
        <w:bottom w:val="none" w:sz="0" w:space="0" w:color="auto"/>
        <w:right w:val="none" w:sz="0" w:space="0" w:color="auto"/>
      </w:divBdr>
    </w:div>
    <w:div w:id="1649632581">
      <w:bodyDiv w:val="1"/>
      <w:marLeft w:val="0"/>
      <w:marRight w:val="0"/>
      <w:marTop w:val="0"/>
      <w:marBottom w:val="0"/>
      <w:divBdr>
        <w:top w:val="none" w:sz="0" w:space="0" w:color="auto"/>
        <w:left w:val="none" w:sz="0" w:space="0" w:color="auto"/>
        <w:bottom w:val="none" w:sz="0" w:space="0" w:color="auto"/>
        <w:right w:val="none" w:sz="0" w:space="0" w:color="auto"/>
      </w:divBdr>
    </w:div>
    <w:div w:id="1672029805">
      <w:bodyDiv w:val="1"/>
      <w:marLeft w:val="0"/>
      <w:marRight w:val="0"/>
      <w:marTop w:val="0"/>
      <w:marBottom w:val="0"/>
      <w:divBdr>
        <w:top w:val="none" w:sz="0" w:space="0" w:color="auto"/>
        <w:left w:val="none" w:sz="0" w:space="0" w:color="auto"/>
        <w:bottom w:val="none" w:sz="0" w:space="0" w:color="auto"/>
        <w:right w:val="none" w:sz="0" w:space="0" w:color="auto"/>
      </w:divBdr>
    </w:div>
    <w:div w:id="1692411285">
      <w:bodyDiv w:val="1"/>
      <w:marLeft w:val="0"/>
      <w:marRight w:val="0"/>
      <w:marTop w:val="0"/>
      <w:marBottom w:val="0"/>
      <w:divBdr>
        <w:top w:val="none" w:sz="0" w:space="0" w:color="auto"/>
        <w:left w:val="none" w:sz="0" w:space="0" w:color="auto"/>
        <w:bottom w:val="none" w:sz="0" w:space="0" w:color="auto"/>
        <w:right w:val="none" w:sz="0" w:space="0" w:color="auto"/>
      </w:divBdr>
    </w:div>
    <w:div w:id="1817717266">
      <w:bodyDiv w:val="1"/>
      <w:marLeft w:val="0"/>
      <w:marRight w:val="0"/>
      <w:marTop w:val="0"/>
      <w:marBottom w:val="0"/>
      <w:divBdr>
        <w:top w:val="none" w:sz="0" w:space="0" w:color="auto"/>
        <w:left w:val="none" w:sz="0" w:space="0" w:color="auto"/>
        <w:bottom w:val="none" w:sz="0" w:space="0" w:color="auto"/>
        <w:right w:val="none" w:sz="0" w:space="0" w:color="auto"/>
      </w:divBdr>
    </w:div>
    <w:div w:id="1833137489">
      <w:bodyDiv w:val="1"/>
      <w:marLeft w:val="0"/>
      <w:marRight w:val="0"/>
      <w:marTop w:val="0"/>
      <w:marBottom w:val="0"/>
      <w:divBdr>
        <w:top w:val="none" w:sz="0" w:space="0" w:color="auto"/>
        <w:left w:val="none" w:sz="0" w:space="0" w:color="auto"/>
        <w:bottom w:val="none" w:sz="0" w:space="0" w:color="auto"/>
        <w:right w:val="none" w:sz="0" w:space="0" w:color="auto"/>
      </w:divBdr>
    </w:div>
    <w:div w:id="1838302737">
      <w:bodyDiv w:val="1"/>
      <w:marLeft w:val="0"/>
      <w:marRight w:val="0"/>
      <w:marTop w:val="0"/>
      <w:marBottom w:val="0"/>
      <w:divBdr>
        <w:top w:val="none" w:sz="0" w:space="0" w:color="auto"/>
        <w:left w:val="none" w:sz="0" w:space="0" w:color="auto"/>
        <w:bottom w:val="none" w:sz="0" w:space="0" w:color="auto"/>
        <w:right w:val="none" w:sz="0" w:space="0" w:color="auto"/>
      </w:divBdr>
      <w:divsChild>
        <w:div w:id="1106314340">
          <w:marLeft w:val="0"/>
          <w:marRight w:val="0"/>
          <w:marTop w:val="0"/>
          <w:marBottom w:val="0"/>
          <w:divBdr>
            <w:top w:val="none" w:sz="0" w:space="0" w:color="auto"/>
            <w:left w:val="none" w:sz="0" w:space="0" w:color="auto"/>
            <w:bottom w:val="none" w:sz="0" w:space="0" w:color="auto"/>
            <w:right w:val="none" w:sz="0" w:space="0" w:color="auto"/>
          </w:divBdr>
        </w:div>
      </w:divsChild>
    </w:div>
    <w:div w:id="1884445745">
      <w:bodyDiv w:val="1"/>
      <w:marLeft w:val="0"/>
      <w:marRight w:val="0"/>
      <w:marTop w:val="0"/>
      <w:marBottom w:val="0"/>
      <w:divBdr>
        <w:top w:val="none" w:sz="0" w:space="0" w:color="auto"/>
        <w:left w:val="none" w:sz="0" w:space="0" w:color="auto"/>
        <w:bottom w:val="none" w:sz="0" w:space="0" w:color="auto"/>
        <w:right w:val="none" w:sz="0" w:space="0" w:color="auto"/>
      </w:divBdr>
    </w:div>
    <w:div w:id="1932539537">
      <w:bodyDiv w:val="1"/>
      <w:marLeft w:val="0"/>
      <w:marRight w:val="0"/>
      <w:marTop w:val="0"/>
      <w:marBottom w:val="0"/>
      <w:divBdr>
        <w:top w:val="none" w:sz="0" w:space="0" w:color="auto"/>
        <w:left w:val="none" w:sz="0" w:space="0" w:color="auto"/>
        <w:bottom w:val="none" w:sz="0" w:space="0" w:color="auto"/>
        <w:right w:val="none" w:sz="0" w:space="0" w:color="auto"/>
      </w:divBdr>
    </w:div>
    <w:div w:id="1949922276">
      <w:bodyDiv w:val="1"/>
      <w:marLeft w:val="0"/>
      <w:marRight w:val="0"/>
      <w:marTop w:val="0"/>
      <w:marBottom w:val="0"/>
      <w:divBdr>
        <w:top w:val="none" w:sz="0" w:space="0" w:color="auto"/>
        <w:left w:val="none" w:sz="0" w:space="0" w:color="auto"/>
        <w:bottom w:val="none" w:sz="0" w:space="0" w:color="auto"/>
        <w:right w:val="none" w:sz="0" w:space="0" w:color="auto"/>
      </w:divBdr>
    </w:div>
    <w:div w:id="1950040955">
      <w:bodyDiv w:val="1"/>
      <w:marLeft w:val="0"/>
      <w:marRight w:val="0"/>
      <w:marTop w:val="0"/>
      <w:marBottom w:val="0"/>
      <w:divBdr>
        <w:top w:val="none" w:sz="0" w:space="0" w:color="auto"/>
        <w:left w:val="none" w:sz="0" w:space="0" w:color="auto"/>
        <w:bottom w:val="none" w:sz="0" w:space="0" w:color="auto"/>
        <w:right w:val="none" w:sz="0" w:space="0" w:color="auto"/>
      </w:divBdr>
    </w:div>
    <w:div w:id="1958095542">
      <w:bodyDiv w:val="1"/>
      <w:marLeft w:val="0"/>
      <w:marRight w:val="0"/>
      <w:marTop w:val="0"/>
      <w:marBottom w:val="0"/>
      <w:divBdr>
        <w:top w:val="none" w:sz="0" w:space="0" w:color="auto"/>
        <w:left w:val="none" w:sz="0" w:space="0" w:color="auto"/>
        <w:bottom w:val="none" w:sz="0" w:space="0" w:color="auto"/>
        <w:right w:val="none" w:sz="0" w:space="0" w:color="auto"/>
      </w:divBdr>
    </w:div>
    <w:div w:id="1963420439">
      <w:bodyDiv w:val="1"/>
      <w:marLeft w:val="0"/>
      <w:marRight w:val="0"/>
      <w:marTop w:val="0"/>
      <w:marBottom w:val="0"/>
      <w:divBdr>
        <w:top w:val="none" w:sz="0" w:space="0" w:color="auto"/>
        <w:left w:val="none" w:sz="0" w:space="0" w:color="auto"/>
        <w:bottom w:val="none" w:sz="0" w:space="0" w:color="auto"/>
        <w:right w:val="none" w:sz="0" w:space="0" w:color="auto"/>
      </w:divBdr>
    </w:div>
    <w:div w:id="2041006151">
      <w:bodyDiv w:val="1"/>
      <w:marLeft w:val="0"/>
      <w:marRight w:val="0"/>
      <w:marTop w:val="0"/>
      <w:marBottom w:val="0"/>
      <w:divBdr>
        <w:top w:val="none" w:sz="0" w:space="0" w:color="auto"/>
        <w:left w:val="none" w:sz="0" w:space="0" w:color="auto"/>
        <w:bottom w:val="none" w:sz="0" w:space="0" w:color="auto"/>
        <w:right w:val="none" w:sz="0" w:space="0" w:color="auto"/>
      </w:divBdr>
    </w:div>
    <w:div w:id="2065981829">
      <w:bodyDiv w:val="1"/>
      <w:marLeft w:val="0"/>
      <w:marRight w:val="0"/>
      <w:marTop w:val="0"/>
      <w:marBottom w:val="0"/>
      <w:divBdr>
        <w:top w:val="none" w:sz="0" w:space="0" w:color="auto"/>
        <w:left w:val="none" w:sz="0" w:space="0" w:color="auto"/>
        <w:bottom w:val="none" w:sz="0" w:space="0" w:color="auto"/>
        <w:right w:val="none" w:sz="0" w:space="0" w:color="auto"/>
      </w:divBdr>
    </w:div>
    <w:div w:id="2069986043">
      <w:bodyDiv w:val="1"/>
      <w:marLeft w:val="0"/>
      <w:marRight w:val="0"/>
      <w:marTop w:val="0"/>
      <w:marBottom w:val="0"/>
      <w:divBdr>
        <w:top w:val="none" w:sz="0" w:space="0" w:color="auto"/>
        <w:left w:val="none" w:sz="0" w:space="0" w:color="auto"/>
        <w:bottom w:val="none" w:sz="0" w:space="0" w:color="auto"/>
        <w:right w:val="none" w:sz="0" w:space="0" w:color="auto"/>
      </w:divBdr>
    </w:div>
    <w:div w:id="2087333624">
      <w:bodyDiv w:val="1"/>
      <w:marLeft w:val="0"/>
      <w:marRight w:val="0"/>
      <w:marTop w:val="0"/>
      <w:marBottom w:val="0"/>
      <w:divBdr>
        <w:top w:val="none" w:sz="0" w:space="0" w:color="auto"/>
        <w:left w:val="none" w:sz="0" w:space="0" w:color="auto"/>
        <w:bottom w:val="none" w:sz="0" w:space="0" w:color="auto"/>
        <w:right w:val="none" w:sz="0" w:space="0" w:color="auto"/>
      </w:divBdr>
    </w:div>
    <w:div w:id="2094279723">
      <w:bodyDiv w:val="1"/>
      <w:marLeft w:val="0"/>
      <w:marRight w:val="0"/>
      <w:marTop w:val="0"/>
      <w:marBottom w:val="0"/>
      <w:divBdr>
        <w:top w:val="none" w:sz="0" w:space="0" w:color="auto"/>
        <w:left w:val="none" w:sz="0" w:space="0" w:color="auto"/>
        <w:bottom w:val="none" w:sz="0" w:space="0" w:color="auto"/>
        <w:right w:val="none" w:sz="0" w:space="0" w:color="auto"/>
      </w:divBdr>
    </w:div>
    <w:div w:id="20950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mailto:contato@bll.org.br" TargetMode="External"/><Relationship Id="rId26"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hyperlink" Target="https://certidoes.cgu.gov.br/"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ll.org.br/" TargetMode="External"/><Relationship Id="rId29" Type="http://schemas.openxmlformats.org/officeDocument/2006/relationships/hyperlink" Target="https://www.planalto.gov.br/ccivil_03/LEIS/L8666c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lobato.pr.gov.br/?meio=171598" TargetMode="External"/><Relationship Id="rId37" Type="http://schemas.openxmlformats.org/officeDocument/2006/relationships/hyperlink" Target="https://crcap.tce.pr.gov.br/ConsultarImpedidos.aspx" TargetMode="External"/><Relationship Id="rId40" Type="http://schemas.openxmlformats.org/officeDocument/2006/relationships/hyperlink" Target="http://www.planalto.gov.br/ccivil_03/LEIS/L8666cons.ht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3.comprasnet.gov.br/sicaf-web/public/pages/consultas/consultarRestricaoContratarAdministracaoPublica.jsf" TargetMode="External"/><Relationship Id="rId10" Type="http://schemas.openxmlformats.org/officeDocument/2006/relationships/hyperlink" Target="https://www.lobato.pr.gov.br/"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1.tce.pr.gov.br/multimidia/2020/5/pdf/00344760.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cnj.jus.br/improbidade_adm/consultar_requerido.php?validar=formCadastro"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bllcompras.org.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bll.org.br/"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s://certidoes-apf.apps.tcu.gov.br/" TargetMode="External"/><Relationship Id="rId38" Type="http://schemas.openxmlformats.org/officeDocument/2006/relationships/hyperlink" Target="https://www.planalto.gov.br/ccivil_03/LEIS/L8666cons.htm" TargetMode="External"/><Relationship Id="rId46"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1.tce.pr.gov.br/multimidia/2020/5/pdf/0034476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A6F6-76DC-4363-B953-A283E8C3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62</Pages>
  <Words>25006</Words>
  <Characters>135034</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Patrícia Chicarolli</cp:lastModifiedBy>
  <cp:revision>20</cp:revision>
  <cp:lastPrinted>2024-07-16T19:56:00Z</cp:lastPrinted>
  <dcterms:created xsi:type="dcterms:W3CDTF">2024-07-16T17:04:00Z</dcterms:created>
  <dcterms:modified xsi:type="dcterms:W3CDTF">2024-07-16T19:59:00Z</dcterms:modified>
</cp:coreProperties>
</file>